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F320E0">
        <w:rPr>
          <w:rFonts w:eastAsia="Calibri"/>
          <w:lang w:val="en-US" w:eastAsia="en-US"/>
        </w:rPr>
        <w:t>31</w:t>
      </w:r>
      <w:r w:rsidR="00533D6B">
        <w:rPr>
          <w:rFonts w:eastAsia="Calibri"/>
          <w:lang w:eastAsia="en-US"/>
        </w:rPr>
        <w:t xml:space="preserve">» </w:t>
      </w:r>
      <w:r w:rsidR="00F320E0">
        <w:rPr>
          <w:rFonts w:eastAsia="Calibri"/>
          <w:lang w:eastAsia="en-US"/>
        </w:rPr>
        <w:t>августа</w:t>
      </w:r>
      <w:r w:rsidR="00AF4D93">
        <w:rPr>
          <w:rFonts w:eastAsia="Calibri"/>
          <w:lang w:eastAsia="en-US"/>
        </w:rPr>
        <w:t xml:space="preserve">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AF4D93" w:rsidRDefault="00EF76DC" w:rsidP="00EF76DC">
      <w:pPr>
        <w:jc w:val="center"/>
        <w:rPr>
          <w:sz w:val="28"/>
          <w:szCs w:val="28"/>
        </w:rPr>
      </w:pPr>
    </w:p>
    <w:p w:rsidR="00AF4D93" w:rsidRDefault="00EF76DC" w:rsidP="008838D4">
      <w:pPr>
        <w:jc w:val="center"/>
        <w:rPr>
          <w:sz w:val="28"/>
          <w:szCs w:val="28"/>
        </w:rPr>
      </w:pPr>
      <w:r w:rsidRPr="00AF4D93">
        <w:rPr>
          <w:sz w:val="28"/>
          <w:szCs w:val="28"/>
        </w:rPr>
        <w:t xml:space="preserve">ДОКУМЕНТАЦИЯ </w:t>
      </w:r>
      <w:proofErr w:type="gramStart"/>
      <w:r w:rsidRPr="00AF4D93">
        <w:rPr>
          <w:sz w:val="28"/>
          <w:szCs w:val="28"/>
        </w:rPr>
        <w:t xml:space="preserve">НА ПРОВЕДЕНИЕ АУКЦИОНА В ЭЛЕКТРОННОЙ ФОРМЕ </w:t>
      </w:r>
      <w:r w:rsidRPr="00AF4D93">
        <w:rPr>
          <w:spacing w:val="-7"/>
          <w:sz w:val="28"/>
          <w:szCs w:val="28"/>
        </w:rPr>
        <w:t>на право заключения договора на</w:t>
      </w:r>
      <w:r w:rsidR="00BF782C" w:rsidRPr="00AF4D93">
        <w:rPr>
          <w:spacing w:val="-7"/>
          <w:sz w:val="28"/>
          <w:szCs w:val="28"/>
        </w:rPr>
        <w:t xml:space="preserve"> </w:t>
      </w:r>
      <w:r w:rsidR="00AF12ED" w:rsidRPr="00AF4D93">
        <w:rPr>
          <w:rFonts w:eastAsiaTheme="minorHAnsi"/>
          <w:sz w:val="28"/>
          <w:szCs w:val="28"/>
          <w:lang w:eastAsia="en-US"/>
        </w:rPr>
        <w:t xml:space="preserve">поставку </w:t>
      </w:r>
      <w:r w:rsidR="00AF4D93" w:rsidRPr="00AF4D93">
        <w:rPr>
          <w:bCs/>
          <w:sz w:val="28"/>
          <w:szCs w:val="28"/>
        </w:rPr>
        <w:t>металлической мебели для производственных помещений</w:t>
      </w:r>
      <w:proofErr w:type="gramEnd"/>
      <w:r w:rsidR="00AF4D93" w:rsidRPr="00AF4D93">
        <w:rPr>
          <w:bCs/>
          <w:sz w:val="28"/>
          <w:szCs w:val="28"/>
        </w:rPr>
        <w:t xml:space="preserve"> в количестве 583 штук</w:t>
      </w:r>
      <w:r w:rsidR="00AF4D93" w:rsidRPr="00AF4D93">
        <w:rPr>
          <w:sz w:val="28"/>
          <w:szCs w:val="28"/>
        </w:rPr>
        <w:t xml:space="preserve"> </w:t>
      </w:r>
      <w:r w:rsidRPr="00AF4D93">
        <w:rPr>
          <w:sz w:val="28"/>
          <w:szCs w:val="28"/>
        </w:rPr>
        <w:t>для нужд</w:t>
      </w:r>
      <w:r w:rsidR="008838D4" w:rsidRPr="00AF4D93">
        <w:rPr>
          <w:sz w:val="28"/>
          <w:szCs w:val="28"/>
        </w:rPr>
        <w:t xml:space="preserve"> </w:t>
      </w:r>
    </w:p>
    <w:p w:rsidR="00EF76DC" w:rsidRPr="00AF4D93" w:rsidRDefault="00EF76DC" w:rsidP="008838D4">
      <w:pPr>
        <w:jc w:val="center"/>
        <w:rPr>
          <w:sz w:val="28"/>
          <w:szCs w:val="28"/>
        </w:rPr>
      </w:pPr>
      <w:r w:rsidRPr="00AF4D93">
        <w:rPr>
          <w:sz w:val="28"/>
          <w:szCs w:val="28"/>
        </w:rPr>
        <w:t>АО «НПО НИИИП-</w:t>
      </w:r>
      <w:proofErr w:type="spellStart"/>
      <w:r w:rsidRPr="00AF4D93">
        <w:rPr>
          <w:sz w:val="28"/>
          <w:szCs w:val="28"/>
        </w:rPr>
        <w:t>НЗиК</w:t>
      </w:r>
      <w:proofErr w:type="spellEnd"/>
      <w:r w:rsidRPr="00AF4D93">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Pr="003C7B9A" w:rsidRDefault="00EF76DC" w:rsidP="003C7B9A">
      <w:pPr>
        <w:jc w:val="center"/>
        <w:rPr>
          <w:bCs/>
          <w:sz w:val="22"/>
          <w:szCs w:val="22"/>
        </w:rPr>
      </w:pPr>
      <w:r w:rsidRPr="001F0462">
        <w:t>201</w:t>
      </w:r>
      <w:bookmarkStart w:id="0" w:name="_Toc121738293"/>
      <w:bookmarkStart w:id="1" w:name="_Ref11225299"/>
      <w:r w:rsidR="001A1AF6">
        <w:t>8</w:t>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b"/>
        <w:widowControl w:val="0"/>
        <w:ind w:left="0" w:firstLine="567"/>
        <w:rPr>
          <w:b/>
          <w:bCs/>
        </w:rPr>
      </w:pPr>
      <w:r w:rsidRPr="00B76704">
        <w:rPr>
          <w:b/>
          <w:bCs/>
        </w:rPr>
        <w:t>2. Заказчик.</w:t>
      </w:r>
    </w:p>
    <w:p w:rsidR="00E77319" w:rsidRPr="00B76704" w:rsidRDefault="00E77319" w:rsidP="00E77319">
      <w:pPr>
        <w:pStyle w:val="ab"/>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a"/>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a"/>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proofErr w:type="gramStart"/>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Pr>
          <w:color w:val="000000"/>
          <w:lang w:eastAsia="ru-RU"/>
        </w:rPr>
        <w:t xml:space="preserve"> </w:t>
      </w:r>
      <w:proofErr w:type="gramStart"/>
      <w:r>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867556" w:rsidRPr="00867556" w:rsidRDefault="00867556" w:rsidP="00985804">
      <w:pPr>
        <w:widowControl/>
        <w:suppressAutoHyphens w:val="0"/>
        <w:autoSpaceDE w:val="0"/>
        <w:autoSpaceDN w:val="0"/>
        <w:adjustRightInd w:val="0"/>
        <w:snapToGrid/>
        <w:spacing w:line="240" w:lineRule="auto"/>
        <w:ind w:firstLine="567"/>
        <w:rPr>
          <w:rFonts w:eastAsiaTheme="minorHAnsi"/>
          <w:lang w:eastAsia="en-US"/>
        </w:rPr>
      </w:pPr>
      <w:r w:rsidRPr="00985804">
        <w:rPr>
          <w:rFonts w:eastAsiaTheme="minorHAnsi"/>
          <w:lang w:eastAsia="en-US"/>
        </w:rPr>
        <w:t xml:space="preserve">7.1. </w:t>
      </w:r>
      <w:r w:rsidRPr="00867556">
        <w:rPr>
          <w:rFonts w:eastAsiaTheme="minorHAnsi"/>
          <w:lang w:eastAsia="en-US"/>
        </w:rPr>
        <w:t xml:space="preserve">Заказчик вправе </w:t>
      </w:r>
      <w:r w:rsidRPr="00985804">
        <w:rPr>
          <w:rFonts w:eastAsiaTheme="minorHAnsi"/>
          <w:lang w:eastAsia="en-US"/>
        </w:rPr>
        <w:t>отказаться от проведения аукциона</w:t>
      </w:r>
      <w:r w:rsidRPr="00867556">
        <w:rPr>
          <w:rFonts w:eastAsiaTheme="minorHAnsi"/>
          <w:lang w:eastAsia="en-US"/>
        </w:rPr>
        <w:t xml:space="preserve"> до наступления даты и времени окончания срока подачи заявок на участие в </w:t>
      </w:r>
      <w:r w:rsidRPr="00985804">
        <w:rPr>
          <w:rFonts w:eastAsiaTheme="minorHAnsi"/>
          <w:lang w:eastAsia="en-US"/>
        </w:rPr>
        <w:t>аукционе</w:t>
      </w:r>
      <w:r w:rsidRPr="00867556">
        <w:rPr>
          <w:rFonts w:eastAsiaTheme="minorHAnsi"/>
          <w:lang w:eastAsia="en-US"/>
        </w:rPr>
        <w:t>.</w:t>
      </w:r>
    </w:p>
    <w:p w:rsidR="00867556" w:rsidRPr="00867556" w:rsidRDefault="00867556" w:rsidP="00985804">
      <w:pPr>
        <w:widowControl/>
        <w:suppressAutoHyphens w:val="0"/>
        <w:autoSpaceDE w:val="0"/>
        <w:autoSpaceDN w:val="0"/>
        <w:adjustRightInd w:val="0"/>
        <w:snapToGrid/>
        <w:spacing w:line="240" w:lineRule="auto"/>
        <w:ind w:firstLine="567"/>
        <w:rPr>
          <w:rFonts w:eastAsiaTheme="minorHAnsi"/>
          <w:lang w:eastAsia="en-US"/>
        </w:rPr>
      </w:pPr>
      <w:bookmarkStart w:id="9" w:name="sub_30206"/>
      <w:r w:rsidRPr="00985804">
        <w:rPr>
          <w:rFonts w:eastAsiaTheme="minorHAnsi"/>
          <w:lang w:eastAsia="en-US"/>
        </w:rPr>
        <w:t>7.2</w:t>
      </w:r>
      <w:r w:rsidRPr="00867556">
        <w:rPr>
          <w:rFonts w:eastAsiaTheme="minorHAnsi"/>
          <w:lang w:eastAsia="en-US"/>
        </w:rPr>
        <w:t xml:space="preserve">. Решение об отмене </w:t>
      </w:r>
      <w:r w:rsidRPr="00985804">
        <w:rPr>
          <w:rFonts w:eastAsiaTheme="minorHAnsi"/>
          <w:lang w:eastAsia="en-US"/>
        </w:rPr>
        <w:t>аукциона</w:t>
      </w:r>
      <w:r w:rsidRPr="00867556">
        <w:rPr>
          <w:rFonts w:eastAsiaTheme="minorHAnsi"/>
          <w:lang w:eastAsia="en-US"/>
        </w:rPr>
        <w:t xml:space="preserve"> размещается в единой информационной системе в день принятия этого решения.</w:t>
      </w:r>
    </w:p>
    <w:p w:rsidR="00867556" w:rsidRPr="00985804" w:rsidRDefault="00867556" w:rsidP="00985804">
      <w:pPr>
        <w:widowControl/>
        <w:suppressAutoHyphens w:val="0"/>
        <w:autoSpaceDE w:val="0"/>
        <w:autoSpaceDN w:val="0"/>
        <w:adjustRightInd w:val="0"/>
        <w:snapToGrid/>
        <w:spacing w:line="240" w:lineRule="auto"/>
        <w:ind w:firstLine="567"/>
        <w:rPr>
          <w:rFonts w:eastAsiaTheme="minorHAnsi"/>
          <w:lang w:eastAsia="en-US"/>
        </w:rPr>
      </w:pPr>
      <w:bookmarkStart w:id="10" w:name="sub_30207"/>
      <w:bookmarkEnd w:id="9"/>
      <w:r w:rsidRPr="00867556">
        <w:rPr>
          <w:rFonts w:eastAsiaTheme="minorHAnsi"/>
          <w:lang w:eastAsia="en-US"/>
        </w:rPr>
        <w:t>7.</w:t>
      </w:r>
      <w:r w:rsidR="00187BDA" w:rsidRPr="00985804">
        <w:rPr>
          <w:rFonts w:eastAsiaTheme="minorHAnsi"/>
          <w:lang w:eastAsia="en-US"/>
        </w:rPr>
        <w:t>3.</w:t>
      </w:r>
      <w:r w:rsidRPr="00867556">
        <w:rPr>
          <w:rFonts w:eastAsiaTheme="minorHAnsi"/>
          <w:lang w:eastAsia="en-US"/>
        </w:rPr>
        <w:t xml:space="preserve"> По истечении срока отмены </w:t>
      </w:r>
      <w:r w:rsidR="00187BDA" w:rsidRPr="00985804">
        <w:rPr>
          <w:rFonts w:eastAsiaTheme="minorHAnsi"/>
          <w:lang w:eastAsia="en-US"/>
        </w:rPr>
        <w:t>аукциона и до заключения договора З</w:t>
      </w:r>
      <w:r w:rsidRPr="00867556">
        <w:rPr>
          <w:rFonts w:eastAsiaTheme="minorHAnsi"/>
          <w:lang w:eastAsia="en-US"/>
        </w:rPr>
        <w:t>аказчик вправе о</w:t>
      </w:r>
      <w:r w:rsidR="00187BDA" w:rsidRPr="00985804">
        <w:rPr>
          <w:rFonts w:eastAsiaTheme="minorHAnsi"/>
          <w:lang w:eastAsia="en-US"/>
        </w:rPr>
        <w:t xml:space="preserve">тменить определение поставщика </w:t>
      </w:r>
      <w:r w:rsidRPr="00867556">
        <w:rPr>
          <w:rFonts w:eastAsiaTheme="minorHAnsi"/>
          <w:lang w:eastAsia="en-US"/>
        </w:rPr>
        <w:t>только в случае возникновения обстоятельств непреодолимой силы в соответствии с гражданским законодательством.</w:t>
      </w:r>
      <w:bookmarkEnd w:id="10"/>
    </w:p>
    <w:p w:rsidR="005539DB" w:rsidRPr="00985804" w:rsidRDefault="005539DB" w:rsidP="00487E44">
      <w:pPr>
        <w:pStyle w:val="afd"/>
        <w:numPr>
          <w:ilvl w:val="1"/>
          <w:numId w:val="10"/>
        </w:numPr>
        <w:tabs>
          <w:tab w:val="left" w:pos="0"/>
        </w:tabs>
        <w:spacing w:line="240" w:lineRule="auto"/>
        <w:ind w:left="0" w:firstLine="567"/>
        <w:rPr>
          <w:rFonts w:ascii="Times New Roman" w:hAnsi="Times New Roman" w:cs="Times New Roman"/>
        </w:rPr>
      </w:pPr>
      <w:r w:rsidRPr="00985804">
        <w:rPr>
          <w:rFonts w:ascii="Times New Roman" w:hAnsi="Times New Roman" w:cs="Times New Roman"/>
        </w:rPr>
        <w:t xml:space="preserve">Решение об отказе от заключения договора принимает комиссия, которая проводит процедуру закупки. Решение комиссии фиксируется в протоколе. </w:t>
      </w:r>
    </w:p>
    <w:p w:rsidR="00E77319" w:rsidRPr="00985804" w:rsidRDefault="005539DB" w:rsidP="00487E44">
      <w:pPr>
        <w:pStyle w:val="afd"/>
        <w:numPr>
          <w:ilvl w:val="1"/>
          <w:numId w:val="10"/>
        </w:numPr>
        <w:tabs>
          <w:tab w:val="left" w:pos="0"/>
        </w:tabs>
        <w:spacing w:line="240" w:lineRule="auto"/>
        <w:ind w:left="0" w:firstLine="567"/>
        <w:rPr>
          <w:rFonts w:ascii="Times New Roman" w:hAnsi="Times New Roman" w:cs="Times New Roman"/>
        </w:rPr>
      </w:pPr>
      <w:r w:rsidRPr="00985804">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11" w:name="_Ref119429410"/>
      <w:bookmarkStart w:id="12" w:name="_Toc121738301"/>
    </w:p>
    <w:p w:rsidR="00E77319" w:rsidRPr="00B82973" w:rsidRDefault="00E77319" w:rsidP="00B82973">
      <w:pPr>
        <w:spacing w:line="240" w:lineRule="auto"/>
        <w:ind w:firstLine="567"/>
        <w:rPr>
          <w:rFonts w:eastAsiaTheme="minorHAnsi"/>
          <w:lang w:eastAsia="en-US"/>
        </w:rPr>
      </w:pPr>
      <w:r w:rsidRPr="00B82973">
        <w:t>8.1.</w:t>
      </w:r>
      <w:r w:rsidR="00B82973" w:rsidRPr="00B82973">
        <w:t xml:space="preserve"> </w:t>
      </w:r>
      <w:r w:rsidR="00B82973" w:rsidRPr="00B82973">
        <w:rPr>
          <w:rFonts w:eastAsiaTheme="minorHAnsi"/>
          <w:lang w:eastAsia="en-US"/>
        </w:rPr>
        <w:t xml:space="preserve">Любой участник закупки вправе направить </w:t>
      </w:r>
      <w:r w:rsidR="00B82973" w:rsidRPr="00B82973">
        <w:t>в электронной форме организатору закупок запрос</w:t>
      </w:r>
      <w:r w:rsidR="00B82973" w:rsidRPr="00B82973">
        <w:rPr>
          <w:rFonts w:eastAsiaTheme="minorHAnsi"/>
          <w:lang w:eastAsia="en-US"/>
        </w:rPr>
        <w:t xml:space="preserve"> о даче разъяснений положений извещения об осуществлении закупки и (или) документации о закупке </w:t>
      </w:r>
      <w:r w:rsidRPr="00B82973">
        <w:t xml:space="preserve">по форме Приложения </w:t>
      </w:r>
      <w:r w:rsidR="00933AC9" w:rsidRPr="00B82973">
        <w:t>5</w:t>
      </w:r>
      <w:r w:rsidRPr="00B82973">
        <w:t xml:space="preserve"> на сайт</w:t>
      </w:r>
      <w:r w:rsidR="00B82973" w:rsidRPr="00B82973">
        <w:t>е</w:t>
      </w:r>
      <w:r w:rsidRPr="00B82973">
        <w:t xml:space="preserve"> Электронной торговой площадке не позднее </w:t>
      </w:r>
      <w:r w:rsidR="007179F2" w:rsidRPr="00B82973">
        <w:t>3</w:t>
      </w:r>
      <w:r w:rsidRPr="00B82973">
        <w:t xml:space="preserve"> (</w:t>
      </w:r>
      <w:r w:rsidR="007179F2" w:rsidRPr="00B82973">
        <w:t>трех</w:t>
      </w:r>
      <w:r w:rsidRPr="00B82973">
        <w:t>)</w:t>
      </w:r>
      <w:r w:rsidR="007179F2" w:rsidRPr="00B82973">
        <w:t xml:space="preserve"> рабочих</w:t>
      </w:r>
      <w:r w:rsidRPr="00B82973">
        <w:t xml:space="preserve"> дней до дня окончания срока подачи заявок, указанного в документации процедуры </w:t>
      </w:r>
      <w:r w:rsidR="00E02A9F" w:rsidRPr="00B82973">
        <w:t>закупки</w:t>
      </w:r>
      <w:r w:rsidRPr="00B82973">
        <w:t xml:space="preserve">. </w:t>
      </w:r>
    </w:p>
    <w:p w:rsidR="00E77319" w:rsidRPr="00B82973" w:rsidRDefault="00E77319" w:rsidP="00B82973">
      <w:pPr>
        <w:keepNext/>
        <w:autoSpaceDE w:val="0"/>
        <w:spacing w:line="240" w:lineRule="auto"/>
        <w:ind w:firstLine="567"/>
      </w:pPr>
      <w:r w:rsidRPr="00B82973">
        <w:t xml:space="preserve">8.2. В течение 3 (трёх) </w:t>
      </w:r>
      <w:r w:rsidR="00CD20FA" w:rsidRPr="00B82973">
        <w:t xml:space="preserve">рабочих </w:t>
      </w:r>
      <w:r w:rsidRPr="00B82973">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B82973">
        <w:rPr>
          <w:lang w:eastAsia="ru-RU"/>
        </w:rPr>
        <w:t>.</w:t>
      </w:r>
    </w:p>
    <w:p w:rsidR="00E77319" w:rsidRPr="00B82973" w:rsidRDefault="00E77319" w:rsidP="00B82973">
      <w:pPr>
        <w:keepNext/>
        <w:autoSpaceDE w:val="0"/>
        <w:spacing w:line="240" w:lineRule="auto"/>
        <w:ind w:firstLine="567"/>
      </w:pPr>
      <w:r w:rsidRPr="00B82973">
        <w:t>8.3. Разъяснение положений документации не должно изменять ее суть.</w:t>
      </w:r>
    </w:p>
    <w:p w:rsidR="00E77319" w:rsidRPr="00B82973" w:rsidRDefault="00E77319" w:rsidP="00B82973">
      <w:pPr>
        <w:keepNext/>
        <w:spacing w:line="240" w:lineRule="auto"/>
        <w:ind w:firstLine="567"/>
        <w:rPr>
          <w:b/>
          <w:bCs/>
          <w:highlight w:val="yellow"/>
        </w:rPr>
      </w:pPr>
    </w:p>
    <w:p w:rsidR="00E77319" w:rsidRPr="008851D9" w:rsidRDefault="00E77319" w:rsidP="00E77319">
      <w:pPr>
        <w:keepNext/>
        <w:spacing w:line="240" w:lineRule="auto"/>
        <w:ind w:firstLine="567"/>
        <w:rPr>
          <w:b/>
          <w:bCs/>
        </w:rPr>
      </w:pPr>
      <w:r w:rsidRPr="008851D9">
        <w:rPr>
          <w:b/>
          <w:bCs/>
        </w:rPr>
        <w:t>9. Внесение изменений в документацию</w:t>
      </w:r>
      <w:bookmarkEnd w:id="11"/>
      <w:bookmarkEnd w:id="12"/>
      <w:r w:rsidRPr="008851D9">
        <w:rPr>
          <w:b/>
          <w:bCs/>
        </w:rPr>
        <w:t>.</w:t>
      </w:r>
    </w:p>
    <w:p w:rsidR="008851D9" w:rsidRPr="008851D9" w:rsidRDefault="00E77319" w:rsidP="00B636B8">
      <w:pPr>
        <w:tabs>
          <w:tab w:val="num" w:pos="1307"/>
        </w:tabs>
        <w:spacing w:line="240" w:lineRule="auto"/>
        <w:ind w:firstLine="567"/>
        <w:rPr>
          <w:rFonts w:eastAsiaTheme="minorHAnsi"/>
          <w:lang w:eastAsia="en-US"/>
        </w:rPr>
      </w:pPr>
      <w:r w:rsidRPr="008851D9">
        <w:t xml:space="preserve">9.1. Заказчик по собственной инициативе или в соответствии с поступившим запросом участника </w:t>
      </w:r>
      <w:r w:rsidR="005539DB" w:rsidRPr="008851D9">
        <w:t>закупки</w:t>
      </w:r>
      <w:r w:rsidRPr="008851D9">
        <w:t xml:space="preserve"> о разъяснении положений документации вправе принять решение о внесении изменений в извещение </w:t>
      </w:r>
      <w:r w:rsidR="005539DB" w:rsidRPr="008851D9">
        <w:t>и</w:t>
      </w:r>
      <w:r w:rsidRPr="008851D9">
        <w:t xml:space="preserve"> документацию</w:t>
      </w:r>
      <w:r w:rsidR="005539DB" w:rsidRPr="008851D9">
        <w:t xml:space="preserve"> о проведении электронного аукциона</w:t>
      </w:r>
      <w:r w:rsidR="008851D9" w:rsidRPr="008851D9">
        <w:t xml:space="preserve">. Такие </w:t>
      </w:r>
      <w:r w:rsidR="008851D9"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4B3730" w:rsidRDefault="00B636B8" w:rsidP="008851D9">
      <w:pPr>
        <w:tabs>
          <w:tab w:val="num" w:pos="1307"/>
        </w:tabs>
        <w:spacing w:line="240" w:lineRule="auto"/>
        <w:ind w:firstLine="567"/>
        <w:rPr>
          <w:rFonts w:eastAsiaTheme="minorHAnsi"/>
        </w:rPr>
      </w:pPr>
      <w:r w:rsidRPr="008851D9">
        <w:t xml:space="preserve">9.3. </w:t>
      </w:r>
      <w:proofErr w:type="gramStart"/>
      <w:r w:rsidRPr="004B3730">
        <w:t xml:space="preserve">В случае внесения изменений в документацию срок подачи заявок продлевается так, </w:t>
      </w:r>
      <w:r w:rsidR="008851D9" w:rsidRPr="004B3730">
        <w:rPr>
          <w:rFonts w:eastAsiaTheme="minorHAnsi"/>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636B8" w:rsidRPr="008851D9" w:rsidRDefault="00B636B8" w:rsidP="00B636B8">
      <w:pPr>
        <w:tabs>
          <w:tab w:val="num" w:pos="1307"/>
        </w:tabs>
        <w:spacing w:line="240" w:lineRule="auto"/>
        <w:ind w:firstLine="567"/>
      </w:pPr>
      <w:r w:rsidRPr="008851D9">
        <w:t xml:space="preserve">9.4. </w:t>
      </w:r>
      <w:r w:rsidRPr="008851D9">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 xml:space="preserve">Участники закупки самостоятельно отслеживают возможные изменения, внесенные в </w:t>
      </w:r>
      <w:r>
        <w:rPr>
          <w:color w:val="000000"/>
          <w:lang w:eastAsia="ru-RU"/>
        </w:rPr>
        <w:lastRenderedPageBreak/>
        <w:t>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3"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487E44">
      <w:pPr>
        <w:pStyle w:val="5"/>
        <w:numPr>
          <w:ilvl w:val="0"/>
          <w:numId w:val="8"/>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487E44">
      <w:pPr>
        <w:pStyle w:val="5"/>
        <w:numPr>
          <w:ilvl w:val="0"/>
          <w:numId w:val="8"/>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sidRPr="00163797">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7E758A" w:rsidRDefault="007E758A" w:rsidP="007E758A">
      <w:pPr>
        <w:keepNext/>
        <w:spacing w:line="240" w:lineRule="auto"/>
        <w:ind w:firstLine="0"/>
        <w:rPr>
          <w:b/>
          <w:bCs/>
        </w:rPr>
      </w:pPr>
    </w:p>
    <w:p w:rsidR="007E758A" w:rsidRDefault="007E758A" w:rsidP="007E758A">
      <w:pPr>
        <w:keepNext/>
        <w:spacing w:line="240" w:lineRule="auto"/>
        <w:ind w:firstLine="0"/>
        <w:rPr>
          <w:b/>
          <w:bCs/>
        </w:rPr>
      </w:pPr>
    </w:p>
    <w:p w:rsidR="00E77319" w:rsidRPr="00B76704" w:rsidRDefault="00E77319" w:rsidP="007E758A">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3"/>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4" w:name="_Toc121738307"/>
      <w:bookmarkStart w:id="15" w:name="_Ref119429784"/>
      <w:bookmarkStart w:id="16" w:name="_Ref119429817"/>
      <w:bookmarkStart w:id="17" w:name="_Ref119430333"/>
      <w:bookmarkStart w:id="18"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4"/>
      <w:r w:rsidRPr="00CB0B5B">
        <w:rPr>
          <w:b/>
          <w:bCs/>
        </w:rPr>
        <w:t xml:space="preserve"> (цене лота). </w:t>
      </w:r>
    </w:p>
    <w:p w:rsidR="0054273A" w:rsidRPr="0054273A" w:rsidRDefault="00E77319" w:rsidP="0054273A">
      <w:pPr>
        <w:tabs>
          <w:tab w:val="num" w:pos="1307"/>
        </w:tabs>
        <w:spacing w:line="240" w:lineRule="auto"/>
        <w:ind w:firstLine="567"/>
      </w:pPr>
      <w:bookmarkStart w:id="19" w:name="_Ref11560130"/>
      <w:r w:rsidRPr="00CB0B5B">
        <w:t>1</w:t>
      </w:r>
      <w:r w:rsidR="001A1AF6">
        <w:t>2</w:t>
      </w:r>
      <w:r w:rsidRPr="00CB0B5B">
        <w:t xml:space="preserve">.1. </w:t>
      </w:r>
      <w:bookmarkEnd w:id="19"/>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lastRenderedPageBreak/>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Ref119429571"/>
      <w:bookmarkStart w:id="21" w:name="_Ref119429636"/>
      <w:bookmarkStart w:id="22" w:name="_Toc121738309"/>
      <w:bookmarkStart w:id="23" w:name="_Toc121738310"/>
      <w:bookmarkEnd w:id="15"/>
      <w:bookmarkEnd w:id="16"/>
      <w:bookmarkEnd w:id="17"/>
      <w:bookmarkEnd w:id="18"/>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0"/>
        <w:spacing w:before="0" w:after="0"/>
        <w:ind w:firstLine="567"/>
        <w:jc w:val="both"/>
        <w:rPr>
          <w:sz w:val="24"/>
          <w:szCs w:val="24"/>
          <w:lang w:val="ru-RU"/>
        </w:rPr>
      </w:pPr>
      <w:bookmarkStart w:id="24" w:name="_Toc293477589"/>
      <w:bookmarkEnd w:id="20"/>
      <w:bookmarkEnd w:id="21"/>
      <w:bookmarkEnd w:id="22"/>
    </w:p>
    <w:p w:rsidR="00E02A9F" w:rsidRPr="00462676" w:rsidRDefault="00E77319" w:rsidP="00E02A9F">
      <w:pPr>
        <w:keepNext/>
        <w:spacing w:line="240" w:lineRule="auto"/>
        <w:ind w:firstLine="567"/>
        <w:rPr>
          <w:b/>
          <w:bCs/>
        </w:rPr>
      </w:pPr>
      <w:bookmarkStart w:id="25" w:name="_Ref119429644"/>
      <w:bookmarkStart w:id="26" w:name="_Toc121738311"/>
      <w:bookmarkEnd w:id="23"/>
      <w:bookmarkEnd w:id="24"/>
      <w:r w:rsidRPr="00462676">
        <w:rPr>
          <w:b/>
          <w:bCs/>
        </w:rPr>
        <w:t>1</w:t>
      </w:r>
      <w:r w:rsidR="001A1AF6">
        <w:rPr>
          <w:b/>
          <w:bCs/>
        </w:rPr>
        <w:t>5</w:t>
      </w:r>
      <w:r w:rsidRPr="00462676">
        <w:rPr>
          <w:b/>
          <w:bCs/>
        </w:rPr>
        <w:t xml:space="preserve">. </w:t>
      </w:r>
      <w:bookmarkStart w:id="27" w:name="_Ref119429546"/>
      <w:bookmarkEnd w:id="25"/>
      <w:bookmarkEnd w:id="26"/>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607CD2" w:rsidRPr="00CB0B5B" w:rsidRDefault="00E77319" w:rsidP="00A84AD5">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7"/>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8A62E9" w:rsidRDefault="008A62E9" w:rsidP="008A62E9">
      <w:pPr>
        <w:keepNext/>
        <w:spacing w:line="240" w:lineRule="auto"/>
        <w:ind w:firstLine="567"/>
        <w:rPr>
          <w:b/>
          <w:bCs/>
        </w:rPr>
      </w:pPr>
      <w:bookmarkStart w:id="28" w:name="_Toc121738314"/>
      <w:r w:rsidRPr="00523F7D">
        <w:rPr>
          <w:b/>
          <w:bCs/>
        </w:rPr>
        <w:t>1</w:t>
      </w:r>
      <w:r>
        <w:rPr>
          <w:b/>
          <w:bCs/>
        </w:rPr>
        <w:t>7</w:t>
      </w:r>
      <w:r w:rsidRPr="00523F7D">
        <w:rPr>
          <w:b/>
          <w:bCs/>
        </w:rPr>
        <w:t xml:space="preserve">. </w:t>
      </w:r>
      <w:r w:rsidRPr="004F2FFB">
        <w:rPr>
          <w:b/>
          <w:bCs/>
        </w:rPr>
        <w:t>Обеспечение заявки на участие в аукционе в электронной форме.</w:t>
      </w:r>
    </w:p>
    <w:p w:rsidR="008A62E9" w:rsidRPr="003C17BE" w:rsidRDefault="008A62E9" w:rsidP="008A62E9">
      <w:pPr>
        <w:spacing w:line="240" w:lineRule="auto"/>
        <w:ind w:firstLine="567"/>
      </w:pPr>
      <w:r w:rsidRPr="003C17BE">
        <w:t>1</w:t>
      </w:r>
      <w:r>
        <w:t>7</w:t>
      </w:r>
      <w:r w:rsidRPr="003C17BE">
        <w:t>.1. Заказчиком устанавливается требование обеспечения заявки на участие в аукционе.</w:t>
      </w:r>
    </w:p>
    <w:p w:rsidR="008A62E9" w:rsidRPr="003C17BE" w:rsidRDefault="008A62E9" w:rsidP="008A62E9">
      <w:pPr>
        <w:spacing w:line="240" w:lineRule="auto"/>
        <w:ind w:firstLine="567"/>
      </w:pPr>
      <w:r w:rsidRPr="003C17BE">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закупки в электронной форме и указывается в извещении и документации. </w:t>
      </w:r>
    </w:p>
    <w:p w:rsidR="008A62E9" w:rsidRPr="003C17BE" w:rsidRDefault="008A62E9" w:rsidP="008A62E9">
      <w:pPr>
        <w:spacing w:line="240" w:lineRule="auto"/>
        <w:ind w:firstLine="567"/>
        <w:rPr>
          <w:rFonts w:eastAsiaTheme="minorHAnsi"/>
          <w:lang w:eastAsia="ru-RU"/>
        </w:rPr>
      </w:pPr>
      <w:r w:rsidRPr="003C17BE">
        <w:t>1</w:t>
      </w:r>
      <w:r>
        <w:t>7</w:t>
      </w:r>
      <w:r w:rsidRPr="003C17BE">
        <w:t xml:space="preserve">.2. Обеспечение заявки предоставляется </w:t>
      </w:r>
      <w:r w:rsidRPr="003C17BE">
        <w:rPr>
          <w:rFonts w:eastAsiaTheme="minorHAnsi"/>
          <w:lang w:eastAsia="ru-RU"/>
        </w:rPr>
        <w:t xml:space="preserve">участником закупки по его выбору путем внесения денежных средств на Расчетный счет Электронной площадки </w:t>
      </w:r>
      <w:r w:rsidRPr="003C17BE">
        <w:rPr>
          <w:lang w:eastAsia="ru-RU"/>
        </w:rPr>
        <w:t xml:space="preserve">либо </w:t>
      </w:r>
      <w:r w:rsidRPr="003C17BE">
        <w:rPr>
          <w:rFonts w:eastAsiaTheme="minorHAnsi"/>
          <w:lang w:eastAsia="ru-RU"/>
        </w:rPr>
        <w:t xml:space="preserve">путем предоставления банковской гарантии до момента </w:t>
      </w:r>
      <w:r w:rsidRPr="003C17BE">
        <w:t>окончания срока подачи заявки</w:t>
      </w:r>
      <w:r w:rsidRPr="003C17BE">
        <w:rPr>
          <w:rFonts w:eastAsiaTheme="minorHAnsi"/>
          <w:lang w:eastAsia="ru-RU"/>
        </w:rPr>
        <w:t xml:space="preserve"> </w:t>
      </w:r>
      <w:r w:rsidRPr="003C17BE">
        <w:t>на участие</w:t>
      </w:r>
      <w:r w:rsidRPr="003C17BE">
        <w:rPr>
          <w:rFonts w:eastAsiaTheme="minorHAnsi"/>
          <w:lang w:eastAsia="ru-RU"/>
        </w:rPr>
        <w:t>.</w:t>
      </w:r>
    </w:p>
    <w:p w:rsidR="008A62E9" w:rsidRPr="003C17BE" w:rsidRDefault="008A62E9" w:rsidP="008A62E9">
      <w:pPr>
        <w:spacing w:line="240" w:lineRule="auto"/>
        <w:ind w:firstLine="567"/>
        <w:rPr>
          <w:lang w:eastAsia="ru-RU"/>
        </w:rPr>
      </w:pPr>
      <w:r w:rsidRPr="003C17BE">
        <w:t>1</w:t>
      </w:r>
      <w:r>
        <w:t>7</w:t>
      </w:r>
      <w:r w:rsidRPr="003C17BE">
        <w:t xml:space="preserve">.3. </w:t>
      </w:r>
      <w:r w:rsidRPr="003C17BE">
        <w:rPr>
          <w:lang w:eastAsia="ru-RU"/>
        </w:rPr>
        <w:t>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8A62E9" w:rsidRPr="003C17BE" w:rsidRDefault="008A62E9" w:rsidP="008A62E9">
      <w:pPr>
        <w:spacing w:line="240" w:lineRule="auto"/>
        <w:ind w:firstLine="567"/>
        <w:rPr>
          <w:lang w:eastAsia="ru-RU"/>
        </w:rPr>
      </w:pPr>
      <w:r w:rsidRPr="003C17BE">
        <w:rPr>
          <w:lang w:eastAsia="ru-RU"/>
        </w:rPr>
        <w:t>1</w:t>
      </w:r>
      <w:r>
        <w:rPr>
          <w:lang w:eastAsia="ru-RU"/>
        </w:rPr>
        <w:t>7</w:t>
      </w:r>
      <w:r w:rsidRPr="003C17BE">
        <w:rPr>
          <w:lang w:eastAsia="ru-RU"/>
        </w:rPr>
        <w:t>.4. Требования к банковской гарантии:</w:t>
      </w:r>
    </w:p>
    <w:p w:rsidR="008A62E9" w:rsidRPr="00963698" w:rsidRDefault="008A62E9" w:rsidP="008A62E9">
      <w:pPr>
        <w:widowControl/>
        <w:suppressAutoHyphens w:val="0"/>
        <w:snapToGrid/>
        <w:spacing w:line="240" w:lineRule="auto"/>
        <w:ind w:firstLine="567"/>
        <w:rPr>
          <w:lang w:eastAsia="ru-RU"/>
        </w:rPr>
      </w:pPr>
      <w:r w:rsidRPr="00963698">
        <w:rPr>
          <w:lang w:eastAsia="ru-RU"/>
        </w:rPr>
        <w:t>1. Банковская гарантия должна быть выдана банком или иной кредитной организацией;</w:t>
      </w:r>
    </w:p>
    <w:p w:rsidR="008A62E9" w:rsidRPr="00963698" w:rsidRDefault="008A62E9" w:rsidP="008A62E9">
      <w:pPr>
        <w:widowControl/>
        <w:shd w:val="clear" w:color="auto" w:fill="FFFFFF"/>
        <w:suppressAutoHyphens w:val="0"/>
        <w:snapToGrid/>
        <w:spacing w:line="240" w:lineRule="auto"/>
        <w:ind w:firstLine="567"/>
        <w:rPr>
          <w:lang w:eastAsia="ru-RU"/>
        </w:rPr>
      </w:pPr>
      <w:r w:rsidRPr="00963698">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A62E9" w:rsidRPr="003C17BE" w:rsidRDefault="008A62E9" w:rsidP="008A62E9">
      <w:pPr>
        <w:widowControl/>
        <w:shd w:val="clear" w:color="auto" w:fill="FFFFFF"/>
        <w:suppressAutoHyphens w:val="0"/>
        <w:snapToGrid/>
        <w:spacing w:line="240" w:lineRule="auto"/>
        <w:ind w:firstLine="567"/>
        <w:rPr>
          <w:lang w:eastAsia="ru-RU"/>
        </w:rPr>
      </w:pPr>
      <w:r w:rsidRPr="00963698">
        <w:rPr>
          <w:lang w:eastAsia="ru-RU"/>
        </w:rPr>
        <w:t>3. В банковской гарантии в обязательном порядке должна быть ука</w:t>
      </w:r>
      <w:r>
        <w:rPr>
          <w:lang w:eastAsia="ru-RU"/>
        </w:rPr>
        <w:t xml:space="preserve">зана сумма, в пределах которой </w:t>
      </w:r>
      <w:r w:rsidRPr="00963698">
        <w:rPr>
          <w:lang w:eastAsia="ru-RU"/>
        </w:rPr>
        <w:t>банк или иная кредитная орга</w:t>
      </w:r>
      <w:r>
        <w:rPr>
          <w:lang w:eastAsia="ru-RU"/>
        </w:rPr>
        <w:t xml:space="preserve">низация гарантирует исполнение обязательств по договору, которая  должна </w:t>
      </w:r>
      <w:r w:rsidRPr="00963698">
        <w:rPr>
          <w:lang w:eastAsia="ru-RU"/>
        </w:rPr>
        <w:t xml:space="preserve">быть не менее суммы, установленной </w:t>
      </w:r>
      <w:r w:rsidRPr="003C17BE">
        <w:rPr>
          <w:lang w:eastAsia="ru-RU"/>
        </w:rPr>
        <w:t>извещением и настоящей документации</w:t>
      </w:r>
      <w:r w:rsidRPr="00963698">
        <w:rPr>
          <w:lang w:eastAsia="ru-RU"/>
        </w:rPr>
        <w:t>;</w:t>
      </w:r>
    </w:p>
    <w:p w:rsidR="008A62E9" w:rsidRPr="003C17BE" w:rsidRDefault="008A62E9" w:rsidP="008A62E9">
      <w:pPr>
        <w:widowControl/>
        <w:shd w:val="clear" w:color="auto" w:fill="FFFFFF"/>
        <w:suppressAutoHyphens w:val="0"/>
        <w:snapToGrid/>
        <w:spacing w:line="240" w:lineRule="auto"/>
        <w:ind w:firstLine="567"/>
        <w:rPr>
          <w:rFonts w:eastAsiaTheme="minorHAnsi"/>
          <w:lang w:eastAsia="en-US"/>
        </w:rPr>
      </w:pPr>
      <w:r w:rsidRPr="00963698">
        <w:rPr>
          <w:lang w:eastAsia="ru-RU"/>
        </w:rPr>
        <w:t>4. Банковская  гар</w:t>
      </w:r>
      <w:r w:rsidRPr="003C17BE">
        <w:rPr>
          <w:lang w:eastAsia="ru-RU"/>
        </w:rPr>
        <w:t xml:space="preserve">антия должна содержать </w:t>
      </w:r>
      <w:r w:rsidRPr="002552D4">
        <w:rPr>
          <w:rFonts w:eastAsiaTheme="minorHAnsi"/>
          <w:lang w:eastAsia="en-US"/>
        </w:rPr>
        <w:t>обязательства принципала, надлежащее исполнение которых обеспечивается банковской гарантией</w:t>
      </w:r>
      <w:r w:rsidRPr="003C17BE">
        <w:rPr>
          <w:rFonts w:eastAsiaTheme="minorHAnsi"/>
          <w:lang w:eastAsia="en-US"/>
        </w:rPr>
        <w:t>, название предмета закупки.</w:t>
      </w:r>
    </w:p>
    <w:p w:rsidR="008A62E9" w:rsidRPr="003C17BE" w:rsidRDefault="008A62E9" w:rsidP="008A62E9">
      <w:pPr>
        <w:widowControl/>
        <w:shd w:val="clear" w:color="auto" w:fill="FFFFFF"/>
        <w:suppressAutoHyphens w:val="0"/>
        <w:snapToGrid/>
        <w:spacing w:line="240" w:lineRule="auto"/>
        <w:ind w:firstLine="567"/>
        <w:rPr>
          <w:rFonts w:eastAsiaTheme="minorHAnsi"/>
          <w:lang w:eastAsia="en-US"/>
        </w:rPr>
      </w:pPr>
      <w:r>
        <w:rPr>
          <w:rFonts w:eastAsiaTheme="minorHAnsi"/>
          <w:lang w:eastAsia="en-US"/>
        </w:rPr>
        <w:t xml:space="preserve">5. </w:t>
      </w:r>
      <w:r w:rsidRPr="002552D4">
        <w:rPr>
          <w:rFonts w:eastAsiaTheme="minorHAnsi"/>
          <w:lang w:eastAsia="en-US"/>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Pr="002552D4">
        <w:rPr>
          <w:rFonts w:eastAsiaTheme="minorHAnsi"/>
          <w:lang w:eastAsia="en-US"/>
        </w:rPr>
        <w:t>с даты окончания</w:t>
      </w:r>
      <w:proofErr w:type="gramEnd"/>
      <w:r w:rsidRPr="002552D4">
        <w:rPr>
          <w:rFonts w:eastAsiaTheme="minorHAnsi"/>
          <w:lang w:eastAsia="en-US"/>
        </w:rPr>
        <w:t xml:space="preserve"> срока подачи заявок.</w:t>
      </w:r>
    </w:p>
    <w:p w:rsidR="008A62E9" w:rsidRPr="003C17BE" w:rsidRDefault="008A62E9" w:rsidP="008A62E9">
      <w:pPr>
        <w:spacing w:line="240" w:lineRule="auto"/>
        <w:ind w:firstLine="567"/>
      </w:pPr>
      <w:r w:rsidRPr="003C17BE">
        <w:lastRenderedPageBreak/>
        <w:t>1</w:t>
      </w:r>
      <w:r>
        <w:t>7</w:t>
      </w:r>
      <w:r w:rsidRPr="003C17BE">
        <w:t>.5. Порядок возврата банковской гарантии устанавливает банк, выдавший банковскую гарантию.</w:t>
      </w:r>
    </w:p>
    <w:p w:rsidR="008A62E9" w:rsidRDefault="008A62E9" w:rsidP="008A62E9">
      <w:pPr>
        <w:keepNext/>
        <w:spacing w:line="240" w:lineRule="auto"/>
        <w:ind w:firstLine="0"/>
        <w:rPr>
          <w:rFonts w:eastAsia="Calibri"/>
          <w:lang w:eastAsia="ru-RU"/>
        </w:rPr>
      </w:pPr>
    </w:p>
    <w:p w:rsidR="00E77319" w:rsidRPr="00CB0B5B" w:rsidRDefault="00E77319" w:rsidP="00CC5A16">
      <w:pPr>
        <w:keepNext/>
        <w:spacing w:line="240" w:lineRule="auto"/>
        <w:ind w:firstLine="0"/>
        <w:rPr>
          <w:b/>
          <w:bCs/>
        </w:rPr>
      </w:pPr>
    </w:p>
    <w:p w:rsidR="00607CD2" w:rsidRPr="00A84AD5" w:rsidRDefault="00E77319" w:rsidP="00A84AD5">
      <w:pPr>
        <w:widowControl/>
        <w:suppressAutoHyphens w:val="0"/>
        <w:autoSpaceDE w:val="0"/>
        <w:autoSpaceDN w:val="0"/>
        <w:adjustRightInd w:val="0"/>
        <w:snapToGrid/>
        <w:spacing w:line="240" w:lineRule="auto"/>
        <w:rPr>
          <w:b/>
        </w:rPr>
      </w:pPr>
      <w:bookmarkStart w:id="29" w:name="_Ref119429503"/>
      <w:bookmarkStart w:id="30" w:name="_Toc121738315"/>
      <w:bookmarkEnd w:id="28"/>
      <w:r w:rsidRPr="003C17BE">
        <w:rPr>
          <w:b/>
        </w:rPr>
        <w:t>1</w:t>
      </w:r>
      <w:r w:rsidR="008A62E9">
        <w:rPr>
          <w:b/>
        </w:rPr>
        <w:t>8</w:t>
      </w:r>
      <w:r w:rsidRPr="003C17BE">
        <w:rPr>
          <w:b/>
        </w:rPr>
        <w:t xml:space="preserve">. </w:t>
      </w:r>
      <w:bookmarkStart w:id="31" w:name="_Toc336882981"/>
      <w:r w:rsidRPr="003C17BE">
        <w:rPr>
          <w:b/>
        </w:rPr>
        <w:t>Порядок открытия доступа к заявкам на участие в аукционе</w:t>
      </w:r>
      <w:bookmarkEnd w:id="31"/>
      <w:r w:rsidRPr="003C17BE">
        <w:rPr>
          <w:b/>
        </w:rPr>
        <w:t xml:space="preserve"> в электронной форме</w:t>
      </w:r>
    </w:p>
    <w:p w:rsidR="00E77319" w:rsidRPr="003C17BE" w:rsidRDefault="00E77319" w:rsidP="00E77319">
      <w:pPr>
        <w:pStyle w:val="afb"/>
        <w:numPr>
          <w:ilvl w:val="0"/>
          <w:numId w:val="0"/>
        </w:numPr>
        <w:tabs>
          <w:tab w:val="clear" w:pos="851"/>
          <w:tab w:val="left" w:pos="0"/>
        </w:tabs>
        <w:spacing w:before="0" w:after="0"/>
        <w:ind w:firstLine="567"/>
      </w:pPr>
      <w:r w:rsidRPr="003C17BE">
        <w:t>1</w:t>
      </w:r>
      <w:r w:rsidR="008A62E9">
        <w:t>8</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A84AD5">
      <w:pPr>
        <w:pStyle w:val="afb"/>
        <w:numPr>
          <w:ilvl w:val="0"/>
          <w:numId w:val="0"/>
        </w:numPr>
        <w:spacing w:before="0" w:after="0"/>
      </w:pPr>
    </w:p>
    <w:bookmarkEnd w:id="29"/>
    <w:bookmarkEnd w:id="30"/>
    <w:p w:rsidR="00E77319" w:rsidRPr="00D23578" w:rsidRDefault="00E77319" w:rsidP="00E77319">
      <w:pPr>
        <w:keepNext/>
        <w:spacing w:line="240" w:lineRule="auto"/>
        <w:ind w:firstLine="567"/>
        <w:rPr>
          <w:b/>
          <w:bCs/>
        </w:rPr>
      </w:pPr>
      <w:r w:rsidRPr="00D23578">
        <w:rPr>
          <w:b/>
          <w:bCs/>
        </w:rPr>
        <w:t>1</w:t>
      </w:r>
      <w:r w:rsidR="008A62E9">
        <w:rPr>
          <w:b/>
          <w:bCs/>
        </w:rPr>
        <w:t>9</w:t>
      </w:r>
      <w:r w:rsidRPr="00D23578">
        <w:rPr>
          <w:b/>
          <w:bCs/>
        </w:rPr>
        <w:t>. Порядок рассмотрения заявок на участие в аукционе в электронной форме.</w:t>
      </w:r>
    </w:p>
    <w:p w:rsidR="00E77319" w:rsidRPr="00D23578" w:rsidRDefault="00E77319" w:rsidP="00E77319">
      <w:pPr>
        <w:pStyle w:val="afb"/>
        <w:numPr>
          <w:ilvl w:val="0"/>
          <w:numId w:val="0"/>
        </w:numPr>
        <w:ind w:firstLine="567"/>
      </w:pPr>
      <w:r w:rsidRPr="00D23578">
        <w:t>1</w:t>
      </w:r>
      <w:r w:rsidR="008A62E9">
        <w:t>9</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8A62E9">
        <w:t>9</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b"/>
        <w:numPr>
          <w:ilvl w:val="0"/>
          <w:numId w:val="0"/>
        </w:numPr>
        <w:spacing w:before="0" w:after="0"/>
        <w:ind w:firstLine="567"/>
      </w:pPr>
      <w:r w:rsidRPr="00D23578">
        <w:t>1</w:t>
      </w:r>
      <w:r w:rsidR="008A62E9">
        <w:t>9</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b"/>
        <w:numPr>
          <w:ilvl w:val="0"/>
          <w:numId w:val="0"/>
        </w:numPr>
        <w:spacing w:before="0" w:after="0"/>
        <w:ind w:firstLine="567"/>
      </w:pPr>
      <w:r w:rsidRPr="00D23578">
        <w:t>1</w:t>
      </w:r>
      <w:r w:rsidR="008A62E9">
        <w:t>9</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487E44">
      <w:pPr>
        <w:pStyle w:val="afd"/>
        <w:widowControl w:val="0"/>
        <w:numPr>
          <w:ilvl w:val="0"/>
          <w:numId w:val="6"/>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1A1AF6"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8A62E9" w:rsidRDefault="007F64C9" w:rsidP="008A62E9">
      <w:pPr>
        <w:pStyle w:val="afd"/>
        <w:numPr>
          <w:ilvl w:val="1"/>
          <w:numId w:val="22"/>
        </w:numPr>
        <w:tabs>
          <w:tab w:val="left" w:pos="360"/>
          <w:tab w:val="left" w:pos="851"/>
          <w:tab w:val="left" w:pos="1418"/>
        </w:tabs>
        <w:spacing w:line="240" w:lineRule="auto"/>
        <w:ind w:left="0" w:firstLine="567"/>
        <w:jc w:val="both"/>
        <w:rPr>
          <w:rFonts w:ascii="Times New Roman" w:hAnsi="Times New Roman" w:cs="Times New Roman"/>
        </w:rPr>
      </w:pPr>
      <w:r w:rsidRPr="008A62E9">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8A62E9" w:rsidRDefault="007F64C9" w:rsidP="008A62E9">
      <w:pPr>
        <w:pStyle w:val="afd"/>
        <w:numPr>
          <w:ilvl w:val="1"/>
          <w:numId w:val="23"/>
        </w:numPr>
        <w:tabs>
          <w:tab w:val="left" w:pos="360"/>
          <w:tab w:val="left" w:pos="851"/>
          <w:tab w:val="left" w:pos="1418"/>
        </w:tabs>
        <w:spacing w:line="240" w:lineRule="auto"/>
        <w:ind w:left="0" w:firstLine="567"/>
        <w:rPr>
          <w:rFonts w:ascii="Times New Roman" w:hAnsi="Times New Roman" w:cs="Times New Roman"/>
        </w:rPr>
      </w:pPr>
      <w:r w:rsidRPr="008A62E9">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Default="008A62E9" w:rsidP="00E77319">
      <w:pPr>
        <w:keepNext/>
        <w:spacing w:line="240" w:lineRule="auto"/>
        <w:ind w:firstLine="567"/>
        <w:rPr>
          <w:b/>
          <w:bCs/>
        </w:rPr>
      </w:pPr>
      <w:r>
        <w:rPr>
          <w:b/>
          <w:bCs/>
        </w:rPr>
        <w:t>20</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8A62E9" w:rsidP="005740F2">
      <w:pPr>
        <w:spacing w:line="240" w:lineRule="auto"/>
        <w:ind w:firstLine="567"/>
        <w:contextualSpacing/>
      </w:pPr>
      <w:r>
        <w:rPr>
          <w:color w:val="000000"/>
        </w:rPr>
        <w:t>20</w:t>
      </w:r>
      <w:r w:rsidR="005740F2" w:rsidRPr="00A30517">
        <w:rPr>
          <w:color w:val="000000"/>
        </w:rPr>
        <w:t>.1</w:t>
      </w:r>
      <w:r w:rsidR="00A95D52">
        <w:rPr>
          <w:color w:val="000000"/>
        </w:rPr>
        <w:t>.</w:t>
      </w:r>
      <w:r w:rsidR="005740F2" w:rsidRPr="00A30517">
        <w:rPr>
          <w:color w:val="000000"/>
        </w:rPr>
        <w:t xml:space="preserve"> Аукцион в электронной форме признается несостоявшейся в следующих случаях:</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lastRenderedPageBreak/>
        <w:t xml:space="preserve">на участие в закупке не подано ни одной заявки; </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8A62E9" w:rsidP="005740F2">
      <w:pPr>
        <w:pStyle w:val="afd"/>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005740F2" w:rsidRPr="00A30517">
        <w:rPr>
          <w:rFonts w:ascii="Times New Roman" w:hAnsi="Times New Roman" w:cs="Times New Roman"/>
          <w:color w:val="000000"/>
          <w:sz w:val="24"/>
          <w:szCs w:val="24"/>
        </w:rPr>
        <w:t>.2</w:t>
      </w:r>
      <w:r w:rsidR="00A95D52">
        <w:rPr>
          <w:rFonts w:ascii="Times New Roman" w:hAnsi="Times New Roman" w:cs="Times New Roman"/>
          <w:color w:val="000000"/>
          <w:sz w:val="24"/>
          <w:szCs w:val="24"/>
        </w:rPr>
        <w:t>.</w:t>
      </w:r>
      <w:r w:rsidR="005740F2" w:rsidRPr="00A30517">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A30517">
        <w:rPr>
          <w:rFonts w:ascii="Times New Roman" w:hAnsi="Times New Roman" w:cs="Times New Roman"/>
          <w:color w:val="000000"/>
          <w:sz w:val="24"/>
          <w:szCs w:val="24"/>
        </w:rPr>
        <w:t>отказаться</w:t>
      </w:r>
      <w:proofErr w:type="gramEnd"/>
      <w:r w:rsidR="005740F2" w:rsidRPr="00A30517">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 xml:space="preserve">комиссией в порядке, предусмотренном п. </w:t>
      </w:r>
      <w:r w:rsidR="005740F2" w:rsidRPr="000E75B9">
        <w:rPr>
          <w:rFonts w:ascii="Times New Roman" w:hAnsi="Times New Roman" w:cs="Times New Roman"/>
          <w:sz w:val="24"/>
          <w:szCs w:val="24"/>
        </w:rPr>
        <w:t>1</w:t>
      </w:r>
      <w:r w:rsidR="000100DE" w:rsidRPr="000E75B9">
        <w:rPr>
          <w:rFonts w:ascii="Times New Roman" w:hAnsi="Times New Roman" w:cs="Times New Roman"/>
          <w:sz w:val="24"/>
          <w:szCs w:val="24"/>
        </w:rPr>
        <w:t>8</w:t>
      </w:r>
      <w:r w:rsidR="005740F2" w:rsidRPr="000E75B9">
        <w:rPr>
          <w:rFonts w:ascii="Times New Roman" w:hAnsi="Times New Roman" w:cs="Times New Roman"/>
          <w:sz w:val="24"/>
          <w:szCs w:val="24"/>
        </w:rPr>
        <w:t>.</w:t>
      </w:r>
      <w:r w:rsidR="000E75B9">
        <w:rPr>
          <w:rFonts w:ascii="Times New Roman" w:hAnsi="Times New Roman" w:cs="Times New Roman"/>
          <w:sz w:val="24"/>
          <w:szCs w:val="24"/>
        </w:rPr>
        <w:t>3</w:t>
      </w:r>
      <w:r w:rsidR="005740F2" w:rsidRPr="00A30517">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A30517" w:rsidRDefault="008A62E9" w:rsidP="005740F2">
      <w:pPr>
        <w:tabs>
          <w:tab w:val="left" w:pos="0"/>
          <w:tab w:val="left" w:pos="851"/>
        </w:tabs>
        <w:spacing w:line="240" w:lineRule="auto"/>
        <w:ind w:firstLine="567"/>
        <w:contextualSpacing/>
      </w:pPr>
      <w:r>
        <w:rPr>
          <w:color w:val="000000"/>
        </w:rPr>
        <w:t>20</w:t>
      </w:r>
      <w:r w:rsidR="005740F2" w:rsidRPr="00A30517">
        <w:rPr>
          <w:color w:val="000000"/>
        </w:rPr>
        <w:t>.3</w:t>
      </w:r>
      <w:r w:rsidR="00A95D52">
        <w:rPr>
          <w:color w:val="000000"/>
        </w:rPr>
        <w:t>.</w:t>
      </w:r>
      <w:r w:rsidR="005740F2" w:rsidRPr="00A30517">
        <w:rPr>
          <w:color w:val="000000"/>
        </w:rPr>
        <w:t xml:space="preserve"> В случаях, если аукцион признан несостоявшимся на основании подп. 4, 5 п. </w:t>
      </w:r>
      <w:r w:rsidR="000100DE">
        <w:rPr>
          <w:color w:val="000000"/>
        </w:rPr>
        <w:t>19</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A84AD5" w:rsidRPr="00643FFC" w:rsidRDefault="00A84AD5" w:rsidP="005740F2">
      <w:pPr>
        <w:tabs>
          <w:tab w:val="left" w:pos="0"/>
          <w:tab w:val="left" w:pos="851"/>
        </w:tabs>
        <w:spacing w:line="240" w:lineRule="auto"/>
        <w:ind w:firstLine="567"/>
        <w:contextualSpacing/>
      </w:pPr>
    </w:p>
    <w:p w:rsidR="00E77319" w:rsidRPr="00643FFC" w:rsidRDefault="00E77319" w:rsidP="00E77319">
      <w:pPr>
        <w:keepNext/>
        <w:spacing w:line="240" w:lineRule="auto"/>
        <w:ind w:firstLine="567"/>
        <w:rPr>
          <w:b/>
          <w:bCs/>
        </w:rPr>
      </w:pPr>
      <w:bookmarkStart w:id="32" w:name="_Ref119429773"/>
      <w:bookmarkStart w:id="33" w:name="_Ref119430371"/>
      <w:bookmarkStart w:id="34" w:name="_Toc121738320"/>
      <w:bookmarkStart w:id="35" w:name="_Toc71013783"/>
      <w:r w:rsidRPr="00643FFC">
        <w:rPr>
          <w:b/>
          <w:bCs/>
        </w:rPr>
        <w:t>2</w:t>
      </w:r>
      <w:r w:rsidR="0079306F">
        <w:rPr>
          <w:b/>
          <w:bCs/>
        </w:rPr>
        <w:t>1</w:t>
      </w:r>
      <w:r w:rsidRPr="00643FFC">
        <w:rPr>
          <w:b/>
          <w:bCs/>
        </w:rPr>
        <w:t xml:space="preserve">. Порядок проведения аукциона в электронной форме. </w:t>
      </w:r>
    </w:p>
    <w:bookmarkEnd w:id="32"/>
    <w:bookmarkEnd w:id="33"/>
    <w:bookmarkEnd w:id="34"/>
    <w:bookmarkEnd w:id="35"/>
    <w:p w:rsidR="00E77319" w:rsidRPr="00643FFC" w:rsidRDefault="00E77319" w:rsidP="00E77319">
      <w:pPr>
        <w:pStyle w:val="afb"/>
        <w:numPr>
          <w:ilvl w:val="0"/>
          <w:numId w:val="0"/>
        </w:numPr>
        <w:tabs>
          <w:tab w:val="clear" w:pos="851"/>
          <w:tab w:val="left" w:pos="0"/>
        </w:tabs>
        <w:spacing w:before="0" w:after="0"/>
        <w:ind w:firstLine="567"/>
      </w:pPr>
      <w:r w:rsidRPr="00643FFC">
        <w:t>2</w:t>
      </w:r>
      <w:r w:rsidR="0079306F">
        <w:t>1</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b"/>
        <w:numPr>
          <w:ilvl w:val="0"/>
          <w:numId w:val="0"/>
        </w:numPr>
        <w:spacing w:before="0" w:after="0"/>
        <w:ind w:firstLine="567"/>
      </w:pPr>
      <w:r w:rsidRPr="00643FFC">
        <w:t>2</w:t>
      </w:r>
      <w:r w:rsidR="0079306F">
        <w:t>1</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b"/>
        <w:numPr>
          <w:ilvl w:val="0"/>
          <w:numId w:val="0"/>
        </w:numPr>
        <w:spacing w:before="0" w:after="0"/>
        <w:ind w:firstLine="567"/>
      </w:pPr>
      <w:r w:rsidRPr="00643FFC">
        <w:t>2</w:t>
      </w:r>
      <w:r w:rsidR="0079306F">
        <w:t>1</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b"/>
        <w:numPr>
          <w:ilvl w:val="0"/>
          <w:numId w:val="0"/>
        </w:numPr>
        <w:spacing w:before="0" w:after="0"/>
        <w:ind w:firstLine="567"/>
      </w:pPr>
      <w:r w:rsidRPr="00643FFC">
        <w:t>2</w:t>
      </w:r>
      <w:r w:rsidR="0079306F">
        <w:t>1</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b"/>
        <w:numPr>
          <w:ilvl w:val="0"/>
          <w:numId w:val="0"/>
        </w:numPr>
        <w:tabs>
          <w:tab w:val="clear" w:pos="851"/>
          <w:tab w:val="left" w:pos="0"/>
        </w:tabs>
        <w:spacing w:before="0" w:after="0"/>
        <w:ind w:firstLine="567"/>
      </w:pPr>
      <w:r w:rsidRPr="00643FFC">
        <w:t>2</w:t>
      </w:r>
      <w:r w:rsidR="0079306F">
        <w:t>1</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b"/>
        <w:numPr>
          <w:ilvl w:val="0"/>
          <w:numId w:val="0"/>
        </w:numPr>
        <w:tabs>
          <w:tab w:val="clear" w:pos="851"/>
          <w:tab w:val="left" w:pos="0"/>
        </w:tabs>
        <w:spacing w:before="0" w:after="0"/>
        <w:ind w:firstLine="567"/>
      </w:pPr>
      <w:r w:rsidRPr="00643FFC">
        <w:t>2</w:t>
      </w:r>
      <w:r w:rsidR="0079306F">
        <w:t>1</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b"/>
        <w:numPr>
          <w:ilvl w:val="0"/>
          <w:numId w:val="0"/>
        </w:numPr>
        <w:tabs>
          <w:tab w:val="clear" w:pos="851"/>
          <w:tab w:val="left" w:pos="0"/>
        </w:tabs>
        <w:spacing w:before="0" w:after="0"/>
        <w:ind w:firstLine="567"/>
      </w:pPr>
    </w:p>
    <w:p w:rsidR="007F64C9" w:rsidRPr="0059121E" w:rsidRDefault="00E77319" w:rsidP="0059121E">
      <w:pPr>
        <w:pStyle w:val="afb"/>
        <w:numPr>
          <w:ilvl w:val="0"/>
          <w:numId w:val="0"/>
        </w:numPr>
        <w:tabs>
          <w:tab w:val="clear" w:pos="851"/>
          <w:tab w:val="left" w:pos="0"/>
        </w:tabs>
        <w:spacing w:before="0" w:after="0"/>
        <w:ind w:firstLine="567"/>
        <w:rPr>
          <w:b/>
          <w:bCs/>
        </w:rPr>
      </w:pPr>
      <w:r w:rsidRPr="0059121E">
        <w:rPr>
          <w:b/>
          <w:bCs/>
        </w:rPr>
        <w:t>2</w:t>
      </w:r>
      <w:r w:rsidR="0079306F" w:rsidRPr="0059121E">
        <w:rPr>
          <w:b/>
          <w:bCs/>
        </w:rPr>
        <w:t>2</w:t>
      </w:r>
      <w:r w:rsidRPr="0059121E">
        <w:rPr>
          <w:b/>
          <w:bCs/>
        </w:rPr>
        <w:t>. Заключения договора по результатам аукциона в электронной форме.</w:t>
      </w:r>
    </w:p>
    <w:p w:rsidR="005D52DF" w:rsidRDefault="005D52DF" w:rsidP="005D52DF">
      <w:pPr>
        <w:pStyle w:val="afb"/>
        <w:numPr>
          <w:ilvl w:val="0"/>
          <w:numId w:val="0"/>
        </w:numPr>
        <w:tabs>
          <w:tab w:val="clear" w:pos="851"/>
          <w:tab w:val="left" w:pos="0"/>
        </w:tabs>
        <w:spacing w:before="0" w:after="0"/>
        <w:ind w:firstLine="567"/>
      </w:pPr>
      <w:r w:rsidRPr="00292F84">
        <w:t>2</w:t>
      </w:r>
      <w:r>
        <w:t>2</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Default="005D52DF" w:rsidP="005D52DF">
      <w:pPr>
        <w:pStyle w:val="afb"/>
        <w:numPr>
          <w:ilvl w:val="0"/>
          <w:numId w:val="0"/>
        </w:numPr>
        <w:tabs>
          <w:tab w:val="clear" w:pos="851"/>
          <w:tab w:val="left" w:pos="0"/>
        </w:tabs>
        <w:spacing w:before="0" w:after="0"/>
        <w:ind w:firstLine="567"/>
        <w:rPr>
          <w:color w:val="000000"/>
        </w:rPr>
      </w:pPr>
      <w:r w:rsidRPr="00292F84">
        <w:t>2</w:t>
      </w:r>
      <w:r>
        <w:t>2</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Default="005D52DF" w:rsidP="005D52DF">
      <w:pPr>
        <w:pStyle w:val="afb"/>
        <w:numPr>
          <w:ilvl w:val="0"/>
          <w:numId w:val="0"/>
        </w:numPr>
        <w:tabs>
          <w:tab w:val="clear" w:pos="851"/>
          <w:tab w:val="left" w:pos="0"/>
        </w:tabs>
        <w:spacing w:before="0" w:after="0"/>
        <w:ind w:firstLine="567"/>
      </w:pPr>
      <w:r>
        <w:rPr>
          <w:color w:val="000000"/>
        </w:rPr>
        <w:t xml:space="preserve">22.3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xml:space="preserve">, с которым заключается договор не ранее 10 дней и не </w:t>
      </w:r>
      <w:r w:rsidRPr="00A30517">
        <w:lastRenderedPageBreak/>
        <w:t>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Default="005D52DF" w:rsidP="005D52DF">
      <w:pPr>
        <w:pStyle w:val="afb"/>
        <w:numPr>
          <w:ilvl w:val="0"/>
          <w:numId w:val="0"/>
        </w:numPr>
        <w:tabs>
          <w:tab w:val="clear" w:pos="851"/>
          <w:tab w:val="left" w:pos="0"/>
        </w:tabs>
        <w:spacing w:before="0" w:after="0"/>
        <w:ind w:firstLine="567"/>
        <w:rPr>
          <w:rFonts w:eastAsiaTheme="minorHAnsi"/>
          <w:lang w:eastAsia="en-US"/>
        </w:rPr>
      </w:pPr>
      <w:r>
        <w:t>22</w:t>
      </w:r>
      <w:r w:rsidRPr="006E634C">
        <w:t>.</w:t>
      </w:r>
      <w:r>
        <w:t>4</w:t>
      </w:r>
      <w:r w:rsidRPr="006E634C">
        <w:t xml:space="preserve">. В случае если </w:t>
      </w:r>
      <w:r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1A1AF6" w:rsidRDefault="005D52DF" w:rsidP="005D52DF">
      <w:pPr>
        <w:pStyle w:val="afb"/>
        <w:numPr>
          <w:ilvl w:val="0"/>
          <w:numId w:val="0"/>
        </w:numPr>
        <w:tabs>
          <w:tab w:val="clear" w:pos="851"/>
          <w:tab w:val="left" w:pos="0"/>
        </w:tabs>
        <w:spacing w:before="0" w:after="0"/>
        <w:ind w:firstLine="567"/>
        <w:rPr>
          <w:b/>
          <w:bCs/>
        </w:rPr>
      </w:pPr>
      <w:r w:rsidRPr="006E634C">
        <w:rPr>
          <w:rFonts w:eastAsiaTheme="minorHAnsi"/>
          <w:lang w:eastAsia="en-US"/>
        </w:rPr>
        <w:t>2</w:t>
      </w:r>
      <w:r>
        <w:rPr>
          <w:rFonts w:eastAsiaTheme="minorHAnsi"/>
          <w:lang w:eastAsia="en-US"/>
        </w:rPr>
        <w:t>2.5</w:t>
      </w:r>
      <w:r w:rsidRPr="006E634C">
        <w:rPr>
          <w:rFonts w:eastAsiaTheme="minorHAnsi"/>
          <w:lang w:eastAsia="en-US"/>
        </w:rPr>
        <w:t xml:space="preserve">.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Pr>
          <w:lang w:eastAsia="ru-RU"/>
        </w:rPr>
        <w:t>2.6</w:t>
      </w:r>
      <w:r w:rsidRPr="006E634C">
        <w:rPr>
          <w:lang w:eastAsia="ru-RU"/>
        </w:rPr>
        <w:t xml:space="preserve">.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Pr>
          <w:lang w:eastAsia="ru-RU"/>
        </w:rPr>
        <w:t>2.7</w:t>
      </w:r>
      <w:r w:rsidRPr="006E634C">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Default="005D52DF" w:rsidP="005D52DF">
      <w:pPr>
        <w:widowControl/>
        <w:suppressAutoHyphens w:val="0"/>
        <w:snapToGrid/>
        <w:spacing w:line="240" w:lineRule="auto"/>
        <w:ind w:firstLine="567"/>
        <w:rPr>
          <w:lang w:eastAsia="ru-RU"/>
        </w:rPr>
      </w:pPr>
      <w:r w:rsidRPr="006E634C">
        <w:rPr>
          <w:lang w:eastAsia="ru-RU"/>
        </w:rPr>
        <w:t>2</w:t>
      </w:r>
      <w:r>
        <w:rPr>
          <w:lang w:eastAsia="ru-RU"/>
        </w:rPr>
        <w:t>2.8</w:t>
      </w:r>
      <w:r w:rsidRPr="006E634C">
        <w:rPr>
          <w:lang w:eastAsia="ru-RU"/>
        </w:rPr>
        <w:t xml:space="preserve">.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6E634C" w:rsidRDefault="005D52DF" w:rsidP="005D52DF">
      <w:pPr>
        <w:tabs>
          <w:tab w:val="num" w:pos="1307"/>
        </w:tabs>
        <w:spacing w:line="240" w:lineRule="auto"/>
        <w:ind w:firstLine="567"/>
      </w:pPr>
      <w:r w:rsidRPr="006E634C">
        <w:t>2</w:t>
      </w:r>
      <w:r>
        <w:t>2</w:t>
      </w:r>
      <w:r w:rsidRPr="006E634C">
        <w:t>.</w:t>
      </w:r>
      <w:r>
        <w:t>9</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6E634C" w:rsidRDefault="005D52DF" w:rsidP="005D52DF">
      <w:pPr>
        <w:tabs>
          <w:tab w:val="num" w:pos="1307"/>
        </w:tabs>
        <w:spacing w:line="240" w:lineRule="auto"/>
        <w:ind w:firstLine="567"/>
      </w:pPr>
      <w:r w:rsidRPr="006E634C">
        <w:t>2</w:t>
      </w:r>
      <w:r>
        <w:t>2</w:t>
      </w:r>
      <w:r w:rsidRPr="006E634C">
        <w:t>.</w:t>
      </w:r>
      <w:r>
        <w:t>10</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6E634C" w:rsidRDefault="005D52DF" w:rsidP="005D52DF">
      <w:pPr>
        <w:tabs>
          <w:tab w:val="num" w:pos="1307"/>
        </w:tabs>
        <w:spacing w:line="240" w:lineRule="auto"/>
        <w:ind w:firstLine="567"/>
      </w:pPr>
      <w:r w:rsidRPr="006E634C">
        <w:t>2</w:t>
      </w:r>
      <w:r>
        <w:t>2</w:t>
      </w:r>
      <w:r w:rsidRPr="006E634C">
        <w:t>.1</w:t>
      </w:r>
      <w:r>
        <w:t>1</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5D52DF" w:rsidRDefault="005D52DF" w:rsidP="005D52DF">
      <w:pPr>
        <w:tabs>
          <w:tab w:val="num" w:pos="1307"/>
        </w:tabs>
        <w:spacing w:line="240" w:lineRule="auto"/>
        <w:ind w:firstLine="567"/>
      </w:pPr>
      <w:r w:rsidRPr="006E634C">
        <w:t>2</w:t>
      </w:r>
      <w:r>
        <w:t>2</w:t>
      </w:r>
      <w:r w:rsidRPr="006E634C">
        <w:t>.1</w:t>
      </w:r>
      <w:r>
        <w:t>2</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A84AD5" w:rsidRPr="006E634C" w:rsidRDefault="00A84AD5"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79306F">
        <w:rPr>
          <w:b/>
          <w:bCs/>
        </w:rPr>
        <w:t>3</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79306F">
        <w:t>3</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79306F">
        <w:t>3</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C02F06">
        <w:trPr>
          <w:trHeight w:val="3855"/>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AF4D93" w:rsidRPr="00AF4D93" w:rsidRDefault="00AF4D93" w:rsidP="00AF4D93">
            <w:pPr>
              <w:keepNext/>
              <w:keepLines/>
              <w:widowControl/>
              <w:suppressLineNumbers/>
              <w:suppressAutoHyphens w:val="0"/>
              <w:snapToGrid/>
              <w:spacing w:line="240" w:lineRule="auto"/>
              <w:ind w:firstLine="0"/>
              <w:jc w:val="left"/>
              <w:rPr>
                <w:lang w:eastAsia="ru-RU"/>
              </w:rPr>
            </w:pPr>
            <w:r w:rsidRPr="00AF4D93">
              <w:rPr>
                <w:lang w:eastAsia="ru-RU"/>
              </w:rPr>
              <w:t>Лестева Елена Валерьевна</w:t>
            </w:r>
          </w:p>
          <w:p w:rsidR="00AF4D93" w:rsidRPr="00AF4D93" w:rsidRDefault="00AF4D93" w:rsidP="00AF4D93">
            <w:pPr>
              <w:keepNext/>
              <w:keepLines/>
              <w:widowControl/>
              <w:suppressLineNumbers/>
              <w:suppressAutoHyphens w:val="0"/>
              <w:snapToGrid/>
              <w:spacing w:line="240" w:lineRule="auto"/>
              <w:ind w:firstLine="0"/>
              <w:jc w:val="left"/>
              <w:rPr>
                <w:lang w:eastAsia="ru-RU"/>
              </w:rPr>
            </w:pPr>
            <w:r w:rsidRPr="00AF4D93">
              <w:rPr>
                <w:lang w:eastAsia="ru-RU"/>
              </w:rPr>
              <w:t xml:space="preserve">тел. (383) 278-99-97 </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AF4D93" w:rsidRPr="007951DE">
                <w:rPr>
                  <w:rStyle w:val="aa"/>
                </w:rPr>
                <w:t>1616@</w:t>
              </w:r>
              <w:proofErr w:type="spellStart"/>
              <w:r w:rsidR="00AF4D93" w:rsidRPr="007951DE">
                <w:rPr>
                  <w:rStyle w:val="aa"/>
                  <w:lang w:val="en-US"/>
                </w:rPr>
                <w:t>komintern</w:t>
              </w:r>
              <w:proofErr w:type="spellEnd"/>
              <w:r w:rsidR="00AF4D93" w:rsidRPr="007951DE">
                <w:rPr>
                  <w:rStyle w:val="aa"/>
                </w:rPr>
                <w:t>.</w:t>
              </w:r>
              <w:proofErr w:type="spellStart"/>
              <w:r w:rsidR="00AF4D93" w:rsidRPr="007951DE">
                <w:rPr>
                  <w:rStyle w:val="aa"/>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1F0A85" w:rsidRPr="001F0A85" w:rsidRDefault="001F0A85" w:rsidP="001F0A85">
            <w:pPr>
              <w:suppressAutoHyphens w:val="0"/>
              <w:snapToGrid/>
              <w:spacing w:line="240" w:lineRule="auto"/>
              <w:ind w:firstLine="0"/>
              <w:rPr>
                <w:color w:val="000000"/>
                <w:lang w:eastAsia="ru-RU"/>
              </w:rPr>
            </w:pPr>
            <w:r w:rsidRPr="001F0A85">
              <w:rPr>
                <w:lang w:eastAsia="ru-RU"/>
              </w:rPr>
              <w:t>Контактное лицо по вопросам</w:t>
            </w:r>
            <w:r w:rsidRPr="001F0A85">
              <w:rPr>
                <w:color w:val="000000"/>
                <w:lang w:eastAsia="ru-RU"/>
              </w:rPr>
              <w:t xml:space="preserve"> технических требований: </w:t>
            </w:r>
          </w:p>
          <w:p w:rsidR="00AF4D93" w:rsidRPr="00AF4D93" w:rsidRDefault="00AF4D93" w:rsidP="00AF4D93">
            <w:pPr>
              <w:widowControl/>
              <w:suppressAutoHyphens w:val="0"/>
              <w:snapToGrid/>
              <w:spacing w:line="240" w:lineRule="auto"/>
              <w:ind w:firstLine="0"/>
              <w:rPr>
                <w:lang w:eastAsia="ru-RU"/>
              </w:rPr>
            </w:pPr>
            <w:r w:rsidRPr="00AF4D93">
              <w:rPr>
                <w:lang w:eastAsia="ru-RU"/>
              </w:rPr>
              <w:t>Макаров Олег Сергеевич</w:t>
            </w:r>
          </w:p>
          <w:p w:rsidR="00AF4D93" w:rsidRPr="00AF4D93" w:rsidRDefault="00AF4D93" w:rsidP="00AF4D93">
            <w:pPr>
              <w:widowControl/>
              <w:suppressAutoHyphens w:val="0"/>
              <w:snapToGrid/>
              <w:spacing w:line="240" w:lineRule="auto"/>
              <w:ind w:firstLine="0"/>
              <w:rPr>
                <w:lang w:eastAsia="ru-RU"/>
              </w:rPr>
            </w:pPr>
            <w:r>
              <w:rPr>
                <w:lang w:eastAsia="ru-RU"/>
              </w:rPr>
              <w:t xml:space="preserve">- </w:t>
            </w:r>
            <w:r w:rsidRPr="00AF4D93">
              <w:rPr>
                <w:lang w:eastAsia="ru-RU"/>
              </w:rPr>
              <w:t>тел. (383) 278-97-70</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55127B" w:rsidRPr="002F7CFB" w:rsidRDefault="002C7E62" w:rsidP="002468DC">
            <w:pPr>
              <w:pStyle w:val="ab"/>
              <w:widowControl w:val="0"/>
              <w:ind w:left="0"/>
            </w:pPr>
            <w:r w:rsidRPr="002F7CFB">
              <w:rPr>
                <w:bCs/>
              </w:rPr>
              <w:t xml:space="preserve">Адрес электронной площадки: </w:t>
            </w:r>
            <w:hyperlink r:id="rId14" w:history="1">
              <w:r w:rsidR="006027D8" w:rsidRPr="004A0C99">
                <w:rPr>
                  <w:rStyle w:val="aa"/>
                  <w:lang w:val="en-US"/>
                </w:rPr>
                <w:t>http</w:t>
              </w:r>
              <w:r w:rsidR="006027D8" w:rsidRPr="004A0C99">
                <w:rPr>
                  <w:rStyle w:val="aa"/>
                </w:rPr>
                <w:t>://</w:t>
              </w:r>
              <w:proofErr w:type="spellStart"/>
              <w:r w:rsidR="006027D8" w:rsidRPr="004A0C99">
                <w:rPr>
                  <w:rStyle w:val="aa"/>
                  <w:lang w:val="en-US"/>
                </w:rPr>
                <w:t>etp</w:t>
              </w:r>
              <w:proofErr w:type="spellEnd"/>
              <w:r w:rsidR="006027D8" w:rsidRPr="004A0C99">
                <w:rPr>
                  <w:rStyle w:val="aa"/>
                </w:rPr>
                <w:t>.</w:t>
              </w:r>
              <w:proofErr w:type="spellStart"/>
              <w:r w:rsidR="006027D8" w:rsidRPr="004A0C99">
                <w:rPr>
                  <w:rStyle w:val="aa"/>
                  <w:lang w:val="en-US"/>
                </w:rPr>
                <w:t>gpb</w:t>
              </w:r>
              <w:proofErr w:type="spellEnd"/>
              <w:r w:rsidR="006027D8" w:rsidRPr="004A0C99">
                <w:rPr>
                  <w:rStyle w:val="aa"/>
                </w:rPr>
                <w:t>.</w:t>
              </w:r>
              <w:proofErr w:type="spellStart"/>
              <w:r w:rsidR="006027D8" w:rsidRPr="004A0C99">
                <w:rPr>
                  <w:rStyle w:val="aa"/>
                  <w:lang w:val="en-US"/>
                </w:rPr>
                <w:t>ru</w:t>
              </w:r>
              <w:proofErr w:type="spellEnd"/>
            </w:hyperlink>
          </w:p>
        </w:tc>
      </w:tr>
      <w:tr w:rsidR="0055127B" w:rsidRPr="002F7CFB"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2F7CFB" w:rsidRDefault="0055127B" w:rsidP="0055127B">
            <w:pPr>
              <w:keepNext/>
              <w:keepLines/>
              <w:suppressLineNumbers/>
              <w:spacing w:line="240" w:lineRule="auto"/>
              <w:ind w:firstLine="0"/>
              <w:jc w:val="center"/>
            </w:pPr>
            <w: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2F7CFB" w:rsidRDefault="0055127B" w:rsidP="002468DC">
            <w:pPr>
              <w:pStyle w:val="ab"/>
              <w:widowControl w:val="0"/>
              <w:ind w:left="0"/>
              <w:rPr>
                <w:b/>
                <w:bCs/>
              </w:rPr>
            </w:pPr>
            <w:r w:rsidRPr="00E861EF">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861EF">
              <w:rPr>
                <w:b/>
                <w:noProof/>
              </w:rPr>
              <w:t xml:space="preserve">постановления Правительства РФ </w:t>
            </w:r>
            <w:r w:rsidRPr="00E861EF">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861EF">
              <w:rPr>
                <w:b/>
                <w:noProof/>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F5E75" w:rsidRDefault="00AF4D93" w:rsidP="00A90280">
            <w:pPr>
              <w:widowControl/>
              <w:suppressAutoHyphens w:val="0"/>
              <w:snapToGrid/>
              <w:spacing w:line="240" w:lineRule="auto"/>
              <w:ind w:firstLine="0"/>
              <w:rPr>
                <w:b/>
                <w:lang w:eastAsia="ru-RU"/>
              </w:rPr>
            </w:pPr>
            <w:r w:rsidRPr="00903A1E">
              <w:rPr>
                <w:b/>
              </w:rPr>
              <w:t>Предмет договора с указанием количества поставляемого товара:</w:t>
            </w:r>
            <w:r w:rsidRPr="00903A1E">
              <w:t xml:space="preserve"> </w:t>
            </w:r>
            <w:r w:rsidRPr="00903A1E">
              <w:rPr>
                <w:bCs/>
              </w:rPr>
              <w:t>Поставка металлической мебели для производственных помещений в количестве 583 штук</w:t>
            </w:r>
            <w:r w:rsidRPr="00903A1E">
              <w:t>, в соответствии с технической частью документации об аукционе в электронной форме (Приложение № 6).</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6</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604D16" w:rsidP="00870530">
            <w:pPr>
              <w:widowControl/>
              <w:suppressAutoHyphens w:val="0"/>
              <w:snapToGrid/>
              <w:spacing w:line="240" w:lineRule="auto"/>
              <w:ind w:firstLine="0"/>
              <w:rPr>
                <w:lang w:eastAsia="ru-RU"/>
              </w:rPr>
            </w:pPr>
            <w:r w:rsidRPr="00604D16">
              <w:rPr>
                <w:b/>
                <w:lang w:eastAsia="ru-RU"/>
              </w:rPr>
              <w:t xml:space="preserve">Место поставки товара: </w:t>
            </w:r>
            <w:r w:rsidRPr="00604D16">
              <w:rPr>
                <w:lang w:eastAsia="ru-RU"/>
              </w:rPr>
              <w:t xml:space="preserve">г. Новосибирск, ул. </w:t>
            </w:r>
            <w:proofErr w:type="gramStart"/>
            <w:r w:rsidRPr="00604D16">
              <w:rPr>
                <w:lang w:eastAsia="ru-RU"/>
              </w:rPr>
              <w:t>Планетная</w:t>
            </w:r>
            <w:proofErr w:type="gramEnd"/>
            <w:r w:rsidRPr="00604D16">
              <w:rPr>
                <w:lang w:eastAsia="ru-RU"/>
              </w:rPr>
              <w:t xml:space="preserve">, 32.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7</w:t>
            </w:r>
          </w:p>
        </w:tc>
        <w:tc>
          <w:tcPr>
            <w:tcW w:w="9441" w:type="dxa"/>
            <w:tcBorders>
              <w:top w:val="single" w:sz="4" w:space="0" w:color="000000"/>
              <w:left w:val="single" w:sz="4" w:space="0" w:color="000000"/>
              <w:bottom w:val="single" w:sz="4" w:space="0" w:color="000000"/>
              <w:right w:val="single" w:sz="4" w:space="0" w:color="000000"/>
            </w:tcBorders>
          </w:tcPr>
          <w:p w:rsidR="00C01776" w:rsidRDefault="00C01776" w:rsidP="00C01776">
            <w:pPr>
              <w:spacing w:line="240" w:lineRule="auto"/>
              <w:ind w:firstLine="0"/>
            </w:pPr>
            <w:r>
              <w:t>Срок поставки: не позднее «07» декабря 2018 г.</w:t>
            </w:r>
          </w:p>
          <w:p w:rsidR="00402FA5" w:rsidRPr="00292F84" w:rsidRDefault="00C01776" w:rsidP="00402FA5">
            <w:pPr>
              <w:spacing w:line="240" w:lineRule="auto"/>
              <w:ind w:firstLine="0"/>
              <w:rPr>
                <w:bCs/>
                <w:lang w:eastAsia="ru-RU"/>
              </w:rPr>
            </w:pPr>
            <w:r>
              <w:t xml:space="preserve">Сборка в течение 5 (пяти) рабочих дней </w:t>
            </w:r>
            <w:proofErr w:type="gramStart"/>
            <w:r>
              <w:t>с даты подписания</w:t>
            </w:r>
            <w:proofErr w:type="gramEnd"/>
            <w:r>
              <w:t xml:space="preserve"> Товарной накладной по форме ТОРГ-12</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8</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AF4D93" w:rsidP="00BA7E01">
            <w:pPr>
              <w:spacing w:line="240" w:lineRule="auto"/>
              <w:ind w:firstLine="0"/>
              <w:rPr>
                <w:color w:val="000000"/>
              </w:rPr>
            </w:pPr>
            <w:r w:rsidRPr="00903A1E">
              <w:rPr>
                <w:b/>
                <w:bCs/>
              </w:rPr>
              <w:t xml:space="preserve">Форма, сроки и порядок оплаты товара: </w:t>
            </w:r>
            <w:r w:rsidRPr="00903A1E">
              <w:rPr>
                <w:bCs/>
              </w:rPr>
              <w:t>Безналичный расчет,</w:t>
            </w:r>
            <w:r w:rsidRPr="00903A1E">
              <w:rPr>
                <w:b/>
                <w:bCs/>
              </w:rPr>
              <w:t xml:space="preserve"> </w:t>
            </w:r>
            <w:r w:rsidRPr="00903A1E">
              <w:rPr>
                <w:bCs/>
              </w:rPr>
              <w:t xml:space="preserve">оплата 100% в течение 10 (десяти) банковских дней с даты получения Заказчиком счета на оплату на основании подписанного Акта о </w:t>
            </w:r>
            <w:proofErr w:type="gramStart"/>
            <w:r w:rsidRPr="00903A1E">
              <w:rPr>
                <w:bCs/>
              </w:rPr>
              <w:t>приеме-передачи</w:t>
            </w:r>
            <w:proofErr w:type="gramEnd"/>
            <w:r w:rsidRPr="00903A1E">
              <w:rPr>
                <w:bCs/>
              </w:rPr>
              <w:t xml:space="preserve"> товара.</w:t>
            </w:r>
          </w:p>
        </w:tc>
      </w:tr>
      <w:tr w:rsidR="00EB1075" w:rsidRPr="002F7CFB"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CB3FE0" w:rsidRPr="00CB3FE0" w:rsidRDefault="00BF782C" w:rsidP="00BA7E01">
            <w:pPr>
              <w:spacing w:line="240" w:lineRule="auto"/>
              <w:ind w:firstLine="0"/>
              <w:rPr>
                <w:rFonts w:eastAsiaTheme="minorHAnsi"/>
                <w:b/>
                <w:sz w:val="22"/>
                <w:szCs w:val="22"/>
                <w:lang w:eastAsia="en-US"/>
              </w:rPr>
            </w:pPr>
            <w:proofErr w:type="gramStart"/>
            <w:r w:rsidRPr="00CB3FE0">
              <w:rPr>
                <w:b/>
                <w:sz w:val="22"/>
                <w:szCs w:val="22"/>
              </w:rPr>
              <w:t xml:space="preserve">Требования к </w:t>
            </w:r>
            <w:r w:rsidR="00CB3FE0" w:rsidRPr="00CB3FE0">
              <w:rPr>
                <w:rFonts w:eastAsiaTheme="minorHAnsi"/>
                <w:b/>
                <w:sz w:val="22"/>
                <w:szCs w:val="22"/>
                <w:lang w:eastAsia="en-US"/>
              </w:rPr>
              <w:t>безопасности,</w:t>
            </w:r>
            <w:r w:rsidR="00CB3FE0" w:rsidRPr="00CB3FE0">
              <w:rPr>
                <w:b/>
                <w:sz w:val="22"/>
                <w:szCs w:val="22"/>
              </w:rPr>
              <w:t xml:space="preserve"> </w:t>
            </w:r>
            <w:r w:rsidRPr="00CB3FE0">
              <w:rPr>
                <w:b/>
                <w:sz w:val="22"/>
                <w:szCs w:val="22"/>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CB3FE0">
              <w:rPr>
                <w:b/>
                <w:sz w:val="22"/>
                <w:szCs w:val="22"/>
              </w:rPr>
              <w:t xml:space="preserve">, </w:t>
            </w:r>
            <w:r w:rsidR="00CB3FE0" w:rsidRPr="00CB3FE0">
              <w:rPr>
                <w:rFonts w:eastAsiaTheme="minorHAnsi"/>
                <w:b/>
                <w:sz w:val="22"/>
                <w:szCs w:val="22"/>
                <w:lang w:eastAsia="en-US"/>
              </w:rPr>
              <w:t>к размерам, упаковке, отгрузке товара</w:t>
            </w:r>
            <w:proofErr w:type="gramEnd"/>
          </w:p>
          <w:p w:rsidR="00F41C1F" w:rsidRDefault="00BA7E01" w:rsidP="00BA7E01">
            <w:pPr>
              <w:pStyle w:val="afd"/>
              <w:numPr>
                <w:ilvl w:val="0"/>
                <w:numId w:val="5"/>
              </w:numPr>
              <w:spacing w:after="0" w:line="240" w:lineRule="auto"/>
              <w:ind w:left="0" w:firstLine="34"/>
              <w:rPr>
                <w:rFonts w:ascii="Times New Roman" w:hAnsi="Times New Roman" w:cs="Times New Roman"/>
              </w:rPr>
            </w:pPr>
            <w:r w:rsidRPr="001F0A85">
              <w:rPr>
                <w:rFonts w:ascii="Times New Roman" w:hAnsi="Times New Roman" w:cs="Times New Roman"/>
              </w:rPr>
              <w:t>В соответствии с техническ</w:t>
            </w:r>
            <w:r>
              <w:rPr>
                <w:rFonts w:ascii="Times New Roman" w:hAnsi="Times New Roman" w:cs="Times New Roman"/>
              </w:rPr>
              <w:t xml:space="preserve">ой частью аукционной документации </w:t>
            </w:r>
            <w:r w:rsidR="001F0A85" w:rsidRPr="001F0A85">
              <w:rPr>
                <w:rFonts w:ascii="Times New Roman" w:hAnsi="Times New Roman" w:cs="Times New Roman"/>
              </w:rPr>
              <w:t>(Приложение № 6)</w:t>
            </w:r>
          </w:p>
          <w:p w:rsidR="00AF4D93" w:rsidRPr="00BA7E01" w:rsidRDefault="00022022" w:rsidP="00AF4D93">
            <w:pPr>
              <w:pStyle w:val="afd"/>
              <w:numPr>
                <w:ilvl w:val="0"/>
                <w:numId w:val="5"/>
              </w:numPr>
              <w:spacing w:after="0" w:line="240" w:lineRule="auto"/>
              <w:ind w:left="0" w:firstLine="34"/>
              <w:jc w:val="both"/>
              <w:rPr>
                <w:rFonts w:ascii="Times New Roman" w:hAnsi="Times New Roman" w:cs="Times New Roman"/>
              </w:rPr>
            </w:pPr>
            <w:r>
              <w:rPr>
                <w:rFonts w:ascii="Times New Roman" w:hAnsi="Times New Roman" w:cs="Times New Roman"/>
              </w:rPr>
              <w:t>Гарантийный срок не менее 12 (двенадцати) месяцев.</w:t>
            </w:r>
            <w:r w:rsidR="001E5668">
              <w:rPr>
                <w:rFonts w:ascii="Times New Roman" w:hAnsi="Times New Roman" w:cs="Times New Roman"/>
              </w:rPr>
              <w:t xml:space="preserve"> </w:t>
            </w:r>
          </w:p>
          <w:p w:rsidR="001E5668" w:rsidRPr="00BA7E01" w:rsidRDefault="00AF4D93" w:rsidP="00AF4D93">
            <w:pPr>
              <w:pStyle w:val="afd"/>
              <w:numPr>
                <w:ilvl w:val="0"/>
                <w:numId w:val="5"/>
              </w:numPr>
              <w:spacing w:after="0" w:line="240" w:lineRule="auto"/>
              <w:ind w:left="0" w:firstLine="0"/>
              <w:rPr>
                <w:rFonts w:ascii="Times New Roman" w:hAnsi="Times New Roman" w:cs="Times New Roman"/>
              </w:rPr>
            </w:pPr>
            <w:r>
              <w:rPr>
                <w:rFonts w:ascii="Times New Roman" w:hAnsi="Times New Roman" w:cs="Times New Roman"/>
              </w:rPr>
              <w:t>Требования к упаковке по ГОСТ 33571-2015</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10</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Заявка заполняется участником аукциона в электронной форме по форме (Приложение 1);</w:t>
            </w:r>
          </w:p>
          <w:p w:rsidR="00743F3D" w:rsidRPr="00890FB8" w:rsidRDefault="00743F3D" w:rsidP="00743F3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proofErr w:type="gramStart"/>
            <w:r w:rsidRPr="00890FB8">
              <w:lastRenderedPageBreak/>
              <w:t xml:space="preserve">3) </w:t>
            </w:r>
            <w:r w:rsidR="00292F84" w:rsidRPr="0036136D">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890FB8">
              <w:t>;</w:t>
            </w:r>
            <w:proofErr w:type="gramEnd"/>
          </w:p>
          <w:p w:rsidR="00292F84" w:rsidRPr="0036136D" w:rsidRDefault="00743F3D" w:rsidP="003136E1">
            <w:pPr>
              <w:widowControl/>
              <w:snapToGrid/>
              <w:spacing w:line="240" w:lineRule="auto"/>
              <w:ind w:firstLine="0"/>
              <w:contextualSpacing/>
            </w:pPr>
            <w:r w:rsidRPr="00890FB8">
              <w:t xml:space="preserve">4) </w:t>
            </w:r>
            <w:r w:rsidR="00292F84">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890FB8" w:rsidRDefault="003136E1" w:rsidP="00292F84">
            <w:pPr>
              <w:autoSpaceDE w:val="0"/>
              <w:autoSpaceDN w:val="0"/>
              <w:adjustRightInd w:val="0"/>
              <w:spacing w:line="240" w:lineRule="auto"/>
              <w:ind w:firstLine="0"/>
            </w:pPr>
            <w:r>
              <w:rPr>
                <w:color w:val="000000"/>
              </w:rPr>
              <w:t xml:space="preserve">5) </w:t>
            </w:r>
            <w:r w:rsidR="00292F84" w:rsidRPr="0036136D">
              <w:rPr>
                <w:color w:val="000000"/>
              </w:rPr>
              <w:t>копи</w:t>
            </w:r>
            <w:r>
              <w:rPr>
                <w:color w:val="000000"/>
              </w:rPr>
              <w:t>я</w:t>
            </w:r>
            <w:r w:rsidR="00292F84" w:rsidRPr="0036136D">
              <w:rPr>
                <w:color w:val="000000"/>
              </w:rPr>
              <w:t xml:space="preserve"> свидетельства о постановке на учет в налоговом органе</w:t>
            </w:r>
            <w:r w:rsidR="00BF782C" w:rsidRPr="00890FB8">
              <w:t>;</w:t>
            </w:r>
          </w:p>
          <w:p w:rsidR="003136E1" w:rsidRDefault="00743F3D" w:rsidP="003136E1">
            <w:pPr>
              <w:widowControl/>
              <w:snapToGrid/>
              <w:spacing w:line="240" w:lineRule="auto"/>
              <w:ind w:firstLine="0"/>
              <w:contextualSpacing/>
            </w:pPr>
            <w:r w:rsidRPr="00890FB8">
              <w:t xml:space="preserve">6) </w:t>
            </w:r>
            <w:r w:rsidR="003136E1"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sidR="003136E1">
              <w:rPr>
                <w:color w:val="000000"/>
              </w:rPr>
              <w:t>продукции</w:t>
            </w:r>
            <w:r w:rsidR="003136E1"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36136D" w:rsidRDefault="003136E1" w:rsidP="003136E1">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890FB8" w:rsidRDefault="00743F3D" w:rsidP="003136E1">
            <w:pPr>
              <w:widowControl/>
              <w:snapToGrid/>
              <w:spacing w:line="240" w:lineRule="auto"/>
              <w:ind w:firstLine="0"/>
              <w:contextualSpacing/>
            </w:pPr>
            <w:proofErr w:type="gramStart"/>
            <w:r w:rsidRPr="00890FB8">
              <w:t xml:space="preserve">8) </w:t>
            </w:r>
            <w:r w:rsidR="003136E1" w:rsidRPr="0036136D">
              <w:rPr>
                <w:color w:val="000000"/>
              </w:rPr>
              <w:t>выписк</w:t>
            </w:r>
            <w:r w:rsidR="003136E1">
              <w:rPr>
                <w:color w:val="000000"/>
              </w:rPr>
              <w:t>а</w:t>
            </w:r>
            <w:r w:rsidR="003136E1"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sidR="003136E1">
              <w:rPr>
                <w:color w:val="000000"/>
              </w:rPr>
              <w:t>я</w:t>
            </w:r>
            <w:r w:rsidR="003136E1"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36136D">
              <w:rPr>
                <w:color w:val="000000"/>
              </w:rPr>
              <w:t xml:space="preserve"> </w:t>
            </w:r>
            <w:proofErr w:type="gramStart"/>
            <w:r w:rsidR="003136E1" w:rsidRPr="0036136D">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890FB8" w:rsidRDefault="008B206A" w:rsidP="001F0A85">
            <w:pPr>
              <w:spacing w:line="240" w:lineRule="auto"/>
              <w:ind w:firstLine="0"/>
              <w:rPr>
                <w:rFonts w:eastAsia="Calibri"/>
                <w:lang w:eastAsia="ru-RU"/>
              </w:rPr>
            </w:pPr>
            <w:proofErr w:type="gramStart"/>
            <w:r w:rsidRPr="00890FB8">
              <w:t>1</w:t>
            </w:r>
            <w:r w:rsidR="00E972A3" w:rsidRPr="00E972A3">
              <w:t>1</w:t>
            </w:r>
            <w:r w:rsidR="00743F3D" w:rsidRPr="00890FB8">
              <w:t xml:space="preserve">) </w:t>
            </w:r>
            <w:r w:rsidR="003136E1">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Pr>
                <w:color w:val="000000"/>
              </w:rPr>
              <w:t xml:space="preserve"> </w:t>
            </w:r>
            <w:proofErr w:type="gramStart"/>
            <w:r w:rsidR="003136E1">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890FB8">
              <w:t>;</w:t>
            </w:r>
            <w:proofErr w:type="gramEnd"/>
          </w:p>
          <w:p w:rsidR="00743F3D" w:rsidRPr="00890FB8" w:rsidRDefault="00743F3D" w:rsidP="00BF782C">
            <w:pPr>
              <w:spacing w:line="240" w:lineRule="auto"/>
              <w:ind w:firstLine="0"/>
            </w:pPr>
            <w:proofErr w:type="gramStart"/>
            <w:r w:rsidRPr="00890FB8">
              <w:t>1</w:t>
            </w:r>
            <w:r w:rsidR="00E972A3" w:rsidRPr="00E972A3">
              <w:t>2</w:t>
            </w:r>
            <w:r w:rsidRPr="00890FB8">
              <w:t xml:space="preserve">) </w:t>
            </w:r>
            <w:r w:rsidR="003136E1">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890FB8">
              <w:t>;</w:t>
            </w:r>
            <w:proofErr w:type="gramEnd"/>
          </w:p>
          <w:p w:rsidR="00743F3D" w:rsidRPr="00890FB8" w:rsidRDefault="00743F3D" w:rsidP="00743F3D">
            <w:pPr>
              <w:autoSpaceDE w:val="0"/>
              <w:autoSpaceDN w:val="0"/>
              <w:adjustRightInd w:val="0"/>
              <w:spacing w:line="240" w:lineRule="auto"/>
              <w:ind w:firstLine="0"/>
            </w:pPr>
            <w:r w:rsidRPr="00890FB8">
              <w:t>1</w:t>
            </w:r>
            <w:r w:rsidR="00E972A3" w:rsidRPr="00E972A3">
              <w:t>3</w:t>
            </w:r>
            <w:r w:rsidRPr="00890FB8">
              <w:t xml:space="preserve">) </w:t>
            </w:r>
            <w:r w:rsidR="003136E1">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36136D">
              <w:rPr>
                <w:color w:val="000000"/>
              </w:rPr>
              <w:t xml:space="preserve">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w:t>
            </w:r>
            <w:r w:rsidR="003136E1" w:rsidRPr="0036136D">
              <w:rPr>
                <w:color w:val="000000"/>
              </w:rPr>
              <w:lastRenderedPageBreak/>
              <w:t>чем за 2 месяца до даты размещения извещения о закупке в ЕИС, подписанную и скрепленную печатью налогового органа</w:t>
            </w:r>
            <w:r w:rsidR="003136E1">
              <w:rPr>
                <w:color w:val="000000"/>
              </w:rPr>
              <w:t>, либо подписанную усиленной квалифицированной электронной подписью должностного лица налогового органа</w:t>
            </w:r>
            <w:r w:rsidRPr="00890FB8">
              <w:t>;</w:t>
            </w:r>
            <w:proofErr w:type="gramEnd"/>
          </w:p>
          <w:p w:rsidR="00743F3D" w:rsidRPr="00890FB8" w:rsidRDefault="00743F3D" w:rsidP="003136E1">
            <w:pPr>
              <w:widowControl/>
              <w:snapToGrid/>
              <w:spacing w:line="240" w:lineRule="auto"/>
              <w:ind w:firstLine="0"/>
              <w:contextualSpacing/>
            </w:pPr>
            <w:r w:rsidRPr="00890FB8">
              <w:t>1</w:t>
            </w:r>
            <w:r w:rsidR="00E972A3" w:rsidRPr="00E972A3">
              <w:t>4</w:t>
            </w:r>
            <w:r w:rsidRPr="00890FB8">
              <w:t xml:space="preserve">) </w:t>
            </w:r>
            <w:r w:rsidR="003136E1" w:rsidRPr="0036136D">
              <w:rPr>
                <w:color w:val="000000"/>
              </w:rPr>
              <w:t>копи</w:t>
            </w:r>
            <w:r w:rsidR="003136E1">
              <w:rPr>
                <w:color w:val="000000"/>
              </w:rPr>
              <w:t>я</w:t>
            </w:r>
            <w:r w:rsidR="003136E1"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3136E1" w:rsidRDefault="00743F3D" w:rsidP="003136E1">
            <w:pPr>
              <w:autoSpaceDE w:val="0"/>
              <w:autoSpaceDN w:val="0"/>
              <w:adjustRightInd w:val="0"/>
              <w:spacing w:line="240" w:lineRule="auto"/>
              <w:ind w:firstLine="0"/>
              <w:rPr>
                <w:color w:val="000000"/>
              </w:rPr>
            </w:pPr>
            <w:r w:rsidRPr="00890FB8">
              <w:t>1</w:t>
            </w:r>
            <w:r w:rsidR="00643FFC">
              <w:t>5</w:t>
            </w:r>
            <w:r w:rsidRPr="00890FB8">
              <w:t xml:space="preserve">) </w:t>
            </w:r>
            <w:r w:rsidR="003136E1" w:rsidRPr="0036136D">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3136E1">
              <w:rPr>
                <w:color w:val="000000"/>
              </w:rPr>
              <w:t>.</w:t>
            </w:r>
          </w:p>
          <w:p w:rsidR="003136E1" w:rsidRDefault="003136E1" w:rsidP="003136E1">
            <w:pPr>
              <w:autoSpaceDE w:val="0"/>
              <w:autoSpaceDN w:val="0"/>
              <w:adjustRightInd w:val="0"/>
              <w:spacing w:line="240" w:lineRule="auto"/>
              <w:ind w:firstLine="0"/>
              <w:rPr>
                <w:color w:val="000000"/>
              </w:rPr>
            </w:pPr>
            <w:r>
              <w:rPr>
                <w:color w:val="000000"/>
              </w:rPr>
              <w:t>1</w:t>
            </w:r>
            <w:r w:rsidR="00643FFC">
              <w:rPr>
                <w:color w:val="000000"/>
              </w:rPr>
              <w:t>6</w:t>
            </w:r>
            <w:r>
              <w:rPr>
                <w:color w:val="000000"/>
              </w:rPr>
              <w:t xml:space="preserve">) </w:t>
            </w:r>
            <w:r w:rsidRPr="0036136D">
              <w:rPr>
                <w:color w:val="000000"/>
              </w:rPr>
              <w:t>копии документов, подтверждающих полномочия лица, подписавшего заявку, на совершение указанных действий.</w:t>
            </w:r>
          </w:p>
          <w:p w:rsidR="00643FFC" w:rsidRPr="00643FFC" w:rsidRDefault="00643FFC" w:rsidP="003136E1">
            <w:pPr>
              <w:autoSpaceDE w:val="0"/>
              <w:autoSpaceDN w:val="0"/>
              <w:adjustRightInd w:val="0"/>
              <w:spacing w:line="240" w:lineRule="auto"/>
              <w:ind w:firstLine="0"/>
              <w:rPr>
                <w:sz w:val="22"/>
                <w:szCs w:val="22"/>
              </w:rPr>
            </w:pPr>
            <w:r>
              <w:rPr>
                <w:sz w:val="22"/>
                <w:szCs w:val="22"/>
              </w:rPr>
              <w:t>17) копия приказа о назначении главного бухгалтера (при наличии должности гл. бухгалтера). В случае</w:t>
            </w:r>
            <w:proofErr w:type="gramStart"/>
            <w:r>
              <w:rPr>
                <w:sz w:val="22"/>
                <w:szCs w:val="22"/>
              </w:rPr>
              <w:t>,</w:t>
            </w:r>
            <w:proofErr w:type="gramEnd"/>
            <w:r>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890FB8" w:rsidRDefault="00743F3D" w:rsidP="00BF782C">
            <w:pPr>
              <w:spacing w:line="240" w:lineRule="auto"/>
              <w:ind w:firstLine="34"/>
            </w:pPr>
            <w:r w:rsidRPr="00890FB8">
              <w:t>1</w:t>
            </w:r>
            <w:r w:rsidR="00643FFC">
              <w:t>8</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5127B" w:rsidRPr="00890FB8">
              <w:t>10</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Pr>
                <w:rFonts w:eastAsia="Calibri"/>
                <w:lang w:eastAsia="en-US"/>
              </w:rPr>
              <w:t>закупки</w:t>
            </w:r>
            <w:r w:rsidR="00202CF1" w:rsidRPr="00890FB8">
              <w:rPr>
                <w:rFonts w:eastAsia="Calibri"/>
                <w:lang w:eastAsia="en-US"/>
              </w:rPr>
              <w:t xml:space="preserve"> на адрес электронной площадки.</w:t>
            </w:r>
          </w:p>
          <w:p w:rsidR="00EB1075" w:rsidRPr="00890FB8" w:rsidRDefault="00EB1075" w:rsidP="00491DC0">
            <w:pPr>
              <w:tabs>
                <w:tab w:val="num" w:pos="1307"/>
              </w:tabs>
              <w:spacing w:line="240" w:lineRule="auto"/>
              <w:ind w:firstLine="0"/>
            </w:pPr>
            <w:r w:rsidRPr="00890FB8">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1A1AF6">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rsidR="001A1AF6">
              <w:t>закупки</w:t>
            </w:r>
            <w:r w:rsidRPr="00890FB8">
              <w:t>.</w:t>
            </w:r>
          </w:p>
        </w:tc>
      </w:tr>
      <w:tr w:rsidR="00EB1075" w:rsidRPr="005D52EE"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lastRenderedPageBreak/>
              <w:t>1</w:t>
            </w:r>
            <w:r w:rsidR="00523F7D">
              <w:t>1</w:t>
            </w:r>
          </w:p>
        </w:tc>
        <w:tc>
          <w:tcPr>
            <w:tcW w:w="9441" w:type="dxa"/>
            <w:tcBorders>
              <w:top w:val="single" w:sz="4" w:space="0" w:color="000000"/>
              <w:left w:val="single" w:sz="4" w:space="0" w:color="000000"/>
              <w:bottom w:val="single" w:sz="4" w:space="0" w:color="auto"/>
              <w:right w:val="single" w:sz="4" w:space="0" w:color="000000"/>
            </w:tcBorders>
          </w:tcPr>
          <w:p w:rsidR="00AF4D93" w:rsidRPr="00AF4D93" w:rsidRDefault="00F235BC" w:rsidP="00402FA5">
            <w:pPr>
              <w:widowControl/>
              <w:spacing w:line="240" w:lineRule="auto"/>
              <w:ind w:firstLine="0"/>
            </w:pPr>
            <w:r w:rsidRPr="00235892">
              <w:rPr>
                <w:b/>
              </w:rPr>
              <w:t>Сведения о начальной (максимальной) цене договора (цене лота):</w:t>
            </w:r>
            <w:r w:rsidRPr="00235892">
              <w:t xml:space="preserve"> </w:t>
            </w:r>
            <w:r w:rsidR="00AF4D93" w:rsidRPr="00AF4D93">
              <w:t>5 300 000 (пять миллионов триста тысяч) рублей 00 копеек, в том числе НДС (18%).</w:t>
            </w:r>
          </w:p>
          <w:p w:rsidR="00C01FF6" w:rsidRPr="00D4510D" w:rsidRDefault="00CE5C96" w:rsidP="00CE5C96">
            <w:pPr>
              <w:widowControl/>
              <w:suppressAutoHyphens w:val="0"/>
              <w:snapToGrid/>
              <w:spacing w:line="240" w:lineRule="auto"/>
              <w:ind w:firstLine="0"/>
              <w:rPr>
                <w:lang w:eastAsia="en-US"/>
              </w:rPr>
            </w:pPr>
            <w:r w:rsidRPr="00CE5C96">
              <w:rPr>
                <w:lang w:eastAsia="en-US"/>
              </w:rPr>
              <w:t>Начальная (максимальная) цена включает в себя: стоимость товара, с учетом расходов связанных с доставкой, упаковкой, установкой, сборкой, НДС 18 %, уплат</w:t>
            </w:r>
            <w:r>
              <w:rPr>
                <w:lang w:eastAsia="en-US"/>
              </w:rPr>
              <w:t>а</w:t>
            </w:r>
            <w:r w:rsidRPr="00CE5C96">
              <w:rPr>
                <w:lang w:eastAsia="en-US"/>
              </w:rPr>
              <w:t xml:space="preserve"> налогов и других обязательных платежей. Позиция № 1, 2 технической части документации об аукционе не облагается НДС, на основании п. 1 ч.2 ст. 149 НК РФ</w:t>
            </w:r>
            <w:r>
              <w:rPr>
                <w:lang w:eastAsia="en-US"/>
              </w:rPr>
              <w:t>.</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C02F06">
            <w:pPr>
              <w:keepNext/>
              <w:keepLines/>
              <w:suppressLineNumbers/>
              <w:spacing w:line="240" w:lineRule="auto"/>
              <w:ind w:firstLine="0"/>
              <w:jc w:val="center"/>
            </w:pPr>
            <w:r>
              <w:t>1</w:t>
            </w:r>
            <w:r w:rsidR="00523F7D">
              <w:t>2</w:t>
            </w:r>
          </w:p>
        </w:tc>
        <w:tc>
          <w:tcPr>
            <w:tcW w:w="9441" w:type="dxa"/>
            <w:tcBorders>
              <w:top w:val="single" w:sz="4" w:space="0" w:color="auto"/>
              <w:left w:val="single" w:sz="4" w:space="0" w:color="000000"/>
              <w:bottom w:val="single" w:sz="4" w:space="0" w:color="000000"/>
              <w:right w:val="single" w:sz="4" w:space="0" w:color="000000"/>
            </w:tcBorders>
          </w:tcPr>
          <w:p w:rsidR="00C01FF6" w:rsidRPr="00D4510D" w:rsidRDefault="00BF782C" w:rsidP="00EF60D7">
            <w:pPr>
              <w:spacing w:line="240" w:lineRule="auto"/>
              <w:ind w:firstLine="0"/>
              <w:rPr>
                <w:b/>
              </w:rPr>
            </w:pPr>
            <w:r w:rsidRPr="00D4510D">
              <w:rPr>
                <w:b/>
                <w:lang w:eastAsia="en-US"/>
              </w:rPr>
              <w:t xml:space="preserve">Сведения о начальной (максимальной) цене единицы </w:t>
            </w:r>
            <w:r w:rsidR="00D4510D" w:rsidRPr="00D4510D">
              <w:rPr>
                <w:b/>
                <w:lang w:eastAsia="en-US"/>
              </w:rPr>
              <w:t>товара</w:t>
            </w:r>
            <w:r w:rsidRPr="00D4510D">
              <w:rPr>
                <w:b/>
              </w:rPr>
              <w:t xml:space="preserve"> указаны в Приложении № </w:t>
            </w:r>
            <w:r w:rsidR="00305743" w:rsidRPr="00D4510D">
              <w:rPr>
                <w:b/>
              </w:rPr>
              <w:t>7</w:t>
            </w:r>
            <w:r w:rsidRPr="00D4510D">
              <w:rPr>
                <w:b/>
              </w:rPr>
              <w:t xml:space="preserve"> к </w:t>
            </w:r>
            <w:r w:rsidR="00EF60D7">
              <w:rPr>
                <w:b/>
              </w:rPr>
              <w:t>аукционной</w:t>
            </w:r>
            <w:r w:rsidRPr="00D4510D">
              <w:rPr>
                <w:b/>
              </w:rPr>
              <w:t xml:space="preserve">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523F7D">
            <w:pPr>
              <w:keepNext/>
              <w:keepLines/>
              <w:suppressLineNumbers/>
              <w:spacing w:line="240" w:lineRule="auto"/>
              <w:ind w:firstLine="0"/>
              <w:jc w:val="center"/>
            </w:pPr>
            <w:r>
              <w:t>1</w:t>
            </w:r>
            <w:r w:rsidR="00523F7D">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FF4446" w:rsidRDefault="00BF782C" w:rsidP="00523F7D">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D4510D">
              <w:t>кументации в электронной форме;</w:t>
            </w:r>
          </w:p>
          <w:p w:rsidR="00470C3D" w:rsidRPr="00593D60" w:rsidRDefault="00470C3D" w:rsidP="00470C3D">
            <w:pPr>
              <w:keepNext/>
              <w:spacing w:line="240" w:lineRule="auto"/>
              <w:ind w:firstLine="0"/>
              <w:rPr>
                <w:sz w:val="22"/>
                <w:szCs w:val="22"/>
              </w:rPr>
            </w:pPr>
            <w:r w:rsidRPr="00593D60">
              <w:rPr>
                <w:sz w:val="22"/>
                <w:szCs w:val="22"/>
              </w:rPr>
              <w:t xml:space="preserve">- участник </w:t>
            </w:r>
            <w:r>
              <w:rPr>
                <w:sz w:val="22"/>
                <w:szCs w:val="22"/>
              </w:rPr>
              <w:t>аукциона</w:t>
            </w:r>
            <w:r w:rsidRPr="00593D60">
              <w:rPr>
                <w:sz w:val="22"/>
                <w:szCs w:val="22"/>
              </w:rPr>
              <w:t xml:space="preserve">  в электронной форме должен быть зарегистрирован на территории Российской Федерации без доли участия иностранного капитала;</w:t>
            </w:r>
          </w:p>
          <w:p w:rsidR="00CF31E3" w:rsidRDefault="00470C3D" w:rsidP="00AF4D93">
            <w:pPr>
              <w:keepNext/>
              <w:spacing w:line="240" w:lineRule="auto"/>
              <w:ind w:firstLine="0"/>
              <w:rPr>
                <w:sz w:val="22"/>
                <w:szCs w:val="22"/>
              </w:rPr>
            </w:pPr>
            <w:r w:rsidRPr="00593D60">
              <w:rPr>
                <w:bCs/>
                <w:sz w:val="22"/>
                <w:szCs w:val="22"/>
              </w:rPr>
              <w:t xml:space="preserve">- </w:t>
            </w:r>
            <w:r w:rsidR="00AF4D93">
              <w:rPr>
                <w:sz w:val="22"/>
                <w:szCs w:val="22"/>
              </w:rPr>
              <w:t>обеспечить доставку до адреса, установку, сборку мебели;</w:t>
            </w:r>
          </w:p>
          <w:p w:rsidR="00AF4D93" w:rsidRPr="00D4510D" w:rsidRDefault="00AF4D93" w:rsidP="00AF4D93">
            <w:pPr>
              <w:keepNext/>
              <w:spacing w:line="240" w:lineRule="auto"/>
              <w:ind w:firstLine="0"/>
            </w:pPr>
            <w:r>
              <w:t>- к обеспечению выполнения договора Поставщик вправе привлечь только сборщиков, имеющих гражданство РФ.</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t>1</w:t>
            </w:r>
            <w:r w:rsidR="00523F7D">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C02F06">
            <w:pPr>
              <w:keepNext/>
              <w:keepLines/>
              <w:suppressLineNumbers/>
              <w:spacing w:line="240" w:lineRule="auto"/>
              <w:ind w:firstLine="0"/>
              <w:jc w:val="center"/>
            </w:pPr>
            <w: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5D52EE" w:rsidRDefault="00EB1075" w:rsidP="00C02F06">
            <w:pPr>
              <w:keepNext/>
              <w:keepLines/>
              <w:suppressLineNumbers/>
              <w:spacing w:line="240" w:lineRule="auto"/>
              <w:ind w:firstLine="0"/>
              <w:jc w:val="center"/>
            </w:pPr>
            <w:r w:rsidRPr="005D52EE">
              <w:t>1</w:t>
            </w:r>
            <w:r w:rsidR="00C02F06">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Pr="005D52EE" w:rsidRDefault="00EB1075" w:rsidP="00402FA5">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402FA5" w:rsidRPr="005D52EE" w:rsidTr="00402FA5">
        <w:trPr>
          <w:trHeight w:val="210"/>
          <w:jc w:val="center"/>
        </w:trPr>
        <w:tc>
          <w:tcPr>
            <w:tcW w:w="939" w:type="dxa"/>
            <w:tcBorders>
              <w:top w:val="single" w:sz="4" w:space="0" w:color="auto"/>
              <w:left w:val="single" w:sz="4" w:space="0" w:color="000000"/>
              <w:bottom w:val="single" w:sz="4" w:space="0" w:color="000000"/>
            </w:tcBorders>
            <w:vAlign w:val="center"/>
          </w:tcPr>
          <w:p w:rsidR="00402FA5" w:rsidRPr="005D52EE" w:rsidRDefault="00402FA5" w:rsidP="00402FA5">
            <w:pPr>
              <w:keepNext/>
              <w:keepLines/>
              <w:suppressLineNumbers/>
              <w:spacing w:line="240" w:lineRule="auto"/>
              <w:ind w:firstLine="0"/>
              <w:jc w:val="center"/>
            </w:pPr>
            <w:r>
              <w:t>17</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E7073A" w:rsidRPr="00E7073A" w:rsidRDefault="00402FA5" w:rsidP="00E7073A">
            <w:pPr>
              <w:autoSpaceDE w:val="0"/>
              <w:spacing w:line="240" w:lineRule="auto"/>
              <w:ind w:firstLine="0"/>
              <w:rPr>
                <w:lang w:eastAsia="ru-RU"/>
              </w:rPr>
            </w:pPr>
            <w:r w:rsidRPr="00A43575">
              <w:rPr>
                <w:b/>
              </w:rPr>
              <w:t xml:space="preserve">Размер обеспечения заявок: </w:t>
            </w:r>
            <w:r w:rsidR="00E7073A" w:rsidRPr="00E7073A">
              <w:rPr>
                <w:lang w:eastAsia="ru-RU"/>
              </w:rPr>
              <w:t>106 000,00 рублей, НДС не облагается.</w:t>
            </w:r>
          </w:p>
          <w:p w:rsidR="00402FA5" w:rsidRPr="00E7073A" w:rsidRDefault="00E7073A" w:rsidP="00E7073A">
            <w:pPr>
              <w:widowControl/>
              <w:suppressAutoHyphens w:val="0"/>
              <w:autoSpaceDE w:val="0"/>
              <w:snapToGrid/>
              <w:spacing w:line="240" w:lineRule="auto"/>
              <w:ind w:firstLine="0"/>
              <w:rPr>
                <w:lang w:eastAsia="ru-RU"/>
              </w:rPr>
            </w:pPr>
            <w:r w:rsidRPr="00E7073A">
              <w:rPr>
                <w:rFonts w:eastAsiaTheme="minorHAnsi"/>
                <w:lang w:eastAsia="ru-RU"/>
              </w:rPr>
              <w:t xml:space="preserve">Обеспечение заявки может предоставляться участником закупки по его выбору путем внесения денежных средств на Расчетный счет Электронной площадки </w:t>
            </w:r>
            <w:hyperlink r:id="rId15" w:history="1">
              <w:r w:rsidRPr="00E7073A">
                <w:rPr>
                  <w:color w:val="0000FF"/>
                  <w:u w:val="single"/>
                  <w:lang w:val="en-US" w:eastAsia="ru-RU"/>
                </w:rPr>
                <w:t>http</w:t>
              </w:r>
              <w:r w:rsidRPr="00E7073A">
                <w:rPr>
                  <w:color w:val="0000FF"/>
                  <w:u w:val="single"/>
                  <w:lang w:eastAsia="ru-RU"/>
                </w:rPr>
                <w:t>://</w:t>
              </w:r>
              <w:proofErr w:type="spellStart"/>
              <w:r w:rsidRPr="00E7073A">
                <w:rPr>
                  <w:color w:val="0000FF"/>
                  <w:u w:val="single"/>
                  <w:lang w:val="en-US" w:eastAsia="ru-RU"/>
                </w:rPr>
                <w:t>etp</w:t>
              </w:r>
              <w:proofErr w:type="spellEnd"/>
              <w:r w:rsidRPr="00E7073A">
                <w:rPr>
                  <w:color w:val="0000FF"/>
                  <w:u w:val="single"/>
                  <w:lang w:eastAsia="ru-RU"/>
                </w:rPr>
                <w:t>.</w:t>
              </w:r>
              <w:proofErr w:type="spellStart"/>
              <w:r w:rsidRPr="00E7073A">
                <w:rPr>
                  <w:color w:val="0000FF"/>
                  <w:u w:val="single"/>
                  <w:lang w:val="en-US" w:eastAsia="ru-RU"/>
                </w:rPr>
                <w:t>gpb</w:t>
              </w:r>
              <w:proofErr w:type="spellEnd"/>
              <w:r w:rsidRPr="00E7073A">
                <w:rPr>
                  <w:color w:val="0000FF"/>
                  <w:u w:val="single"/>
                  <w:lang w:eastAsia="ru-RU"/>
                </w:rPr>
                <w:t>.</w:t>
              </w:r>
              <w:proofErr w:type="spellStart"/>
              <w:r w:rsidRPr="00E7073A">
                <w:rPr>
                  <w:color w:val="0000FF"/>
                  <w:u w:val="single"/>
                  <w:lang w:val="en-US" w:eastAsia="ru-RU"/>
                </w:rPr>
                <w:t>ru</w:t>
              </w:r>
              <w:proofErr w:type="spellEnd"/>
            </w:hyperlink>
            <w:r w:rsidRPr="00E7073A">
              <w:rPr>
                <w:rFonts w:eastAsiaTheme="minorHAnsi"/>
                <w:lang w:eastAsia="ru-RU"/>
              </w:rPr>
              <w:t>, путем предоставления банковской гарантии.</w:t>
            </w:r>
          </w:p>
        </w:tc>
      </w:tr>
      <w:tr w:rsidR="00FC6954"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5D52EE" w:rsidRDefault="00FC6954" w:rsidP="00402FA5">
            <w:pPr>
              <w:keepNext/>
              <w:keepLines/>
              <w:suppressLineNumbers/>
              <w:spacing w:line="240" w:lineRule="auto"/>
              <w:ind w:firstLine="0"/>
              <w:jc w:val="center"/>
            </w:pPr>
            <w:r w:rsidRPr="005D52EE">
              <w:t>1</w:t>
            </w:r>
            <w:r w:rsidR="00402FA5">
              <w:t>8</w:t>
            </w:r>
          </w:p>
        </w:tc>
        <w:tc>
          <w:tcPr>
            <w:tcW w:w="9441" w:type="dxa"/>
            <w:tcBorders>
              <w:top w:val="single" w:sz="4" w:space="0" w:color="000000"/>
              <w:left w:val="single" w:sz="4" w:space="0" w:color="000000"/>
              <w:bottom w:val="single" w:sz="4" w:space="0" w:color="auto"/>
              <w:right w:val="single" w:sz="4" w:space="0" w:color="000000"/>
            </w:tcBorders>
          </w:tcPr>
          <w:p w:rsidR="00FC6954" w:rsidRPr="005D52EE" w:rsidRDefault="00FC6954" w:rsidP="00302C47">
            <w:pPr>
              <w:pStyle w:val="32"/>
              <w:keepNext/>
              <w:tabs>
                <w:tab w:val="clear" w:pos="227"/>
                <w:tab w:val="left" w:pos="360"/>
                <w:tab w:val="left" w:pos="567"/>
                <w:tab w:val="left" w:pos="1134"/>
              </w:tabs>
              <w:jc w:val="left"/>
              <w:rPr>
                <w:b/>
              </w:rPr>
            </w:pPr>
            <w:r w:rsidRPr="005D52EE">
              <w:rPr>
                <w:b/>
              </w:rPr>
              <w:t>Обеспечение исполнения договора: </w:t>
            </w:r>
            <w:r w:rsidRPr="005D52EE">
              <w:t xml:space="preserve"> </w:t>
            </w:r>
            <w:r w:rsidR="00B37066">
              <w:t xml:space="preserve">не </w:t>
            </w:r>
            <w:r w:rsidRPr="005D52EE">
              <w:t>требуется.</w:t>
            </w:r>
          </w:p>
        </w:tc>
      </w:tr>
      <w:tr w:rsidR="00B37066" w:rsidRPr="005D52EE"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5D52EE" w:rsidRDefault="00B37066" w:rsidP="00402FA5">
            <w:pPr>
              <w:keepNext/>
              <w:keepLines/>
              <w:suppressLineNumbers/>
              <w:spacing w:line="240" w:lineRule="auto"/>
              <w:ind w:firstLine="0"/>
              <w:jc w:val="center"/>
            </w:pPr>
            <w:r w:rsidRPr="005D52EE">
              <w:t>1</w:t>
            </w:r>
            <w:r w:rsidR="00402FA5">
              <w:t>9</w:t>
            </w:r>
          </w:p>
        </w:tc>
        <w:tc>
          <w:tcPr>
            <w:tcW w:w="9441" w:type="dxa"/>
            <w:tcBorders>
              <w:top w:val="single" w:sz="4" w:space="0" w:color="auto"/>
              <w:left w:val="single" w:sz="4" w:space="0" w:color="000000"/>
              <w:bottom w:val="single" w:sz="4" w:space="0" w:color="000000"/>
              <w:right w:val="single" w:sz="4" w:space="0" w:color="000000"/>
            </w:tcBorders>
          </w:tcPr>
          <w:p w:rsidR="00B37066" w:rsidRPr="005D52EE" w:rsidRDefault="00B37066" w:rsidP="005B1924">
            <w:pPr>
              <w:pStyle w:val="32"/>
              <w:keepNext/>
              <w:tabs>
                <w:tab w:val="left" w:pos="360"/>
                <w:tab w:val="left" w:pos="567"/>
                <w:tab w:val="left" w:pos="1134"/>
              </w:tabs>
              <w:jc w:val="left"/>
            </w:pPr>
            <w:r w:rsidRPr="005D52EE">
              <w:rPr>
                <w:b/>
                <w:bCs/>
              </w:rPr>
              <w:t>Язык заявки</w:t>
            </w:r>
            <w:r w:rsidRPr="005D52EE">
              <w:t xml:space="preserve"> – русский</w:t>
            </w:r>
          </w:p>
        </w:tc>
      </w:tr>
      <w:tr w:rsidR="006027D8" w:rsidRPr="005D52EE"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5D52EE" w:rsidRDefault="00402FA5" w:rsidP="00302C47">
            <w:pPr>
              <w:keepNext/>
              <w:keepLines/>
              <w:suppressLineNumbers/>
              <w:spacing w:line="240" w:lineRule="auto"/>
              <w:ind w:firstLine="0"/>
              <w:jc w:val="center"/>
            </w:pPr>
            <w:r>
              <w:t>20</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4E6C5C" w:rsidRDefault="006027D8" w:rsidP="006027D8">
            <w:pPr>
              <w:pStyle w:val="Default"/>
              <w:jc w:val="both"/>
              <w:rPr>
                <w:bCs/>
                <w:sz w:val="23"/>
                <w:szCs w:val="23"/>
              </w:rPr>
            </w:pPr>
            <w:r w:rsidRPr="004E6C5C">
              <w:rPr>
                <w:b/>
                <w:sz w:val="23"/>
                <w:szCs w:val="23"/>
              </w:rPr>
              <w:t xml:space="preserve">Начало срока подачи заявки на участие в электронном аукционе: </w:t>
            </w:r>
            <w:r w:rsidRPr="004E6C5C">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4E6C5C">
                <w:rPr>
                  <w:rStyle w:val="aa"/>
                  <w:sz w:val="23"/>
                  <w:szCs w:val="23"/>
                  <w:lang w:val="en-US"/>
                </w:rPr>
                <w:t>http</w:t>
              </w:r>
              <w:r w:rsidRPr="004E6C5C">
                <w:rPr>
                  <w:rStyle w:val="aa"/>
                  <w:sz w:val="23"/>
                  <w:szCs w:val="23"/>
                </w:rPr>
                <w:t>://</w:t>
              </w:r>
              <w:proofErr w:type="spellStart"/>
              <w:r w:rsidRPr="004E6C5C">
                <w:rPr>
                  <w:rStyle w:val="aa"/>
                  <w:sz w:val="23"/>
                  <w:szCs w:val="23"/>
                  <w:lang w:val="en-US"/>
                </w:rPr>
                <w:t>etp</w:t>
              </w:r>
              <w:proofErr w:type="spellEnd"/>
              <w:r w:rsidRPr="004E6C5C">
                <w:rPr>
                  <w:rStyle w:val="aa"/>
                  <w:sz w:val="23"/>
                  <w:szCs w:val="23"/>
                </w:rPr>
                <w:t>.</w:t>
              </w:r>
              <w:proofErr w:type="spellStart"/>
              <w:r w:rsidRPr="004E6C5C">
                <w:rPr>
                  <w:rStyle w:val="aa"/>
                  <w:sz w:val="23"/>
                  <w:szCs w:val="23"/>
                  <w:lang w:val="en-US"/>
                </w:rPr>
                <w:t>gpb</w:t>
              </w:r>
              <w:proofErr w:type="spellEnd"/>
              <w:r w:rsidRPr="004E6C5C">
                <w:rPr>
                  <w:rStyle w:val="aa"/>
                  <w:sz w:val="23"/>
                  <w:szCs w:val="23"/>
                </w:rPr>
                <w:t>.</w:t>
              </w:r>
              <w:proofErr w:type="spellStart"/>
              <w:r w:rsidRPr="004E6C5C">
                <w:rPr>
                  <w:rStyle w:val="aa"/>
                  <w:sz w:val="23"/>
                  <w:szCs w:val="23"/>
                  <w:lang w:val="en-US"/>
                </w:rPr>
                <w:t>ru</w:t>
              </w:r>
              <w:proofErr w:type="spellEnd"/>
            </w:hyperlink>
          </w:p>
          <w:p w:rsidR="000558C3" w:rsidRPr="004E6C5C" w:rsidRDefault="006027D8" w:rsidP="000558C3">
            <w:pPr>
              <w:keepNext/>
              <w:keepLines/>
              <w:suppressLineNumbers/>
              <w:spacing w:line="240" w:lineRule="auto"/>
              <w:ind w:firstLine="0"/>
              <w:jc w:val="left"/>
              <w:rPr>
                <w:sz w:val="23"/>
                <w:szCs w:val="23"/>
              </w:rPr>
            </w:pPr>
            <w:r w:rsidRPr="004E6C5C">
              <w:rPr>
                <w:b/>
                <w:sz w:val="23"/>
                <w:szCs w:val="23"/>
              </w:rPr>
              <w:t>Дата и время окончания срока подачи заявки на участие в электронном аукционе:</w:t>
            </w:r>
            <w:r w:rsidRPr="004E6C5C">
              <w:rPr>
                <w:sz w:val="23"/>
                <w:szCs w:val="23"/>
              </w:rPr>
              <w:t xml:space="preserve"> </w:t>
            </w:r>
            <w:r w:rsidR="000558C3" w:rsidRPr="004E6C5C">
              <w:rPr>
                <w:sz w:val="23"/>
                <w:szCs w:val="23"/>
              </w:rPr>
              <w:t xml:space="preserve"> </w:t>
            </w:r>
          </w:p>
          <w:p w:rsidR="006027D8" w:rsidRPr="004E6C5C" w:rsidRDefault="004E6C5C" w:rsidP="000025D2">
            <w:pPr>
              <w:keepNext/>
              <w:keepLines/>
              <w:suppressLineNumbers/>
              <w:spacing w:line="240" w:lineRule="auto"/>
              <w:ind w:firstLine="0"/>
              <w:jc w:val="left"/>
              <w:rPr>
                <w:sz w:val="23"/>
                <w:szCs w:val="23"/>
              </w:rPr>
            </w:pPr>
            <w:r w:rsidRPr="004E6C5C">
              <w:rPr>
                <w:color w:val="000000"/>
                <w:sz w:val="23"/>
                <w:szCs w:val="23"/>
              </w:rPr>
              <w:t>«</w:t>
            </w:r>
            <w:r w:rsidR="00F320E0">
              <w:rPr>
                <w:color w:val="000000"/>
                <w:sz w:val="23"/>
                <w:szCs w:val="23"/>
              </w:rPr>
              <w:t>21</w:t>
            </w:r>
            <w:r w:rsidRPr="004E6C5C">
              <w:rPr>
                <w:color w:val="000000"/>
                <w:sz w:val="23"/>
                <w:szCs w:val="23"/>
              </w:rPr>
              <w:t xml:space="preserve">» </w:t>
            </w:r>
            <w:r w:rsidR="000025D2">
              <w:rPr>
                <w:color w:val="000000"/>
                <w:sz w:val="23"/>
                <w:szCs w:val="23"/>
              </w:rPr>
              <w:t xml:space="preserve">сентября </w:t>
            </w:r>
            <w:bookmarkStart w:id="37" w:name="_GoBack"/>
            <w:bookmarkEnd w:id="37"/>
            <w:r w:rsidR="006027D8" w:rsidRPr="004E6C5C">
              <w:rPr>
                <w:color w:val="000000"/>
                <w:sz w:val="23"/>
                <w:szCs w:val="23"/>
              </w:rPr>
              <w:t xml:space="preserve">2018 г. </w:t>
            </w:r>
            <w:r w:rsidR="006027D8" w:rsidRPr="004E6C5C">
              <w:rPr>
                <w:sz w:val="23"/>
                <w:szCs w:val="23"/>
              </w:rPr>
              <w:t>12-00 (время местное)</w:t>
            </w:r>
          </w:p>
        </w:tc>
      </w:tr>
      <w:tr w:rsidR="006027D8" w:rsidRPr="005D52EE" w:rsidTr="00C02F06">
        <w:trPr>
          <w:trHeight w:val="480"/>
          <w:jc w:val="center"/>
        </w:trPr>
        <w:tc>
          <w:tcPr>
            <w:tcW w:w="939" w:type="dxa"/>
            <w:tcBorders>
              <w:top w:val="single" w:sz="4" w:space="0" w:color="000000"/>
              <w:left w:val="single" w:sz="4" w:space="0" w:color="000000"/>
              <w:bottom w:val="single" w:sz="4" w:space="0" w:color="auto"/>
            </w:tcBorders>
            <w:vAlign w:val="center"/>
          </w:tcPr>
          <w:p w:rsidR="006027D8" w:rsidRPr="005D52EE" w:rsidRDefault="00402FA5" w:rsidP="00C02F06">
            <w:pPr>
              <w:keepNext/>
              <w:keepLines/>
              <w:suppressLineNumbers/>
              <w:ind w:firstLine="0"/>
              <w:jc w:val="center"/>
            </w:pPr>
            <w:r>
              <w:t>21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Pr="004E6C5C" w:rsidRDefault="006027D8" w:rsidP="00D4510D">
            <w:pPr>
              <w:spacing w:line="240" w:lineRule="auto"/>
              <w:ind w:firstLine="0"/>
              <w:rPr>
                <w:sz w:val="23"/>
                <w:szCs w:val="23"/>
              </w:rPr>
            </w:pPr>
            <w:r w:rsidRPr="004E6C5C">
              <w:rPr>
                <w:b/>
                <w:sz w:val="23"/>
                <w:szCs w:val="23"/>
              </w:rPr>
              <w:t xml:space="preserve">Дата и время </w:t>
            </w:r>
            <w:proofErr w:type="gramStart"/>
            <w:r w:rsidRPr="004E6C5C">
              <w:rPr>
                <w:b/>
                <w:sz w:val="23"/>
                <w:szCs w:val="23"/>
              </w:rPr>
              <w:t>окончания рассмотрения заявок участников электронного аукциона</w:t>
            </w:r>
            <w:proofErr w:type="gramEnd"/>
            <w:r w:rsidRPr="004E6C5C">
              <w:rPr>
                <w:b/>
                <w:sz w:val="23"/>
                <w:szCs w:val="23"/>
              </w:rPr>
              <w:t>:</w:t>
            </w:r>
            <w:r w:rsidRPr="004E6C5C">
              <w:rPr>
                <w:sz w:val="23"/>
                <w:szCs w:val="23"/>
              </w:rPr>
              <w:t xml:space="preserve"> </w:t>
            </w:r>
          </w:p>
          <w:p w:rsidR="006027D8" w:rsidRPr="004E6C5C" w:rsidRDefault="004E6C5C" w:rsidP="000025D2">
            <w:pPr>
              <w:spacing w:line="240" w:lineRule="auto"/>
              <w:ind w:firstLine="0"/>
              <w:rPr>
                <w:sz w:val="23"/>
                <w:szCs w:val="23"/>
              </w:rPr>
            </w:pPr>
            <w:r w:rsidRPr="004E6C5C">
              <w:rPr>
                <w:color w:val="000000"/>
                <w:sz w:val="23"/>
                <w:szCs w:val="23"/>
              </w:rPr>
              <w:t>«</w:t>
            </w:r>
            <w:r w:rsidR="00F320E0">
              <w:rPr>
                <w:color w:val="000000"/>
                <w:sz w:val="23"/>
                <w:szCs w:val="23"/>
              </w:rPr>
              <w:t>27</w:t>
            </w:r>
            <w:r w:rsidRPr="004E6C5C">
              <w:rPr>
                <w:color w:val="000000"/>
                <w:sz w:val="23"/>
                <w:szCs w:val="23"/>
              </w:rPr>
              <w:t xml:space="preserve">» </w:t>
            </w:r>
            <w:r w:rsidR="000025D2">
              <w:rPr>
                <w:color w:val="000000"/>
                <w:sz w:val="23"/>
                <w:szCs w:val="23"/>
              </w:rPr>
              <w:t>сентября</w:t>
            </w:r>
            <w:r w:rsidR="00F320E0">
              <w:rPr>
                <w:color w:val="000000"/>
                <w:sz w:val="23"/>
                <w:szCs w:val="23"/>
              </w:rPr>
              <w:t xml:space="preserve"> </w:t>
            </w:r>
            <w:r w:rsidR="006027D8" w:rsidRPr="004E6C5C">
              <w:rPr>
                <w:color w:val="000000"/>
                <w:sz w:val="23"/>
                <w:szCs w:val="23"/>
              </w:rPr>
              <w:t xml:space="preserve">2018 г. </w:t>
            </w:r>
            <w:r w:rsidR="006027D8" w:rsidRPr="004E6C5C">
              <w:rPr>
                <w:sz w:val="23"/>
                <w:szCs w:val="23"/>
              </w:rPr>
              <w:t>13-00 (время местное)</w:t>
            </w:r>
          </w:p>
        </w:tc>
      </w:tr>
      <w:tr w:rsidR="006027D8" w:rsidRPr="005D52EE"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Default="00557393" w:rsidP="00402FA5">
            <w:pPr>
              <w:keepNext/>
              <w:keepLines/>
              <w:suppressLineNumbers/>
              <w:ind w:firstLine="0"/>
              <w:jc w:val="center"/>
            </w:pPr>
            <w:r>
              <w:t>2</w:t>
            </w:r>
            <w:r w:rsidR="00402FA5">
              <w:t>2</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4E6C5C" w:rsidRDefault="006027D8" w:rsidP="00726AAB">
            <w:pPr>
              <w:spacing w:line="240" w:lineRule="auto"/>
              <w:ind w:firstLine="0"/>
              <w:rPr>
                <w:rFonts w:eastAsiaTheme="minorEastAsia"/>
                <w:b/>
                <w:sz w:val="23"/>
                <w:szCs w:val="23"/>
                <w:lang w:eastAsia="ko-KR"/>
              </w:rPr>
            </w:pPr>
            <w:r w:rsidRPr="004E6C5C">
              <w:rPr>
                <w:b/>
                <w:sz w:val="23"/>
                <w:szCs w:val="23"/>
              </w:rPr>
              <w:t>Дата и время проведения электронного аукциона</w:t>
            </w:r>
            <w:r w:rsidRPr="004E6C5C">
              <w:rPr>
                <w:rFonts w:eastAsiaTheme="minorEastAsia"/>
                <w:b/>
                <w:sz w:val="23"/>
                <w:szCs w:val="23"/>
                <w:lang w:eastAsia="ko-KR"/>
              </w:rPr>
              <w:t>:</w:t>
            </w:r>
          </w:p>
          <w:p w:rsidR="006027D8" w:rsidRPr="004E6C5C" w:rsidRDefault="004E6C5C" w:rsidP="00F320E0">
            <w:pPr>
              <w:spacing w:line="240" w:lineRule="auto"/>
              <w:ind w:firstLine="0"/>
              <w:rPr>
                <w:sz w:val="23"/>
                <w:szCs w:val="23"/>
              </w:rPr>
            </w:pPr>
            <w:r w:rsidRPr="004E6C5C">
              <w:rPr>
                <w:color w:val="000000"/>
                <w:sz w:val="23"/>
                <w:szCs w:val="23"/>
              </w:rPr>
              <w:t>«</w:t>
            </w:r>
            <w:r w:rsidR="00F320E0">
              <w:rPr>
                <w:color w:val="000000"/>
                <w:sz w:val="23"/>
                <w:szCs w:val="23"/>
              </w:rPr>
              <w:t>27</w:t>
            </w:r>
            <w:r w:rsidRPr="004E6C5C">
              <w:rPr>
                <w:color w:val="000000"/>
                <w:sz w:val="23"/>
                <w:szCs w:val="23"/>
              </w:rPr>
              <w:t xml:space="preserve">» </w:t>
            </w:r>
            <w:r w:rsidR="000025D2">
              <w:rPr>
                <w:color w:val="000000"/>
                <w:sz w:val="23"/>
                <w:szCs w:val="23"/>
              </w:rPr>
              <w:t>сентября</w:t>
            </w:r>
            <w:r w:rsidRPr="004E6C5C">
              <w:rPr>
                <w:color w:val="000000"/>
                <w:sz w:val="23"/>
                <w:szCs w:val="23"/>
              </w:rPr>
              <w:t xml:space="preserve"> </w:t>
            </w:r>
            <w:r w:rsidR="006027D8" w:rsidRPr="004E6C5C">
              <w:rPr>
                <w:color w:val="000000"/>
                <w:sz w:val="23"/>
                <w:szCs w:val="23"/>
              </w:rPr>
              <w:t xml:space="preserve">2018 </w:t>
            </w:r>
            <w:r w:rsidR="00726AAB" w:rsidRPr="004E6C5C">
              <w:rPr>
                <w:sz w:val="23"/>
                <w:szCs w:val="23"/>
              </w:rPr>
              <w:t xml:space="preserve">г. </w:t>
            </w:r>
            <w:r w:rsidR="006027D8" w:rsidRPr="004E6C5C">
              <w:rPr>
                <w:sz w:val="23"/>
                <w:szCs w:val="23"/>
              </w:rPr>
              <w:t>с 14 час. 00 мин. (время местное)</w:t>
            </w:r>
          </w:p>
        </w:tc>
      </w:tr>
      <w:tr w:rsidR="006027D8" w:rsidRPr="005D52EE" w:rsidTr="00C02F06">
        <w:trPr>
          <w:jc w:val="center"/>
        </w:trPr>
        <w:tc>
          <w:tcPr>
            <w:tcW w:w="939" w:type="dxa"/>
            <w:tcBorders>
              <w:top w:val="single" w:sz="4" w:space="0" w:color="000000"/>
              <w:left w:val="single" w:sz="4" w:space="0" w:color="000000"/>
              <w:bottom w:val="single" w:sz="4" w:space="0" w:color="auto"/>
            </w:tcBorders>
          </w:tcPr>
          <w:p w:rsidR="006027D8" w:rsidRPr="005D52EE" w:rsidRDefault="006027D8" w:rsidP="00402FA5">
            <w:pPr>
              <w:keepNext/>
              <w:keepLines/>
              <w:suppressLineNumbers/>
              <w:spacing w:line="240" w:lineRule="auto"/>
              <w:ind w:firstLine="0"/>
              <w:jc w:val="center"/>
            </w:pPr>
            <w:r>
              <w:t>2</w:t>
            </w:r>
            <w:r w:rsidR="00402FA5">
              <w:t>3</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6027D8" w:rsidRPr="004E6C5C" w:rsidRDefault="006027D8" w:rsidP="00F320E0">
            <w:pPr>
              <w:keepNext/>
              <w:keepLines/>
              <w:suppressLineNumbers/>
              <w:spacing w:line="240" w:lineRule="auto"/>
              <w:ind w:firstLine="0"/>
              <w:rPr>
                <w:sz w:val="23"/>
                <w:szCs w:val="23"/>
              </w:rPr>
            </w:pPr>
            <w:r w:rsidRPr="004E6C5C">
              <w:rPr>
                <w:b/>
                <w:sz w:val="23"/>
                <w:szCs w:val="23"/>
              </w:rPr>
              <w:t xml:space="preserve">Дата и время подведения итогов электронного аукциона (дата завершения аукциона):  </w:t>
            </w:r>
            <w:r w:rsidR="004E6C5C" w:rsidRPr="004E6C5C">
              <w:rPr>
                <w:color w:val="000000"/>
                <w:sz w:val="23"/>
                <w:szCs w:val="23"/>
              </w:rPr>
              <w:t>«</w:t>
            </w:r>
            <w:r w:rsidR="00F320E0">
              <w:rPr>
                <w:color w:val="000000"/>
                <w:sz w:val="23"/>
                <w:szCs w:val="23"/>
              </w:rPr>
              <w:t>27</w:t>
            </w:r>
            <w:r w:rsidR="004E6C5C" w:rsidRPr="004E6C5C">
              <w:rPr>
                <w:color w:val="000000"/>
                <w:sz w:val="23"/>
                <w:szCs w:val="23"/>
              </w:rPr>
              <w:t xml:space="preserve">» </w:t>
            </w:r>
            <w:r w:rsidR="000025D2">
              <w:rPr>
                <w:color w:val="000000"/>
                <w:sz w:val="23"/>
                <w:szCs w:val="23"/>
              </w:rPr>
              <w:t>сентября</w:t>
            </w:r>
            <w:r w:rsidR="004E6C5C" w:rsidRPr="004E6C5C">
              <w:rPr>
                <w:color w:val="000000"/>
                <w:sz w:val="23"/>
                <w:szCs w:val="23"/>
              </w:rPr>
              <w:t xml:space="preserve"> </w:t>
            </w:r>
            <w:r w:rsidRPr="004E6C5C">
              <w:rPr>
                <w:color w:val="000000"/>
                <w:sz w:val="23"/>
                <w:szCs w:val="23"/>
              </w:rPr>
              <w:t xml:space="preserve">2018 </w:t>
            </w:r>
            <w:r w:rsidRPr="004E6C5C">
              <w:rPr>
                <w:sz w:val="23"/>
                <w:szCs w:val="23"/>
              </w:rPr>
              <w:t>г., 18 час. 00 мин. (время местное)</w:t>
            </w:r>
          </w:p>
        </w:tc>
      </w:tr>
      <w:tr w:rsidR="00B37066" w:rsidRPr="005D52EE" w:rsidTr="00C02F06">
        <w:trPr>
          <w:jc w:val="center"/>
        </w:trPr>
        <w:tc>
          <w:tcPr>
            <w:tcW w:w="939" w:type="dxa"/>
            <w:tcBorders>
              <w:top w:val="single" w:sz="4" w:space="0" w:color="auto"/>
              <w:left w:val="single" w:sz="4" w:space="0" w:color="000000"/>
              <w:bottom w:val="single" w:sz="4" w:space="0" w:color="auto"/>
            </w:tcBorders>
          </w:tcPr>
          <w:p w:rsidR="00B37066" w:rsidRPr="005D52EE" w:rsidRDefault="00B37066" w:rsidP="00402FA5">
            <w:pPr>
              <w:keepNext/>
              <w:keepLines/>
              <w:suppressLineNumbers/>
              <w:spacing w:line="240" w:lineRule="auto"/>
              <w:ind w:firstLine="0"/>
              <w:jc w:val="center"/>
            </w:pPr>
            <w:r>
              <w:t>2</w:t>
            </w:r>
            <w:r w:rsidR="00402FA5">
              <w:t>4</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B37066" w:rsidRPr="005D52EE" w:rsidRDefault="00B37066" w:rsidP="0085366C">
            <w:pPr>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B37066" w:rsidRPr="005D52EE" w:rsidTr="00C02F06">
        <w:trPr>
          <w:trHeight w:val="555"/>
          <w:jc w:val="center"/>
        </w:trPr>
        <w:tc>
          <w:tcPr>
            <w:tcW w:w="939" w:type="dxa"/>
            <w:tcBorders>
              <w:top w:val="single" w:sz="4" w:space="0" w:color="000000"/>
              <w:left w:val="single" w:sz="4" w:space="0" w:color="000000"/>
              <w:bottom w:val="single" w:sz="4" w:space="0" w:color="000000"/>
            </w:tcBorders>
          </w:tcPr>
          <w:p w:rsidR="00B37066" w:rsidRPr="005D52EE" w:rsidRDefault="00B37066" w:rsidP="00402FA5">
            <w:pPr>
              <w:keepNext/>
              <w:keepLines/>
              <w:suppressLineNumbers/>
              <w:spacing w:line="240" w:lineRule="auto"/>
              <w:ind w:hanging="20"/>
              <w:jc w:val="center"/>
            </w:pPr>
            <w:r>
              <w:t>2</w:t>
            </w:r>
            <w:r w:rsidR="00402FA5">
              <w:t>5</w:t>
            </w:r>
          </w:p>
        </w:tc>
        <w:tc>
          <w:tcPr>
            <w:tcW w:w="9441" w:type="dxa"/>
            <w:tcBorders>
              <w:top w:val="single" w:sz="4" w:space="0" w:color="000000"/>
              <w:left w:val="single" w:sz="4" w:space="0" w:color="000000"/>
              <w:bottom w:val="single" w:sz="4" w:space="0" w:color="000000"/>
              <w:right w:val="single" w:sz="4" w:space="0" w:color="000000"/>
            </w:tcBorders>
          </w:tcPr>
          <w:p w:rsidR="00B37066" w:rsidRPr="001B527B" w:rsidRDefault="001B527B" w:rsidP="001B527B">
            <w:pPr>
              <w:pStyle w:val="ab"/>
              <w:widowControl w:val="0"/>
              <w:ind w:left="0"/>
            </w:pPr>
            <w:r w:rsidRPr="00A849AD">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A849AD">
              <w:t>вне</w:t>
            </w:r>
            <w:proofErr w:type="gramEnd"/>
            <w:r w:rsidRPr="00A849AD">
              <w:t xml:space="preserve"> </w:t>
            </w:r>
            <w:proofErr w:type="gramStart"/>
            <w:r w:rsidRPr="00A849AD">
              <w:t>АС</w:t>
            </w:r>
            <w:proofErr w:type="gramEnd"/>
            <w:r w:rsidRPr="00A849AD">
              <w:t xml:space="preserve"> Оператора и в сроки, установленные извещением об аукционе. </w:t>
            </w:r>
            <w: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w:t>
            </w:r>
            <w:r w:rsidRPr="00A849AD">
              <w:t xml:space="preserve"> в течение </w:t>
            </w:r>
            <w:r>
              <w:t xml:space="preserve">2 </w:t>
            </w:r>
            <w:r w:rsidRPr="00A849AD">
              <w:t>(</w:t>
            </w:r>
            <w:r>
              <w:t>двух</w:t>
            </w:r>
            <w:r w:rsidRPr="00A849AD">
              <w:t xml:space="preserve">) </w:t>
            </w:r>
            <w:r>
              <w:t xml:space="preserve">рабочих </w:t>
            </w:r>
            <w:r w:rsidRPr="00A849AD">
              <w:t>дней</w:t>
            </w:r>
            <w:r>
              <w:t xml:space="preserve">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Default="00EF76DC" w:rsidP="00215FF8">
      <w:pPr>
        <w:spacing w:line="240" w:lineRule="auto"/>
        <w:ind w:firstLine="0"/>
        <w:jc w:val="right"/>
        <w:rPr>
          <w:b/>
          <w:i/>
        </w:rPr>
      </w:pPr>
      <w:r w:rsidRPr="007F64C9">
        <w:rPr>
          <w:b/>
          <w:i/>
        </w:rPr>
        <w:t>Приложение №3 к аукционной документации</w:t>
      </w:r>
    </w:p>
    <w:p w:rsidR="00D348AB" w:rsidRPr="007F64C9" w:rsidRDefault="00D348AB" w:rsidP="00215FF8">
      <w:pPr>
        <w:spacing w:line="240" w:lineRule="auto"/>
        <w:ind w:firstLine="0"/>
        <w:jc w:val="right"/>
        <w:rPr>
          <w:b/>
          <w:i/>
        </w:rPr>
      </w:pPr>
      <w:r>
        <w:rPr>
          <w:b/>
          <w:i/>
        </w:rPr>
        <w:t>Проект</w:t>
      </w:r>
    </w:p>
    <w:p w:rsidR="00863970" w:rsidRPr="00D97024" w:rsidRDefault="00863970" w:rsidP="00863970">
      <w:pPr>
        <w:tabs>
          <w:tab w:val="left" w:pos="9720"/>
        </w:tabs>
        <w:spacing w:line="240" w:lineRule="auto"/>
        <w:ind w:firstLine="567"/>
        <w:jc w:val="center"/>
        <w:rPr>
          <w:b/>
        </w:rPr>
      </w:pPr>
      <w:r w:rsidRPr="00D97024">
        <w:rPr>
          <w:b/>
        </w:rPr>
        <w:t>ДОГОВОР</w:t>
      </w:r>
      <w:r>
        <w:rPr>
          <w:b/>
        </w:rPr>
        <w:t xml:space="preserve"> № </w:t>
      </w:r>
    </w:p>
    <w:p w:rsidR="00863970" w:rsidRPr="00D97024" w:rsidRDefault="00863970" w:rsidP="00863970">
      <w:pPr>
        <w:tabs>
          <w:tab w:val="left" w:pos="9720"/>
        </w:tabs>
        <w:spacing w:line="240" w:lineRule="auto"/>
        <w:ind w:firstLine="567"/>
      </w:pPr>
    </w:p>
    <w:p w:rsidR="00863970" w:rsidRPr="00D97024" w:rsidRDefault="00863970" w:rsidP="00EE5A51">
      <w:pPr>
        <w:tabs>
          <w:tab w:val="left" w:pos="9720"/>
        </w:tabs>
        <w:spacing w:line="240" w:lineRule="auto"/>
        <w:ind w:firstLine="567"/>
      </w:pPr>
      <w:r w:rsidRPr="00D97024">
        <w:t>г. Новосибирск</w:t>
      </w:r>
      <w:r>
        <w:t xml:space="preserve">                                                                </w:t>
      </w:r>
      <w:r w:rsidR="004B3437">
        <w:t xml:space="preserve">                    </w:t>
      </w:r>
      <w:r>
        <w:t xml:space="preserve"> «</w:t>
      </w:r>
      <w:r w:rsidR="004B3437">
        <w:t>__</w:t>
      </w:r>
      <w:r>
        <w:t xml:space="preserve">» </w:t>
      </w:r>
      <w:r w:rsidR="004B3437">
        <w:t>___________ 2018</w:t>
      </w:r>
      <w:r w:rsidRPr="00D97024">
        <w:t xml:space="preserve"> г.</w:t>
      </w:r>
    </w:p>
    <w:p w:rsidR="00863970" w:rsidRDefault="00863970" w:rsidP="004830B4">
      <w:pPr>
        <w:tabs>
          <w:tab w:val="left" w:pos="9720"/>
        </w:tabs>
        <w:spacing w:line="240" w:lineRule="auto"/>
        <w:ind w:firstLine="567"/>
      </w:pPr>
      <w:r>
        <w:t xml:space="preserve">           </w:t>
      </w:r>
      <w:r w:rsidRPr="00D97024">
        <w:t xml:space="preserve">Акционерное общество «НИИ измерительных приборов – Новосибирский завод имени Коминтерна», именуемое в дальнейшем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CD6E11">
        <w:t>08/18</w:t>
      </w:r>
      <w:r w:rsidRPr="00D97024">
        <w:t xml:space="preserve"> от «</w:t>
      </w:r>
      <w:r w:rsidR="00CD6E11">
        <w:t>17</w:t>
      </w:r>
      <w:r w:rsidRPr="00D97024">
        <w:t xml:space="preserve">» </w:t>
      </w:r>
      <w:r w:rsidR="00CD6E11">
        <w:t>января 2018</w:t>
      </w:r>
      <w:r w:rsidRPr="00D97024">
        <w:t xml:space="preserve"> г., с одной стороны и,</w:t>
      </w:r>
      <w:r>
        <w:t xml:space="preserve"> </w:t>
      </w:r>
    </w:p>
    <w:p w:rsidR="00863970" w:rsidRPr="00D97024" w:rsidRDefault="004B3437" w:rsidP="004830B4">
      <w:pPr>
        <w:tabs>
          <w:tab w:val="left" w:pos="9720"/>
        </w:tabs>
        <w:spacing w:line="240" w:lineRule="auto"/>
        <w:ind w:firstLine="567"/>
      </w:pPr>
      <w:proofErr w:type="gramStart"/>
      <w:r>
        <w:t>________________________________________________________</w:t>
      </w:r>
      <w:r w:rsidR="00863970" w:rsidRPr="00EE6AED">
        <w:t>,</w:t>
      </w:r>
      <w:r w:rsidR="00863970" w:rsidRPr="00F93753">
        <w:t xml:space="preserve"> именуемое в дальнейшем "П</w:t>
      </w:r>
      <w:r w:rsidR="002D3361">
        <w:t>родавец</w:t>
      </w:r>
      <w:r w:rsidR="00863970" w:rsidRPr="00F93753">
        <w:t xml:space="preserve">" </w:t>
      </w:r>
      <w:r w:rsidR="00863970" w:rsidRPr="00EE6AED">
        <w:t xml:space="preserve">в лице </w:t>
      </w:r>
      <w:r>
        <w:t>_________________________________________</w:t>
      </w:r>
      <w:r w:rsidR="00863970">
        <w:t>, действующего</w:t>
      </w:r>
      <w:r w:rsidR="00863970" w:rsidRPr="00F93753">
        <w:t xml:space="preserve"> на основании </w:t>
      </w:r>
      <w:r>
        <w:t>_______________</w:t>
      </w:r>
      <w:r w:rsidR="00863970" w:rsidRPr="00F93753">
        <w:t xml:space="preserve">,  с </w:t>
      </w:r>
      <w:r w:rsidR="00863970">
        <w:t xml:space="preserve">другой </w:t>
      </w:r>
      <w:r w:rsidR="00863970" w:rsidRPr="00F93753">
        <w:t xml:space="preserve"> стороны</w:t>
      </w:r>
      <w:r w:rsidR="00863970" w:rsidRPr="00D97024">
        <w:t>, вместе именуемые в дальнейшем «Стороны», на основании протокола подведения итогов на проведение электронного аукциона</w:t>
      </w:r>
      <w:r w:rsidR="00863970">
        <w:t xml:space="preserve"> </w:t>
      </w:r>
      <w:r w:rsidR="00CF0B8C">
        <w:t>____________</w:t>
      </w:r>
      <w:r w:rsidR="00863970" w:rsidRPr="00D97024">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34070D" w:rsidRPr="008F320D" w:rsidRDefault="0034070D" w:rsidP="0034070D">
      <w:pPr>
        <w:spacing w:line="240" w:lineRule="auto"/>
        <w:jc w:val="center"/>
      </w:pPr>
      <w:r w:rsidRPr="008F320D">
        <w:t>1. ПРЕДМЕТ ДОГОВОРА</w:t>
      </w:r>
    </w:p>
    <w:p w:rsidR="0034070D" w:rsidRPr="008F320D" w:rsidRDefault="0034070D" w:rsidP="0034070D">
      <w:pPr>
        <w:spacing w:line="240" w:lineRule="auto"/>
        <w:ind w:firstLine="708"/>
        <w:rPr>
          <w:b/>
        </w:rPr>
      </w:pPr>
      <w:r w:rsidRPr="008F320D">
        <w:t xml:space="preserve">1.1. Поставщик обязуется в обусловленный договором срок поставить </w:t>
      </w:r>
      <w:r w:rsidR="00431D18">
        <w:t>металлическую мебель</w:t>
      </w:r>
      <w:r w:rsidRPr="008F320D">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34070D" w:rsidRPr="008F320D" w:rsidRDefault="0034070D" w:rsidP="0034070D">
      <w:pPr>
        <w:spacing w:line="240" w:lineRule="auto"/>
      </w:pPr>
      <w:r w:rsidRPr="008F320D">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34070D" w:rsidRPr="008F320D" w:rsidRDefault="0034070D" w:rsidP="0034070D">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4070D" w:rsidRPr="008F320D" w:rsidRDefault="0034070D" w:rsidP="0034070D">
      <w:pPr>
        <w:spacing w:line="240" w:lineRule="auto"/>
        <w:ind w:firstLine="708"/>
      </w:pPr>
    </w:p>
    <w:p w:rsidR="0034070D" w:rsidRPr="008F320D" w:rsidRDefault="0034070D" w:rsidP="0034070D">
      <w:pPr>
        <w:spacing w:line="240" w:lineRule="auto"/>
        <w:ind w:firstLine="708"/>
        <w:jc w:val="center"/>
      </w:pPr>
      <w:r w:rsidRPr="008F320D">
        <w:t>2. ЦЕНА ДОГОВОРА И ПОРЯДОК РАСЧЕТОВ</w:t>
      </w:r>
    </w:p>
    <w:p w:rsidR="00CE5C96" w:rsidRDefault="0034070D" w:rsidP="00CE5C96">
      <w:pPr>
        <w:spacing w:line="240" w:lineRule="auto"/>
        <w:ind w:firstLine="708"/>
      </w:pPr>
      <w:r w:rsidRPr="008F320D">
        <w:t>2.1. Цена Договора составляет ____________________________________ рублей 00 копеек.</w:t>
      </w:r>
    </w:p>
    <w:p w:rsidR="00CE5C96" w:rsidRPr="00CE5C96" w:rsidRDefault="0034070D" w:rsidP="00CE5C96">
      <w:pPr>
        <w:spacing w:line="240" w:lineRule="auto"/>
        <w:ind w:firstLine="708"/>
      </w:pPr>
      <w:r w:rsidRPr="008F320D">
        <w:t xml:space="preserve">2.2. Цена Договора включает в себя: </w:t>
      </w:r>
      <w:r w:rsidR="00402FA5" w:rsidRPr="00402FA5">
        <w:rPr>
          <w:lang w:eastAsia="en-US"/>
        </w:rPr>
        <w:t>стоимость товара, доставк</w:t>
      </w:r>
      <w:r w:rsidR="00402FA5">
        <w:rPr>
          <w:lang w:eastAsia="en-US"/>
        </w:rPr>
        <w:t>у</w:t>
      </w:r>
      <w:r w:rsidR="00402FA5" w:rsidRPr="00402FA5">
        <w:rPr>
          <w:lang w:eastAsia="en-US"/>
        </w:rPr>
        <w:t>, упаковк</w:t>
      </w:r>
      <w:r w:rsidR="00402FA5">
        <w:rPr>
          <w:lang w:eastAsia="en-US"/>
        </w:rPr>
        <w:t>у</w:t>
      </w:r>
      <w:r w:rsidR="00402FA5" w:rsidRPr="00402FA5">
        <w:rPr>
          <w:lang w:eastAsia="en-US"/>
        </w:rPr>
        <w:t>, установк</w:t>
      </w:r>
      <w:r w:rsidR="00402FA5">
        <w:rPr>
          <w:lang w:eastAsia="en-US"/>
        </w:rPr>
        <w:t>у</w:t>
      </w:r>
      <w:r w:rsidR="00402FA5" w:rsidRPr="00402FA5">
        <w:rPr>
          <w:lang w:eastAsia="en-US"/>
        </w:rPr>
        <w:t>, сборк</w:t>
      </w:r>
      <w:r w:rsidR="00402FA5">
        <w:rPr>
          <w:lang w:eastAsia="en-US"/>
        </w:rPr>
        <w:t>у</w:t>
      </w:r>
      <w:r w:rsidR="00402FA5" w:rsidRPr="00402FA5">
        <w:rPr>
          <w:lang w:eastAsia="en-US"/>
        </w:rPr>
        <w:t xml:space="preserve">, </w:t>
      </w:r>
      <w:r w:rsidR="00402FA5">
        <w:rPr>
          <w:lang w:eastAsia="en-US"/>
        </w:rPr>
        <w:t>НДС 18 %</w:t>
      </w:r>
      <w:r w:rsidR="00CE5C96" w:rsidRPr="00CE5C96">
        <w:rPr>
          <w:lang w:eastAsia="en-US"/>
        </w:rPr>
        <w:t xml:space="preserve"> уплат</w:t>
      </w:r>
      <w:r w:rsidR="00CE5C96">
        <w:rPr>
          <w:lang w:eastAsia="en-US"/>
        </w:rPr>
        <w:t>у</w:t>
      </w:r>
      <w:r w:rsidR="00CE5C96" w:rsidRPr="00CE5C96">
        <w:rPr>
          <w:lang w:eastAsia="en-US"/>
        </w:rPr>
        <w:t xml:space="preserve"> налогов и других обязательных платежей.</w:t>
      </w:r>
      <w:r w:rsidR="00CE5C96">
        <w:rPr>
          <w:lang w:eastAsia="en-US"/>
        </w:rPr>
        <w:t xml:space="preserve"> </w:t>
      </w:r>
      <w:r w:rsidR="00CE5C96" w:rsidRPr="00CE5C96">
        <w:rPr>
          <w:lang w:eastAsia="en-US"/>
        </w:rPr>
        <w:t xml:space="preserve">Позиция № 1, 2 </w:t>
      </w:r>
      <w:r w:rsidR="00CE5C96">
        <w:rPr>
          <w:lang w:eastAsia="en-US"/>
        </w:rPr>
        <w:t>спецификации</w:t>
      </w:r>
      <w:r w:rsidR="00CE5C96" w:rsidRPr="00CE5C96">
        <w:rPr>
          <w:lang w:eastAsia="en-US"/>
        </w:rPr>
        <w:t xml:space="preserve"> не облагается НДС, на основании п. 1 ч.2 ст. 149 НК РФ</w:t>
      </w:r>
      <w:r w:rsidR="00CE5C96">
        <w:rPr>
          <w:lang w:eastAsia="en-US"/>
        </w:rPr>
        <w:t>.</w:t>
      </w:r>
    </w:p>
    <w:p w:rsidR="0034070D" w:rsidRPr="008F320D" w:rsidRDefault="0034070D" w:rsidP="0034070D">
      <w:pPr>
        <w:spacing w:line="240" w:lineRule="auto"/>
        <w:ind w:firstLine="708"/>
      </w:pPr>
      <w:r w:rsidRPr="008F320D">
        <w:t>2.3. Цена Договора является твердой и не может изменяться в ходе его исполнения.</w:t>
      </w:r>
    </w:p>
    <w:p w:rsidR="0034070D" w:rsidRDefault="0034070D" w:rsidP="0034070D">
      <w:pPr>
        <w:spacing w:line="240" w:lineRule="auto"/>
        <w:rPr>
          <w:bCs/>
        </w:rPr>
      </w:pPr>
      <w:r w:rsidRPr="008F320D">
        <w:t xml:space="preserve">2.4. Расчеты за Товар производятся на условии: </w:t>
      </w:r>
      <w:r w:rsidRPr="008F320D">
        <w:rPr>
          <w:bCs/>
        </w:rPr>
        <w:t xml:space="preserve">Безналичный расчет, 100 % оплата в течение 10 (десяти) банковских дней с момента подписания </w:t>
      </w:r>
      <w:r w:rsidR="00431D18">
        <w:rPr>
          <w:bCs/>
        </w:rPr>
        <w:t>Акта о приеме-передаче товара.</w:t>
      </w:r>
    </w:p>
    <w:p w:rsidR="00402FA5" w:rsidRPr="008F320D" w:rsidRDefault="00402FA5" w:rsidP="0034070D">
      <w:pPr>
        <w:spacing w:line="240" w:lineRule="auto"/>
        <w:rPr>
          <w:bCs/>
        </w:rPr>
      </w:pPr>
    </w:p>
    <w:p w:rsidR="0034070D" w:rsidRPr="008F320D" w:rsidRDefault="0034070D" w:rsidP="0034070D">
      <w:pPr>
        <w:spacing w:line="240" w:lineRule="auto"/>
        <w:jc w:val="center"/>
      </w:pPr>
      <w:r w:rsidRPr="008F320D">
        <w:t>3. ПРАВА И ОБЯЗАННОСТИ СТОРОН И УСЛОВИЯ ПОСТАВКИ</w:t>
      </w:r>
    </w:p>
    <w:p w:rsidR="0034070D" w:rsidRPr="008F320D" w:rsidRDefault="0034070D" w:rsidP="0034070D">
      <w:pPr>
        <w:spacing w:line="240" w:lineRule="auto"/>
      </w:pPr>
      <w:r w:rsidRPr="008F320D">
        <w:t>3.1.Поставщик обязан:</w:t>
      </w:r>
    </w:p>
    <w:p w:rsidR="0034070D" w:rsidRPr="008F320D" w:rsidRDefault="0034070D" w:rsidP="0034070D">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34070D" w:rsidRDefault="0034070D" w:rsidP="0034070D">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592AB4" w:rsidRDefault="00592AB4" w:rsidP="0034070D">
      <w:pPr>
        <w:spacing w:line="240" w:lineRule="auto"/>
      </w:pPr>
      <w:r>
        <w:t xml:space="preserve">3.1.3. </w:t>
      </w:r>
      <w:proofErr w:type="gramStart"/>
      <w:r>
        <w:t>Предоставить документы</w:t>
      </w:r>
      <w:proofErr w:type="gramEnd"/>
      <w:r>
        <w:t xml:space="preserve"> на сотрудников, осуществляющих сборку мебели для прохода на территории </w:t>
      </w:r>
      <w:r w:rsidR="00A40817">
        <w:t>Заказчика за 1 (один) рабочий</w:t>
      </w:r>
      <w:r>
        <w:t xml:space="preserve"> </w:t>
      </w:r>
      <w:r w:rsidR="00A40817">
        <w:t>день</w:t>
      </w:r>
      <w:r>
        <w:t xml:space="preserve"> до </w:t>
      </w:r>
      <w:r w:rsidR="00A40817">
        <w:t>сборки.</w:t>
      </w:r>
    </w:p>
    <w:p w:rsidR="00377E06" w:rsidRPr="008F320D" w:rsidRDefault="00377E06" w:rsidP="0034070D">
      <w:pPr>
        <w:spacing w:line="240" w:lineRule="auto"/>
      </w:pPr>
      <w:r>
        <w:t xml:space="preserve">3.1.3. Обеспечить сборку в течение 5 (пяти) рабочих дней </w:t>
      </w:r>
      <w:proofErr w:type="gramStart"/>
      <w:r>
        <w:t>с даты подписания</w:t>
      </w:r>
      <w:proofErr w:type="gramEnd"/>
      <w:r>
        <w:t xml:space="preserve"> </w:t>
      </w:r>
      <w:r w:rsidR="00C01776">
        <w:t>Товарной накладной по форме ТОРГ-12</w:t>
      </w:r>
    </w:p>
    <w:p w:rsidR="0034070D" w:rsidRDefault="0034070D" w:rsidP="0034070D">
      <w:pPr>
        <w:spacing w:line="240" w:lineRule="auto"/>
      </w:pPr>
      <w:r w:rsidRPr="008F320D">
        <w:t>3.1.</w:t>
      </w:r>
      <w:r w:rsidR="00377E06">
        <w:t>4</w:t>
      </w:r>
      <w:r w:rsidRPr="008F320D">
        <w:t>. Указывать в первичных документах бухгалтерского учета адрес организации, включенный в ЕГРЮЛ.</w:t>
      </w:r>
    </w:p>
    <w:p w:rsidR="00113477" w:rsidRPr="004F203D" w:rsidRDefault="00B946BB" w:rsidP="00377E06">
      <w:pPr>
        <w:spacing w:line="240" w:lineRule="auto"/>
      </w:pPr>
      <w:r>
        <w:t>3.1.</w:t>
      </w:r>
      <w:r w:rsidR="00A40817">
        <w:t>5</w:t>
      </w:r>
      <w:r>
        <w:t xml:space="preserve">. </w:t>
      </w:r>
      <w:r w:rsidR="00377E06">
        <w:t xml:space="preserve">Выставить Заказчику счет-фактуру не позднее 5 (пяти) календарных дней с момента </w:t>
      </w:r>
      <w:r w:rsidR="004F203D">
        <w:t>подписания товарной накладной по форме ТОРГ-12</w:t>
      </w:r>
    </w:p>
    <w:p w:rsidR="0034070D" w:rsidRPr="008F320D" w:rsidRDefault="0034070D" w:rsidP="0034070D">
      <w:pPr>
        <w:spacing w:line="240" w:lineRule="auto"/>
      </w:pPr>
      <w:r w:rsidRPr="008F320D">
        <w:t>3.2. Поставщик имеет право:</w:t>
      </w:r>
    </w:p>
    <w:p w:rsidR="0034070D" w:rsidRPr="008F320D" w:rsidRDefault="0034070D" w:rsidP="0034070D">
      <w:pPr>
        <w:spacing w:line="240" w:lineRule="auto"/>
      </w:pPr>
      <w:r w:rsidRPr="008F320D">
        <w:lastRenderedPageBreak/>
        <w:t>3.2.1. Требовать своевременной оплаты Товара в соответствии с подписанным Сторонами договором по поставке Товара.</w:t>
      </w:r>
    </w:p>
    <w:p w:rsidR="0034070D" w:rsidRPr="008F320D" w:rsidRDefault="0034070D" w:rsidP="0034070D">
      <w:pPr>
        <w:spacing w:line="240" w:lineRule="auto"/>
      </w:pPr>
      <w:r w:rsidRPr="008F320D">
        <w:t>3.3. Заказчик обязан:</w:t>
      </w:r>
    </w:p>
    <w:p w:rsidR="0034070D" w:rsidRPr="008F320D" w:rsidRDefault="0034070D" w:rsidP="0034070D">
      <w:pPr>
        <w:spacing w:line="240" w:lineRule="auto"/>
      </w:pPr>
      <w:r w:rsidRPr="008F320D">
        <w:t>3.3.1. Произвести оплату Товара в соответствии с п. 2.4. настоящего договора.</w:t>
      </w:r>
    </w:p>
    <w:p w:rsidR="0034070D" w:rsidRPr="008F320D" w:rsidRDefault="0034070D" w:rsidP="0034070D">
      <w:pPr>
        <w:spacing w:line="240" w:lineRule="auto"/>
      </w:pPr>
      <w:r w:rsidRPr="008F320D">
        <w:t>3.3.2. Обеспечить своевременную приемку поставленного Товара.</w:t>
      </w:r>
    </w:p>
    <w:p w:rsidR="0034070D" w:rsidRPr="008F320D" w:rsidRDefault="0034070D" w:rsidP="0034070D">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34070D" w:rsidRPr="008F320D" w:rsidRDefault="0034070D" w:rsidP="0034070D">
      <w:pPr>
        <w:spacing w:line="240" w:lineRule="auto"/>
      </w:pPr>
      <w:r w:rsidRPr="008F320D">
        <w:t xml:space="preserve">3.4. Заказчик имеет право: </w:t>
      </w:r>
    </w:p>
    <w:p w:rsidR="0034070D" w:rsidRPr="008F320D" w:rsidRDefault="0034070D" w:rsidP="0034070D">
      <w:pPr>
        <w:spacing w:line="240" w:lineRule="auto"/>
      </w:pPr>
      <w:r w:rsidRPr="008F320D">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4070D" w:rsidRDefault="0034070D" w:rsidP="0034070D">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65DD7" w:rsidRPr="008F320D" w:rsidRDefault="00965DD7" w:rsidP="0034070D">
      <w:pPr>
        <w:spacing w:line="240" w:lineRule="auto"/>
      </w:pPr>
      <w:r>
        <w:t>3.4.3. Перенести сроки сборки мебели</w:t>
      </w:r>
      <w:r w:rsidR="00113477">
        <w:t>,</w:t>
      </w:r>
      <w:r>
        <w:t xml:space="preserve"> уведомив </w:t>
      </w:r>
      <w:r w:rsidR="00113477">
        <w:t xml:space="preserve">Поставщика не позднее </w:t>
      </w:r>
      <w:r w:rsidR="00A40817">
        <w:t>1 (одного) рабочего дня до сборки.</w:t>
      </w:r>
    </w:p>
    <w:p w:rsidR="0034070D" w:rsidRPr="008F320D" w:rsidRDefault="0034070D" w:rsidP="0034070D">
      <w:pPr>
        <w:spacing w:line="240" w:lineRule="auto"/>
      </w:pPr>
      <w:r w:rsidRPr="008F320D">
        <w:t xml:space="preserve">3.4.3. Отказаться от оплаты расходов, не предусмотренных настоящим договором. </w:t>
      </w:r>
    </w:p>
    <w:p w:rsidR="0034070D" w:rsidRPr="008F320D" w:rsidRDefault="0034070D" w:rsidP="0034070D">
      <w:pPr>
        <w:spacing w:line="240" w:lineRule="auto"/>
      </w:pPr>
      <w:r w:rsidRPr="008F320D">
        <w:t xml:space="preserve">3.5. Срок поставки: </w:t>
      </w:r>
      <w:r w:rsidR="00965DD7">
        <w:t>не позднее «0</w:t>
      </w:r>
      <w:r w:rsidR="00C01776">
        <w:t>7</w:t>
      </w:r>
      <w:r w:rsidR="00965DD7">
        <w:t>»</w:t>
      </w:r>
      <w:r w:rsidRPr="008F320D">
        <w:t xml:space="preserve"> </w:t>
      </w:r>
      <w:r w:rsidR="00965DD7">
        <w:t>декабря</w:t>
      </w:r>
      <w:r w:rsidRPr="008F320D">
        <w:t xml:space="preserve"> 2018 года</w:t>
      </w:r>
    </w:p>
    <w:p w:rsidR="0034070D" w:rsidRDefault="0034070D" w:rsidP="0034070D">
      <w:pPr>
        <w:spacing w:line="240" w:lineRule="auto"/>
      </w:pPr>
      <w:r w:rsidRPr="008F320D">
        <w:t xml:space="preserve">3.6. Место поставки: 630015, г. Новосибирск, ул. </w:t>
      </w:r>
      <w:proofErr w:type="gramStart"/>
      <w:r w:rsidRPr="008F320D">
        <w:t>Планетная</w:t>
      </w:r>
      <w:proofErr w:type="gramEnd"/>
      <w:r w:rsidRPr="008F320D">
        <w:t>, 32</w:t>
      </w:r>
    </w:p>
    <w:p w:rsidR="00570200" w:rsidRPr="00570200" w:rsidRDefault="00570200" w:rsidP="00570200">
      <w:pPr>
        <w:spacing w:line="240" w:lineRule="auto"/>
        <w:rPr>
          <w:sz w:val="23"/>
          <w:szCs w:val="23"/>
        </w:rPr>
      </w:pPr>
      <w:r w:rsidRPr="005D2935">
        <w:rPr>
          <w:sz w:val="23"/>
          <w:szCs w:val="23"/>
        </w:rPr>
        <w:t xml:space="preserve">Датой поставки считается дата подписания Сторонами </w:t>
      </w:r>
      <w:r>
        <w:rPr>
          <w:sz w:val="23"/>
          <w:szCs w:val="23"/>
        </w:rPr>
        <w:t>товарной накладной ТОРГ-12</w:t>
      </w:r>
      <w:r w:rsidRPr="005D2935">
        <w:rPr>
          <w:sz w:val="23"/>
          <w:szCs w:val="23"/>
        </w:rPr>
        <w:t>.</w:t>
      </w:r>
    </w:p>
    <w:p w:rsidR="0034070D" w:rsidRPr="008F320D" w:rsidRDefault="0034070D" w:rsidP="0034070D">
      <w:pPr>
        <w:spacing w:line="240" w:lineRule="auto"/>
      </w:pPr>
      <w:r w:rsidRPr="008F320D">
        <w:t xml:space="preserve">3.7. Право собственности на Товар переходит от Поставщика к Заказчику с момента передачи товара и подписания сторонами </w:t>
      </w:r>
      <w:r w:rsidR="00965DD7">
        <w:t xml:space="preserve">Акта о </w:t>
      </w:r>
      <w:proofErr w:type="gramStart"/>
      <w:r w:rsidR="00965DD7">
        <w:t>приеме-передачи</w:t>
      </w:r>
      <w:proofErr w:type="gramEnd"/>
      <w:r w:rsidR="00965DD7">
        <w:t xml:space="preserve"> товара</w:t>
      </w:r>
      <w:r w:rsidRPr="008F320D">
        <w:t>.</w:t>
      </w:r>
    </w:p>
    <w:p w:rsidR="0034070D" w:rsidRPr="008F320D" w:rsidRDefault="0034070D" w:rsidP="0034070D">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4070D" w:rsidRPr="008F320D" w:rsidRDefault="0034070D" w:rsidP="0034070D">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34070D" w:rsidRPr="008F320D" w:rsidRDefault="0034070D" w:rsidP="0034070D">
      <w:pPr>
        <w:spacing w:line="240" w:lineRule="auto"/>
      </w:pPr>
      <w:r w:rsidRPr="008F320D">
        <w:t xml:space="preserve">- поставки Товара ненадлежащего качества; </w:t>
      </w:r>
    </w:p>
    <w:p w:rsidR="0034070D" w:rsidRPr="008F320D" w:rsidRDefault="0034070D" w:rsidP="0034070D">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34070D" w:rsidRPr="008F320D" w:rsidRDefault="0034070D" w:rsidP="0034070D">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34070D" w:rsidRPr="008F320D" w:rsidRDefault="0034070D" w:rsidP="0034070D">
      <w:pPr>
        <w:spacing w:line="240" w:lineRule="auto"/>
      </w:pPr>
      <w:r w:rsidRPr="008F320D">
        <w:t xml:space="preserve">- замены Товара ненадлежащего качества, Товаром надлежащего качества; </w:t>
      </w:r>
    </w:p>
    <w:p w:rsidR="0034070D" w:rsidRPr="008F320D" w:rsidRDefault="0034070D" w:rsidP="0034070D">
      <w:pPr>
        <w:spacing w:line="240" w:lineRule="auto"/>
      </w:pPr>
      <w:r w:rsidRPr="008F320D">
        <w:t xml:space="preserve">- безвозмездного устранения недостатков Товара; </w:t>
      </w:r>
    </w:p>
    <w:p w:rsidR="0034070D" w:rsidRDefault="0034070D" w:rsidP="0034070D">
      <w:pPr>
        <w:spacing w:line="240" w:lineRule="auto"/>
      </w:pPr>
      <w:r w:rsidRPr="008F320D">
        <w:t xml:space="preserve">- возмещения своих расходов по устранению недостатков Товара. </w:t>
      </w:r>
    </w:p>
    <w:p w:rsidR="0034070D" w:rsidRDefault="0034070D" w:rsidP="0034070D">
      <w:pPr>
        <w:spacing w:line="240" w:lineRule="auto"/>
        <w:jc w:val="center"/>
      </w:pPr>
    </w:p>
    <w:p w:rsidR="00CE5C96" w:rsidRPr="008F320D" w:rsidRDefault="00CE5C96" w:rsidP="0034070D">
      <w:pPr>
        <w:spacing w:line="240" w:lineRule="auto"/>
        <w:jc w:val="center"/>
      </w:pPr>
    </w:p>
    <w:p w:rsidR="0034070D" w:rsidRPr="008F320D" w:rsidRDefault="0034070D" w:rsidP="0034070D">
      <w:pPr>
        <w:spacing w:line="240" w:lineRule="auto"/>
        <w:jc w:val="center"/>
      </w:pPr>
      <w:r w:rsidRPr="008F320D">
        <w:t>4. КАЧЕСТВО И КОМПЛЕКТНОСТЬ ТОВАРА, ГАРАНТИИ ПОСТАВЩИКА</w:t>
      </w:r>
    </w:p>
    <w:p w:rsidR="0034070D" w:rsidRPr="008F320D" w:rsidRDefault="0034070D" w:rsidP="0034070D">
      <w:pPr>
        <w:spacing w:line="240" w:lineRule="auto"/>
      </w:pPr>
      <w:r w:rsidRPr="008F320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4070D" w:rsidRPr="008F320D" w:rsidRDefault="0034070D" w:rsidP="0034070D">
      <w:pPr>
        <w:spacing w:line="240" w:lineRule="auto"/>
      </w:pPr>
      <w:r w:rsidRPr="008F320D">
        <w:t>4.</w:t>
      </w:r>
      <w:r w:rsidR="00A40817">
        <w:t>2</w:t>
      </w:r>
      <w:r w:rsidRPr="008F320D">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34070D" w:rsidRPr="008F320D" w:rsidRDefault="0034070D" w:rsidP="0034070D">
      <w:pPr>
        <w:spacing w:line="240" w:lineRule="auto"/>
      </w:pPr>
      <w:r w:rsidRPr="008F320D">
        <w:t>4.</w:t>
      </w:r>
      <w:r w:rsidR="00A40817">
        <w:t>3</w:t>
      </w:r>
      <w:r w:rsidRPr="008F320D">
        <w:t xml:space="preserve">.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 Акта о приеме-передаче Товара, если иные условия предоставления гарантий не дает производитель. </w:t>
      </w:r>
    </w:p>
    <w:p w:rsidR="0034070D" w:rsidRPr="008F320D" w:rsidRDefault="0034070D" w:rsidP="0034070D">
      <w:pPr>
        <w:spacing w:line="240" w:lineRule="auto"/>
      </w:pPr>
      <w:r w:rsidRPr="008F320D">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4070D" w:rsidRPr="008F320D" w:rsidRDefault="0034070D" w:rsidP="0034070D">
      <w:pPr>
        <w:spacing w:line="240" w:lineRule="auto"/>
      </w:pPr>
      <w:r w:rsidRPr="008F320D">
        <w:t>4.</w:t>
      </w:r>
      <w:r w:rsidR="00A40817">
        <w:t>4</w:t>
      </w:r>
      <w:r w:rsidRPr="008F320D">
        <w:t xml:space="preserve">. В случае если при передаче Товара или в течение гарантийного срока на него </w:t>
      </w:r>
      <w:r w:rsidRPr="008F320D">
        <w:lastRenderedPageBreak/>
        <w:t>выявится его ненадлежащее качество, Заказчик вправе потребовать от Поставщика его замены.</w:t>
      </w:r>
    </w:p>
    <w:p w:rsidR="0034070D" w:rsidRPr="008F320D" w:rsidRDefault="0034070D" w:rsidP="0034070D">
      <w:pPr>
        <w:spacing w:line="240" w:lineRule="auto"/>
      </w:pPr>
      <w:r w:rsidRPr="008F320D">
        <w:t>4.</w:t>
      </w:r>
      <w:r w:rsidR="00A40817">
        <w:t>5</w:t>
      </w:r>
      <w:r w:rsidRPr="008F320D">
        <w:t>. Наличие недостатков и сроки замены Товара оформляются Сторонами в двухстороннем акте выявленных недостатков.</w:t>
      </w:r>
    </w:p>
    <w:p w:rsidR="0034070D" w:rsidRPr="008F320D" w:rsidRDefault="0034070D" w:rsidP="0034070D">
      <w:pPr>
        <w:spacing w:line="240" w:lineRule="auto"/>
      </w:pPr>
      <w:r w:rsidRPr="008F320D">
        <w:t>4.</w:t>
      </w:r>
      <w:r w:rsidR="00A40817">
        <w:t>6</w:t>
      </w:r>
      <w:r w:rsidRPr="008F320D">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4070D" w:rsidRPr="008F320D" w:rsidRDefault="0034070D" w:rsidP="0034070D">
      <w:pPr>
        <w:spacing w:line="240" w:lineRule="auto"/>
      </w:pPr>
      <w:r w:rsidRPr="008F320D">
        <w:t>4.</w:t>
      </w:r>
      <w:r w:rsidR="00A40817">
        <w:t>7</w:t>
      </w:r>
      <w:r w:rsidRPr="008F320D">
        <w:t xml:space="preserve">. </w:t>
      </w:r>
      <w:proofErr w:type="gramStart"/>
      <w:r w:rsidRPr="008F32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4070D" w:rsidRPr="008F320D" w:rsidRDefault="0034070D" w:rsidP="0034070D">
      <w:pPr>
        <w:spacing w:line="240" w:lineRule="auto"/>
      </w:pPr>
      <w:r w:rsidRPr="008F320D">
        <w:t>4.</w:t>
      </w:r>
      <w:r w:rsidR="00A40817">
        <w:t>8</w:t>
      </w:r>
      <w:r w:rsidRPr="008F320D">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34070D" w:rsidRPr="008F320D" w:rsidRDefault="0034070D" w:rsidP="0034070D">
      <w:pPr>
        <w:spacing w:line="240" w:lineRule="auto"/>
      </w:pPr>
      <w:r w:rsidRPr="008F320D">
        <w:t>4.</w:t>
      </w:r>
      <w:r w:rsidR="00A40817">
        <w:t>9</w:t>
      </w:r>
      <w:r w:rsidRPr="008F320D">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F320D">
        <w:t>с даты появления</w:t>
      </w:r>
      <w:proofErr w:type="gramEnd"/>
      <w:r w:rsidRPr="008F320D">
        <w:t xml:space="preserve"> такой записи внести в ЕГРЮЛ достоверные сведения или исправить ошибочную запись о недостоверности.</w:t>
      </w:r>
    </w:p>
    <w:p w:rsidR="0034070D" w:rsidRPr="008F320D" w:rsidRDefault="0034070D" w:rsidP="0034070D">
      <w:pPr>
        <w:spacing w:line="240" w:lineRule="auto"/>
        <w:jc w:val="center"/>
      </w:pPr>
    </w:p>
    <w:p w:rsidR="0034070D" w:rsidRPr="008F320D" w:rsidRDefault="0034070D" w:rsidP="0034070D">
      <w:pPr>
        <w:spacing w:line="240" w:lineRule="auto"/>
        <w:jc w:val="center"/>
      </w:pPr>
      <w:r w:rsidRPr="008F320D">
        <w:t>5. ПОРЯДОК ПРИЕМКИ ТОВАРА</w:t>
      </w:r>
    </w:p>
    <w:p w:rsidR="004F203D" w:rsidRPr="00435B72" w:rsidRDefault="0034070D" w:rsidP="004F203D">
      <w:pPr>
        <w:spacing w:line="240" w:lineRule="auto"/>
        <w:rPr>
          <w:sz w:val="23"/>
          <w:szCs w:val="23"/>
        </w:rPr>
      </w:pPr>
      <w:r w:rsidRPr="003C7BA9">
        <w:t xml:space="preserve">5.1. </w:t>
      </w:r>
      <w:r w:rsidR="004F203D" w:rsidRPr="00435B72">
        <w:rPr>
          <w:sz w:val="23"/>
          <w:szCs w:val="23"/>
        </w:rPr>
        <w:t>Результат исполнения обязательств по поставке Товара принимается в следующем порядке:</w:t>
      </w:r>
    </w:p>
    <w:p w:rsidR="004F203D" w:rsidRPr="00435B72" w:rsidRDefault="004F203D" w:rsidP="004F203D">
      <w:pPr>
        <w:spacing w:line="240" w:lineRule="auto"/>
        <w:rPr>
          <w:sz w:val="23"/>
          <w:szCs w:val="23"/>
        </w:rPr>
      </w:pPr>
      <w:r w:rsidRPr="00435B72">
        <w:rPr>
          <w:sz w:val="23"/>
          <w:szCs w:val="23"/>
        </w:rPr>
        <w:t xml:space="preserve">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w:t>
      </w:r>
    </w:p>
    <w:p w:rsidR="004F203D" w:rsidRPr="00435B72" w:rsidRDefault="004F203D" w:rsidP="004F203D">
      <w:pPr>
        <w:spacing w:line="240" w:lineRule="auto"/>
        <w:rPr>
          <w:sz w:val="23"/>
          <w:szCs w:val="23"/>
        </w:rPr>
      </w:pPr>
      <w:r w:rsidRPr="00435B72">
        <w:rPr>
          <w:sz w:val="23"/>
          <w:szCs w:val="23"/>
        </w:rPr>
        <w:t xml:space="preserve">5.1.2. Одновременно с передачей товара Поставщик передает Заказчику следующие документы: товарную накладную по форме ТОРГ-12, акт о приеме-передаче Товара по форме (Приложение № </w:t>
      </w:r>
      <w:r w:rsidRPr="004F203D">
        <w:rPr>
          <w:sz w:val="23"/>
          <w:szCs w:val="23"/>
        </w:rPr>
        <w:t>2</w:t>
      </w:r>
      <w:r w:rsidRPr="00435B72">
        <w:rPr>
          <w:sz w:val="23"/>
          <w:szCs w:val="23"/>
        </w:rPr>
        <w:t xml:space="preserve"> к Договору), документ, подтверждающий гарантийные обязательства изготовителя Товара.</w:t>
      </w:r>
    </w:p>
    <w:p w:rsidR="004F203D" w:rsidRPr="00435B72" w:rsidRDefault="004F203D" w:rsidP="004F203D">
      <w:pPr>
        <w:spacing w:line="240" w:lineRule="auto"/>
        <w:ind w:firstLine="709"/>
        <w:rPr>
          <w:sz w:val="23"/>
          <w:szCs w:val="23"/>
        </w:rPr>
      </w:pPr>
      <w:r w:rsidRPr="00435B72">
        <w:rPr>
          <w:sz w:val="23"/>
          <w:szCs w:val="23"/>
        </w:rPr>
        <w:t>5.1.3.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4F203D" w:rsidRPr="00435B72" w:rsidRDefault="004F203D" w:rsidP="004F203D">
      <w:pPr>
        <w:spacing w:line="240" w:lineRule="auto"/>
        <w:ind w:firstLine="709"/>
        <w:rPr>
          <w:sz w:val="23"/>
          <w:szCs w:val="23"/>
        </w:rPr>
      </w:pPr>
      <w:r w:rsidRPr="00435B72">
        <w:rPr>
          <w:sz w:val="23"/>
          <w:szCs w:val="23"/>
        </w:rPr>
        <w:t>5.1.4. Пос</w:t>
      </w:r>
      <w:r>
        <w:rPr>
          <w:sz w:val="23"/>
          <w:szCs w:val="23"/>
        </w:rPr>
        <w:t xml:space="preserve">ле осуществления сборки мебели </w:t>
      </w:r>
      <w:r w:rsidRPr="00435B72">
        <w:rPr>
          <w:sz w:val="23"/>
          <w:szCs w:val="23"/>
        </w:rPr>
        <w:t xml:space="preserve">в течение 5 (Пяти) рабочих дней подписывается Акт о приеме-передаче Товара (Приложение № </w:t>
      </w:r>
      <w:r>
        <w:rPr>
          <w:sz w:val="23"/>
          <w:szCs w:val="23"/>
        </w:rPr>
        <w:t>2</w:t>
      </w:r>
      <w:r w:rsidRPr="00435B72">
        <w:rPr>
          <w:sz w:val="23"/>
          <w:szCs w:val="23"/>
        </w:rPr>
        <w:t xml:space="preserve"> к Договору). Один экземпляр Акта предоставляется Поставщику.</w:t>
      </w:r>
    </w:p>
    <w:p w:rsidR="004F203D" w:rsidRPr="00435B72" w:rsidRDefault="004F203D" w:rsidP="004F203D">
      <w:pPr>
        <w:spacing w:line="240" w:lineRule="auto"/>
        <w:ind w:firstLine="709"/>
        <w:rPr>
          <w:sz w:val="23"/>
          <w:szCs w:val="23"/>
        </w:rPr>
      </w:pPr>
      <w:r w:rsidRPr="00435B72">
        <w:rPr>
          <w:sz w:val="23"/>
          <w:szCs w:val="23"/>
        </w:rPr>
        <w:t xml:space="preserve">5.1.5. В случае обнаружения при приемке Товара несоответствия поставленного Товара условиям Договора (Приложения № </w:t>
      </w:r>
      <w:r>
        <w:rPr>
          <w:sz w:val="23"/>
          <w:szCs w:val="23"/>
        </w:rPr>
        <w:t>1</w:t>
      </w:r>
      <w:r w:rsidRPr="00435B72">
        <w:rPr>
          <w:sz w:val="23"/>
          <w:szCs w:val="23"/>
        </w:rPr>
        <w:t xml:space="preserve">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4F203D" w:rsidRPr="00435B72" w:rsidRDefault="004F203D" w:rsidP="004F203D">
      <w:pPr>
        <w:spacing w:line="240" w:lineRule="auto"/>
        <w:ind w:firstLine="709"/>
        <w:rPr>
          <w:sz w:val="23"/>
          <w:szCs w:val="23"/>
        </w:rPr>
      </w:pPr>
      <w:r w:rsidRPr="00435B72">
        <w:rPr>
          <w:sz w:val="23"/>
          <w:szCs w:val="23"/>
        </w:rPr>
        <w:t>5.1.6.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34070D" w:rsidRPr="008F320D" w:rsidRDefault="0034070D" w:rsidP="004F203D">
      <w:pPr>
        <w:spacing w:line="240" w:lineRule="auto"/>
      </w:pPr>
    </w:p>
    <w:p w:rsidR="0034070D" w:rsidRPr="008F320D" w:rsidRDefault="0034070D" w:rsidP="0034070D">
      <w:pPr>
        <w:spacing w:line="240" w:lineRule="auto"/>
        <w:jc w:val="center"/>
      </w:pPr>
      <w:r w:rsidRPr="008F320D">
        <w:t>6. РИСК СЛУЧАЙНОЙ ГИБЕЛИ ТОВАРА</w:t>
      </w:r>
    </w:p>
    <w:p w:rsidR="0034070D" w:rsidRPr="008F320D" w:rsidRDefault="0034070D" w:rsidP="0034070D">
      <w:pPr>
        <w:spacing w:line="240" w:lineRule="auto"/>
      </w:pPr>
      <w:r w:rsidRPr="008F320D">
        <w:t xml:space="preserve">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w:t>
      </w:r>
      <w:r w:rsidRPr="008F320D">
        <w:lastRenderedPageBreak/>
        <w:t>случайного его повреждения.</w:t>
      </w:r>
    </w:p>
    <w:p w:rsidR="0034070D" w:rsidRPr="008F320D" w:rsidRDefault="0034070D" w:rsidP="0034070D">
      <w:pPr>
        <w:spacing w:line="240" w:lineRule="auto"/>
      </w:pPr>
    </w:p>
    <w:p w:rsidR="0034070D" w:rsidRPr="008F320D" w:rsidRDefault="0034070D" w:rsidP="0034070D">
      <w:pPr>
        <w:spacing w:line="240" w:lineRule="auto"/>
        <w:jc w:val="center"/>
      </w:pPr>
      <w:r w:rsidRPr="008F320D">
        <w:t>8. ОТВЕТСТВЕННОСТЬ СТОРОН</w:t>
      </w:r>
    </w:p>
    <w:p w:rsidR="0034070D" w:rsidRPr="008F320D" w:rsidRDefault="0034070D" w:rsidP="0034070D">
      <w:pPr>
        <w:spacing w:line="240" w:lineRule="auto"/>
      </w:pPr>
      <w:r w:rsidRPr="008F320D">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4070D" w:rsidRPr="008F320D" w:rsidRDefault="0034070D" w:rsidP="0034070D">
      <w:pPr>
        <w:spacing w:line="240" w:lineRule="auto"/>
      </w:pPr>
      <w:r w:rsidRPr="008F320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34070D" w:rsidRPr="008F320D" w:rsidRDefault="0034070D" w:rsidP="0034070D">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34070D" w:rsidRPr="008F320D" w:rsidRDefault="0034070D" w:rsidP="0034070D">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34070D" w:rsidRPr="008F320D" w:rsidRDefault="0034070D" w:rsidP="0034070D">
      <w:pPr>
        <w:spacing w:line="240" w:lineRule="auto"/>
      </w:pPr>
      <w:r w:rsidRPr="008F320D">
        <w:t xml:space="preserve">8.5. Уплата неустойки не освобождает Стороны от исполнения обязательств по настоящему договору. </w:t>
      </w:r>
    </w:p>
    <w:p w:rsidR="0034070D" w:rsidRPr="008F320D" w:rsidRDefault="0034070D" w:rsidP="0034070D">
      <w:pPr>
        <w:spacing w:line="240" w:lineRule="auto"/>
        <w:ind w:firstLine="709"/>
      </w:pPr>
      <w:r w:rsidRPr="008F320D">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F320D">
        <w:t>доначисленного</w:t>
      </w:r>
      <w:proofErr w:type="spellEnd"/>
      <w:r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4070D" w:rsidRPr="008F320D" w:rsidRDefault="0034070D" w:rsidP="0034070D">
      <w:pPr>
        <w:spacing w:line="240" w:lineRule="auto"/>
        <w:jc w:val="center"/>
      </w:pPr>
      <w:r w:rsidRPr="008F320D">
        <w:t>9. ПОРЯДОК РАЗРЕШЕНИЯ СПОРОВ</w:t>
      </w:r>
    </w:p>
    <w:p w:rsidR="0034070D" w:rsidRPr="008F320D" w:rsidRDefault="0034070D" w:rsidP="0034070D">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4070D" w:rsidRPr="008F320D" w:rsidRDefault="0034070D" w:rsidP="0034070D">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4070D" w:rsidRPr="008F320D" w:rsidRDefault="0034070D" w:rsidP="0034070D">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4070D" w:rsidRPr="008F320D" w:rsidRDefault="0034070D" w:rsidP="0034070D">
      <w:pPr>
        <w:spacing w:line="240" w:lineRule="auto"/>
        <w:jc w:val="center"/>
      </w:pPr>
      <w:r w:rsidRPr="008F320D">
        <w:t>10. СРОК ДЕЙСТВИЯ НАСТОЯЩЕГО ДОГОВОРА</w:t>
      </w:r>
    </w:p>
    <w:p w:rsidR="0034070D" w:rsidRPr="008F320D" w:rsidRDefault="0034070D" w:rsidP="0034070D">
      <w:pPr>
        <w:spacing w:line="240" w:lineRule="auto"/>
      </w:pPr>
      <w:r w:rsidRPr="008F320D">
        <w:t xml:space="preserve">10.1. </w:t>
      </w:r>
      <w:r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34070D" w:rsidRPr="008F320D" w:rsidRDefault="0034070D" w:rsidP="0034070D">
      <w:pPr>
        <w:spacing w:line="240" w:lineRule="auto"/>
      </w:pPr>
    </w:p>
    <w:p w:rsidR="0034070D" w:rsidRPr="008F320D" w:rsidRDefault="0034070D" w:rsidP="0034070D">
      <w:pPr>
        <w:spacing w:line="240" w:lineRule="auto"/>
        <w:jc w:val="center"/>
      </w:pPr>
      <w:r w:rsidRPr="008F320D">
        <w:t>11. ЗАКЛЮЧИТЕЛЬНЫЕ ПОЛОЖЕНИЯ</w:t>
      </w:r>
    </w:p>
    <w:p w:rsidR="0034070D" w:rsidRPr="008F320D" w:rsidRDefault="0034070D" w:rsidP="0034070D">
      <w:pPr>
        <w:spacing w:line="240" w:lineRule="auto"/>
      </w:pPr>
      <w:r w:rsidRPr="008F320D">
        <w:t xml:space="preserve">11.1. </w:t>
      </w:r>
      <w:proofErr w:type="gramStart"/>
      <w:r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4070D" w:rsidRPr="008F320D" w:rsidRDefault="0034070D" w:rsidP="0034070D">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4070D" w:rsidRPr="008F320D" w:rsidRDefault="0034070D" w:rsidP="0034070D">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4070D" w:rsidRPr="008F320D" w:rsidRDefault="0034070D" w:rsidP="0034070D">
      <w:pPr>
        <w:spacing w:line="240" w:lineRule="auto"/>
      </w:pPr>
      <w:r w:rsidRPr="008F320D">
        <w:lastRenderedPageBreak/>
        <w:t xml:space="preserve">11.4. В случае изменения у </w:t>
      </w:r>
      <w:proofErr w:type="gramStart"/>
      <w:r w:rsidRPr="008F320D">
        <w:t>какой-либо</w:t>
      </w:r>
      <w:proofErr w:type="gramEnd"/>
      <w:r w:rsidRPr="008F320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4070D" w:rsidRPr="008F320D" w:rsidRDefault="0034070D" w:rsidP="0034070D">
      <w:pPr>
        <w:spacing w:line="240" w:lineRule="auto"/>
        <w:rPr>
          <w:lang w:eastAsia="en-US"/>
        </w:rPr>
      </w:pPr>
      <w:r w:rsidRPr="008F320D">
        <w:rPr>
          <w:lang w:eastAsia="en-US"/>
        </w:rPr>
        <w:t>11.5. Стороны договорились, что договор, дополнительные соглашения</w:t>
      </w:r>
      <w:r w:rsidR="00A40817">
        <w:rPr>
          <w:lang w:eastAsia="en-US"/>
        </w:rPr>
        <w:t>, уведомления</w:t>
      </w:r>
      <w:r w:rsidRPr="008F320D">
        <w:rPr>
          <w:lang w:eastAsia="en-US"/>
        </w:rPr>
        <w:t xml:space="preserve">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34070D" w:rsidRPr="008F320D" w:rsidRDefault="0034070D" w:rsidP="0034070D">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34070D" w:rsidRPr="008F320D" w:rsidRDefault="0034070D" w:rsidP="0034070D">
      <w:pPr>
        <w:spacing w:line="240" w:lineRule="auto"/>
        <w:ind w:firstLine="0"/>
      </w:pPr>
    </w:p>
    <w:p w:rsidR="0034070D" w:rsidRPr="008F320D" w:rsidRDefault="0034070D" w:rsidP="0034070D">
      <w:pPr>
        <w:spacing w:line="240" w:lineRule="auto"/>
        <w:ind w:firstLine="567"/>
      </w:pPr>
      <w:r w:rsidRPr="008F320D">
        <w:t xml:space="preserve">12.1. </w:t>
      </w:r>
      <w:proofErr w:type="gramStart"/>
      <w:r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4070D" w:rsidRPr="008F320D" w:rsidRDefault="0034070D" w:rsidP="0034070D">
      <w:pPr>
        <w:spacing w:line="240" w:lineRule="auto"/>
        <w:ind w:firstLine="567"/>
      </w:pPr>
      <w:r w:rsidRPr="008F320D">
        <w:t xml:space="preserve">12.2. </w:t>
      </w:r>
      <w:proofErr w:type="gramStart"/>
      <w:r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4070D" w:rsidRPr="008F320D" w:rsidRDefault="0034070D" w:rsidP="0034070D">
      <w:pPr>
        <w:spacing w:line="240" w:lineRule="auto"/>
        <w:ind w:firstLine="567"/>
      </w:pPr>
      <w:r w:rsidRPr="008F320D">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4070D" w:rsidRDefault="0034070D" w:rsidP="0034070D">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592AB4" w:rsidRDefault="00592AB4" w:rsidP="0034070D">
      <w:pPr>
        <w:spacing w:line="240" w:lineRule="auto"/>
        <w:ind w:firstLine="567"/>
      </w:pPr>
    </w:p>
    <w:p w:rsidR="0034070D" w:rsidRDefault="00592AB4" w:rsidP="0034070D">
      <w:pPr>
        <w:spacing w:line="240" w:lineRule="auto"/>
        <w:ind w:firstLine="567"/>
      </w:pPr>
      <w:r>
        <w:t>13. Приложения</w:t>
      </w:r>
    </w:p>
    <w:p w:rsidR="00592AB4" w:rsidRDefault="00592AB4" w:rsidP="0034070D">
      <w:pPr>
        <w:spacing w:line="240" w:lineRule="auto"/>
        <w:ind w:firstLine="567"/>
      </w:pPr>
      <w:r>
        <w:t>13.1. Приложение № 1 Спецификация</w:t>
      </w:r>
    </w:p>
    <w:p w:rsidR="00592AB4" w:rsidRDefault="00592AB4" w:rsidP="0034070D">
      <w:pPr>
        <w:spacing w:line="240" w:lineRule="auto"/>
        <w:ind w:firstLine="567"/>
      </w:pPr>
      <w:r>
        <w:t>13.2. Приложение № 2 Форма акта о приеме-передаче товара</w:t>
      </w:r>
    </w:p>
    <w:p w:rsidR="00592AB4" w:rsidRPr="008F320D" w:rsidRDefault="00592AB4" w:rsidP="0034070D">
      <w:pPr>
        <w:spacing w:line="240" w:lineRule="auto"/>
        <w:ind w:firstLine="567"/>
      </w:pPr>
    </w:p>
    <w:p w:rsidR="00863970" w:rsidRPr="00592AB4" w:rsidRDefault="00592AB4" w:rsidP="00615D45">
      <w:pPr>
        <w:tabs>
          <w:tab w:val="left" w:pos="9720"/>
        </w:tabs>
        <w:spacing w:line="240" w:lineRule="auto"/>
        <w:ind w:firstLine="567"/>
      </w:pPr>
      <w:r w:rsidRPr="00592AB4">
        <w:t>14.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863970" w:rsidRPr="0013504D" w:rsidTr="0028413B">
        <w:trPr>
          <w:trHeight w:val="679"/>
        </w:trPr>
        <w:tc>
          <w:tcPr>
            <w:tcW w:w="5250" w:type="dxa"/>
            <w:hideMark/>
          </w:tcPr>
          <w:p w:rsidR="004F53E8" w:rsidRPr="004F53E8" w:rsidRDefault="00592AB4" w:rsidP="004F53E8">
            <w:pPr>
              <w:tabs>
                <w:tab w:val="left" w:pos="9720"/>
              </w:tabs>
              <w:spacing w:line="240" w:lineRule="auto"/>
              <w:ind w:firstLine="567"/>
            </w:pPr>
            <w:r>
              <w:t>Поставщик</w:t>
            </w:r>
          </w:p>
        </w:tc>
        <w:tc>
          <w:tcPr>
            <w:tcW w:w="4856" w:type="dxa"/>
            <w:hideMark/>
          </w:tcPr>
          <w:p w:rsidR="00863970" w:rsidRPr="0013504D" w:rsidRDefault="00863970" w:rsidP="0028413B">
            <w:pPr>
              <w:tabs>
                <w:tab w:val="left" w:pos="9720"/>
              </w:tabs>
              <w:spacing w:line="240" w:lineRule="auto"/>
              <w:ind w:firstLine="567"/>
            </w:pPr>
            <w:r w:rsidRPr="0013504D">
              <w:t>Заказчик:</w:t>
            </w:r>
          </w:p>
        </w:tc>
      </w:tr>
      <w:tr w:rsidR="00863970" w:rsidRPr="0013504D" w:rsidTr="0028413B">
        <w:trPr>
          <w:trHeight w:val="137"/>
        </w:trPr>
        <w:tc>
          <w:tcPr>
            <w:tcW w:w="5250" w:type="dxa"/>
          </w:tcPr>
          <w:p w:rsidR="00863970" w:rsidRPr="0013504D" w:rsidRDefault="00863970" w:rsidP="0028413B">
            <w:pPr>
              <w:tabs>
                <w:tab w:val="left" w:pos="9720"/>
              </w:tabs>
              <w:spacing w:line="240" w:lineRule="auto"/>
              <w:ind w:firstLine="0"/>
            </w:pPr>
          </w:p>
          <w:p w:rsidR="00863970" w:rsidRPr="0013504D" w:rsidRDefault="00863970" w:rsidP="0028413B">
            <w:pPr>
              <w:tabs>
                <w:tab w:val="left" w:pos="9720"/>
              </w:tabs>
              <w:spacing w:line="240" w:lineRule="auto"/>
              <w:ind w:firstLine="567"/>
            </w:pPr>
          </w:p>
        </w:tc>
        <w:tc>
          <w:tcPr>
            <w:tcW w:w="4856" w:type="dxa"/>
          </w:tcPr>
          <w:p w:rsidR="00863970" w:rsidRDefault="00863970" w:rsidP="001A7BF5">
            <w:pPr>
              <w:tabs>
                <w:tab w:val="left" w:pos="9720"/>
              </w:tabs>
              <w:spacing w:line="240" w:lineRule="auto"/>
              <w:ind w:firstLine="0"/>
            </w:pPr>
            <w:r w:rsidRPr="0013504D">
              <w:t>АО «НПО НИИИП-</w:t>
            </w:r>
            <w:proofErr w:type="spellStart"/>
            <w:r w:rsidRPr="0013504D">
              <w:t>НЗиК</w:t>
            </w:r>
            <w:proofErr w:type="spellEnd"/>
            <w:r w:rsidRPr="0013504D">
              <w:t>»</w:t>
            </w:r>
          </w:p>
          <w:p w:rsidR="009928BD" w:rsidRPr="0013504D" w:rsidRDefault="009928BD" w:rsidP="001A7BF5">
            <w:pPr>
              <w:tabs>
                <w:tab w:val="left" w:pos="9720"/>
              </w:tabs>
              <w:spacing w:line="240" w:lineRule="auto"/>
              <w:ind w:firstLine="0"/>
            </w:pPr>
            <w:r>
              <w:t>Юридический/Фактический адрес:</w:t>
            </w:r>
          </w:p>
          <w:p w:rsidR="00863970" w:rsidRDefault="00863970" w:rsidP="001A7BF5">
            <w:pPr>
              <w:tabs>
                <w:tab w:val="left" w:pos="9720"/>
              </w:tabs>
              <w:spacing w:line="240" w:lineRule="auto"/>
              <w:ind w:firstLine="0"/>
            </w:pPr>
            <w:r w:rsidRPr="0013504D">
              <w:t xml:space="preserve">630015, г. Новосибирск, ул. </w:t>
            </w:r>
            <w:proofErr w:type="gramStart"/>
            <w:r w:rsidRPr="0013504D">
              <w:t>Планетная</w:t>
            </w:r>
            <w:proofErr w:type="gramEnd"/>
            <w:r w:rsidRPr="0013504D">
              <w:t>, 32</w:t>
            </w:r>
          </w:p>
          <w:p w:rsidR="009928BD" w:rsidRPr="0013504D" w:rsidRDefault="009928BD" w:rsidP="001A7BF5">
            <w:pPr>
              <w:tabs>
                <w:tab w:val="left" w:pos="9720"/>
              </w:tabs>
              <w:spacing w:line="240" w:lineRule="auto"/>
              <w:ind w:firstLine="0"/>
            </w:pPr>
            <w:r w:rsidRPr="0013504D">
              <w:t xml:space="preserve">630015, г. Новосибирск, ул. </w:t>
            </w:r>
            <w:proofErr w:type="gramStart"/>
            <w:r w:rsidRPr="0013504D">
              <w:t>Планетная</w:t>
            </w:r>
            <w:proofErr w:type="gramEnd"/>
            <w:r w:rsidRPr="0013504D">
              <w:t>, 32</w:t>
            </w:r>
          </w:p>
          <w:p w:rsidR="00863970" w:rsidRPr="0013504D" w:rsidRDefault="00863970" w:rsidP="001A7BF5">
            <w:pPr>
              <w:tabs>
                <w:tab w:val="left" w:pos="9720"/>
              </w:tabs>
              <w:spacing w:line="240" w:lineRule="auto"/>
              <w:ind w:firstLine="0"/>
            </w:pPr>
            <w:r w:rsidRPr="0013504D">
              <w:t>ИНН 5401199015/КПП 546050001</w:t>
            </w:r>
          </w:p>
          <w:p w:rsidR="00863970" w:rsidRPr="0013504D" w:rsidRDefault="00863970" w:rsidP="001A7BF5">
            <w:pPr>
              <w:tabs>
                <w:tab w:val="left" w:pos="9720"/>
              </w:tabs>
              <w:spacing w:line="240" w:lineRule="auto"/>
              <w:ind w:firstLine="0"/>
            </w:pPr>
            <w:proofErr w:type="gramStart"/>
            <w:r w:rsidRPr="0013504D">
              <w:t>р</w:t>
            </w:r>
            <w:proofErr w:type="gramEnd"/>
            <w:r w:rsidRPr="0013504D">
              <w:t>/с 40702810244020003415</w:t>
            </w:r>
          </w:p>
          <w:p w:rsidR="00863970" w:rsidRPr="0013504D" w:rsidRDefault="001A7BF5" w:rsidP="001A7BF5">
            <w:pPr>
              <w:tabs>
                <w:tab w:val="left" w:pos="9720"/>
              </w:tabs>
              <w:spacing w:line="240" w:lineRule="auto"/>
              <w:ind w:firstLine="0"/>
            </w:pPr>
            <w:r>
              <w:t xml:space="preserve">в </w:t>
            </w:r>
            <w:r w:rsidR="00863970" w:rsidRPr="0013504D">
              <w:t>Сибирском банке ПАО Сбербанк</w:t>
            </w:r>
          </w:p>
          <w:p w:rsidR="00863970" w:rsidRPr="0013504D" w:rsidRDefault="00863970" w:rsidP="001A7BF5">
            <w:pPr>
              <w:tabs>
                <w:tab w:val="left" w:pos="9720"/>
              </w:tabs>
              <w:spacing w:line="240" w:lineRule="auto"/>
              <w:ind w:firstLine="0"/>
            </w:pPr>
            <w:r w:rsidRPr="0013504D">
              <w:t>к/с 30101810500000000641</w:t>
            </w:r>
          </w:p>
          <w:p w:rsidR="00863970" w:rsidRPr="0013504D" w:rsidRDefault="00863970" w:rsidP="001A7BF5">
            <w:pPr>
              <w:tabs>
                <w:tab w:val="left" w:pos="9720"/>
              </w:tabs>
              <w:spacing w:line="240" w:lineRule="auto"/>
              <w:ind w:firstLine="0"/>
            </w:pPr>
            <w:r w:rsidRPr="0013504D">
              <w:t>БИК 045004641</w:t>
            </w:r>
          </w:p>
          <w:p w:rsidR="00863970" w:rsidRPr="0013504D" w:rsidRDefault="00863970" w:rsidP="001A7BF5">
            <w:pPr>
              <w:tabs>
                <w:tab w:val="left" w:pos="9720"/>
              </w:tabs>
              <w:spacing w:line="240" w:lineRule="auto"/>
              <w:ind w:firstLine="0"/>
              <w:rPr>
                <w:bCs/>
              </w:rPr>
            </w:pPr>
            <w:r w:rsidRPr="0013504D">
              <w:rPr>
                <w:bCs/>
              </w:rPr>
              <w:t>Заместитель генерального директора</w:t>
            </w:r>
          </w:p>
          <w:p w:rsidR="00863970" w:rsidRPr="0013504D" w:rsidRDefault="00863970" w:rsidP="001A7BF5">
            <w:pPr>
              <w:tabs>
                <w:tab w:val="left" w:pos="9720"/>
              </w:tabs>
              <w:spacing w:line="240" w:lineRule="auto"/>
              <w:ind w:firstLine="0"/>
              <w:rPr>
                <w:bCs/>
              </w:rPr>
            </w:pPr>
            <w:r w:rsidRPr="0013504D">
              <w:rPr>
                <w:bCs/>
              </w:rPr>
              <w:t>по экономике и финансам</w:t>
            </w:r>
          </w:p>
          <w:p w:rsidR="00863970" w:rsidRPr="0013504D" w:rsidRDefault="00863970" w:rsidP="0028413B">
            <w:pPr>
              <w:tabs>
                <w:tab w:val="left" w:pos="9720"/>
              </w:tabs>
              <w:spacing w:line="240" w:lineRule="auto"/>
              <w:ind w:firstLine="567"/>
              <w:rPr>
                <w:bCs/>
              </w:rPr>
            </w:pPr>
          </w:p>
          <w:p w:rsidR="00863970" w:rsidRPr="0013504D" w:rsidRDefault="00863970" w:rsidP="001A7BF5">
            <w:pPr>
              <w:tabs>
                <w:tab w:val="left" w:pos="9720"/>
              </w:tabs>
              <w:spacing w:line="240" w:lineRule="auto"/>
              <w:ind w:firstLine="0"/>
              <w:rPr>
                <w:b/>
                <w:bCs/>
              </w:rPr>
            </w:pPr>
            <w:r w:rsidRPr="0013504D">
              <w:rPr>
                <w:bCs/>
              </w:rPr>
              <w:t>________________ /О.С. Макаров/</w:t>
            </w:r>
          </w:p>
          <w:p w:rsidR="00863970" w:rsidRPr="004742C1" w:rsidRDefault="00863970" w:rsidP="0028413B">
            <w:pPr>
              <w:tabs>
                <w:tab w:val="left" w:pos="9720"/>
              </w:tabs>
              <w:spacing w:line="240" w:lineRule="auto"/>
              <w:ind w:firstLine="567"/>
              <w:rPr>
                <w:bCs/>
              </w:rPr>
            </w:pPr>
            <w:r>
              <w:rPr>
                <w:bCs/>
              </w:rPr>
              <w:t xml:space="preserve">            </w:t>
            </w:r>
            <w:proofErr w:type="spellStart"/>
            <w:r w:rsidRPr="004742C1">
              <w:rPr>
                <w:bCs/>
              </w:rPr>
              <w:t>м.п</w:t>
            </w:r>
            <w:proofErr w:type="spellEnd"/>
            <w:r w:rsidRPr="004742C1">
              <w:rPr>
                <w:bCs/>
              </w:rPr>
              <w:t>.</w:t>
            </w:r>
          </w:p>
        </w:tc>
      </w:tr>
    </w:tbl>
    <w:p w:rsidR="00863970" w:rsidRDefault="00863970" w:rsidP="00863970">
      <w:pPr>
        <w:tabs>
          <w:tab w:val="left" w:pos="379"/>
          <w:tab w:val="left" w:leader="underscore" w:pos="9356"/>
        </w:tabs>
        <w:ind w:firstLine="0"/>
        <w:jc w:val="right"/>
        <w:rPr>
          <w:b/>
          <w:i/>
          <w:sz w:val="20"/>
          <w:szCs w:val="20"/>
        </w:rPr>
      </w:pPr>
    </w:p>
    <w:p w:rsidR="00863970" w:rsidRPr="00D43D08" w:rsidRDefault="00863970" w:rsidP="00863970">
      <w:pPr>
        <w:tabs>
          <w:tab w:val="left" w:pos="4500"/>
        </w:tabs>
        <w:spacing w:line="240" w:lineRule="auto"/>
        <w:ind w:firstLine="567"/>
        <w:jc w:val="right"/>
        <w:rPr>
          <w:sz w:val="22"/>
          <w:szCs w:val="22"/>
        </w:rPr>
      </w:pPr>
      <w:r>
        <w:rPr>
          <w:sz w:val="20"/>
          <w:szCs w:val="20"/>
        </w:rPr>
        <w:br w:type="page"/>
      </w:r>
      <w:r>
        <w:rPr>
          <w:sz w:val="22"/>
          <w:szCs w:val="22"/>
        </w:rPr>
        <w:lastRenderedPageBreak/>
        <w:t xml:space="preserve">Приложение № 1 к Договору № </w:t>
      </w:r>
      <w:r w:rsidR="00786CE9">
        <w:rPr>
          <w:sz w:val="22"/>
          <w:szCs w:val="22"/>
        </w:rPr>
        <w:t>__________</w:t>
      </w:r>
      <w:r w:rsidRPr="00D43D08">
        <w:rPr>
          <w:sz w:val="22"/>
          <w:szCs w:val="22"/>
        </w:rPr>
        <w:t xml:space="preserve"> </w:t>
      </w:r>
    </w:p>
    <w:p w:rsidR="00863970" w:rsidRPr="00D43D08" w:rsidRDefault="00863970" w:rsidP="00786CE9">
      <w:pPr>
        <w:spacing w:line="240" w:lineRule="auto"/>
        <w:ind w:left="288" w:right="-2"/>
        <w:jc w:val="right"/>
        <w:rPr>
          <w:sz w:val="22"/>
          <w:szCs w:val="22"/>
        </w:rPr>
      </w:pPr>
      <w:r>
        <w:rPr>
          <w:sz w:val="22"/>
          <w:szCs w:val="22"/>
        </w:rPr>
        <w:t>от «</w:t>
      </w:r>
      <w:r w:rsidR="00786CE9">
        <w:rPr>
          <w:sz w:val="22"/>
          <w:szCs w:val="22"/>
        </w:rPr>
        <w:t>__</w:t>
      </w:r>
      <w:r>
        <w:rPr>
          <w:sz w:val="22"/>
          <w:szCs w:val="22"/>
        </w:rPr>
        <w:t xml:space="preserve">» </w:t>
      </w:r>
      <w:r w:rsidR="00786CE9">
        <w:rPr>
          <w:sz w:val="22"/>
          <w:szCs w:val="22"/>
        </w:rPr>
        <w:t>_________</w:t>
      </w:r>
      <w:r>
        <w:rPr>
          <w:sz w:val="22"/>
          <w:szCs w:val="22"/>
        </w:rPr>
        <w:t xml:space="preserve"> </w:t>
      </w:r>
      <w:r w:rsidR="00786CE9">
        <w:rPr>
          <w:sz w:val="22"/>
          <w:szCs w:val="22"/>
        </w:rPr>
        <w:t>2018</w:t>
      </w:r>
      <w:r w:rsidRPr="00D43D08">
        <w:rPr>
          <w:sz w:val="22"/>
          <w:szCs w:val="22"/>
        </w:rPr>
        <w:t xml:space="preserve"> г.</w:t>
      </w:r>
    </w:p>
    <w:p w:rsidR="00863970" w:rsidRDefault="00863970" w:rsidP="00863970">
      <w:pPr>
        <w:spacing w:line="240" w:lineRule="auto"/>
        <w:ind w:left="288" w:right="282"/>
        <w:jc w:val="right"/>
        <w:rPr>
          <w:sz w:val="20"/>
          <w:szCs w:val="20"/>
        </w:rPr>
      </w:pPr>
    </w:p>
    <w:p w:rsidR="00863970" w:rsidRPr="007B0308" w:rsidRDefault="00863970" w:rsidP="00863970">
      <w:pPr>
        <w:spacing w:line="240" w:lineRule="auto"/>
        <w:ind w:left="288" w:right="282"/>
        <w:jc w:val="right"/>
        <w:rPr>
          <w:sz w:val="20"/>
          <w:szCs w:val="20"/>
        </w:rPr>
      </w:pPr>
    </w:p>
    <w:p w:rsidR="006B206D" w:rsidRPr="007B0308" w:rsidRDefault="00863970" w:rsidP="000C2688">
      <w:pPr>
        <w:spacing w:line="240" w:lineRule="auto"/>
        <w:jc w:val="center"/>
        <w:rPr>
          <w:sz w:val="20"/>
          <w:szCs w:val="20"/>
        </w:rPr>
      </w:pPr>
      <w:r w:rsidRPr="007B0308">
        <w:rPr>
          <w:sz w:val="20"/>
          <w:szCs w:val="20"/>
        </w:rPr>
        <w:t>С</w:t>
      </w:r>
      <w:r w:rsidR="00A40817" w:rsidRPr="007B0308">
        <w:rPr>
          <w:sz w:val="20"/>
          <w:szCs w:val="20"/>
        </w:rPr>
        <w:t>пецификация</w:t>
      </w:r>
    </w:p>
    <w:tbl>
      <w:tblPr>
        <w:tblStyle w:val="15"/>
        <w:tblW w:w="12239" w:type="dxa"/>
        <w:tblInd w:w="-885" w:type="dxa"/>
        <w:tblLayout w:type="fixed"/>
        <w:tblLook w:val="04A0" w:firstRow="1" w:lastRow="0" w:firstColumn="1" w:lastColumn="0" w:noHBand="0" w:noVBand="1"/>
      </w:tblPr>
      <w:tblGrid>
        <w:gridCol w:w="557"/>
        <w:gridCol w:w="1829"/>
        <w:gridCol w:w="5411"/>
        <w:gridCol w:w="1258"/>
        <w:gridCol w:w="10"/>
        <w:gridCol w:w="857"/>
        <w:gridCol w:w="1136"/>
        <w:gridCol w:w="91"/>
        <w:gridCol w:w="1090"/>
      </w:tblGrid>
      <w:tr w:rsidR="007B0308" w:rsidRPr="007B0308" w:rsidTr="000C2688">
        <w:trPr>
          <w:gridAfter w:val="2"/>
          <w:wAfter w:w="1181" w:type="dxa"/>
        </w:trPr>
        <w:tc>
          <w:tcPr>
            <w:tcW w:w="557" w:type="dxa"/>
            <w:tcBorders>
              <w:top w:val="single" w:sz="4" w:space="0" w:color="auto"/>
              <w:left w:val="single" w:sz="4" w:space="0" w:color="auto"/>
              <w:bottom w:val="single" w:sz="4" w:space="0" w:color="auto"/>
              <w:right w:val="single" w:sz="4" w:space="0" w:color="auto"/>
            </w:tcBorders>
            <w:vAlign w:val="center"/>
            <w:hideMark/>
          </w:tcPr>
          <w:p w:rsidR="00093F9C" w:rsidRPr="007B0308" w:rsidRDefault="00093F9C" w:rsidP="008B31A4">
            <w:pPr>
              <w:ind w:firstLine="0"/>
              <w:rPr>
                <w:sz w:val="20"/>
                <w:szCs w:val="20"/>
              </w:rPr>
            </w:pPr>
            <w:r w:rsidRPr="007B0308">
              <w:rPr>
                <w:sz w:val="20"/>
                <w:szCs w:val="20"/>
              </w:rPr>
              <w:t xml:space="preserve">№ </w:t>
            </w:r>
            <w:proofErr w:type="gramStart"/>
            <w:r w:rsidRPr="007B0308">
              <w:rPr>
                <w:sz w:val="20"/>
                <w:szCs w:val="20"/>
              </w:rPr>
              <w:t>п</w:t>
            </w:r>
            <w:proofErr w:type="gramEnd"/>
            <w:r w:rsidRPr="007B0308">
              <w:rPr>
                <w:sz w:val="20"/>
                <w:szCs w:val="20"/>
              </w:rPr>
              <w:t>/п</w:t>
            </w:r>
          </w:p>
        </w:tc>
        <w:tc>
          <w:tcPr>
            <w:tcW w:w="1829" w:type="dxa"/>
            <w:tcBorders>
              <w:top w:val="single" w:sz="4" w:space="0" w:color="auto"/>
              <w:left w:val="single" w:sz="4" w:space="0" w:color="auto"/>
              <w:bottom w:val="single" w:sz="4" w:space="0" w:color="auto"/>
              <w:right w:val="single" w:sz="4" w:space="0" w:color="auto"/>
            </w:tcBorders>
            <w:vAlign w:val="center"/>
            <w:hideMark/>
          </w:tcPr>
          <w:p w:rsidR="00093F9C" w:rsidRPr="007B0308" w:rsidRDefault="00093F9C" w:rsidP="006B206D">
            <w:pPr>
              <w:ind w:firstLine="0"/>
              <w:rPr>
                <w:b/>
                <w:sz w:val="20"/>
                <w:szCs w:val="20"/>
              </w:rPr>
            </w:pPr>
            <w:r w:rsidRPr="007B0308">
              <w:rPr>
                <w:b/>
                <w:sz w:val="20"/>
                <w:szCs w:val="20"/>
              </w:rPr>
              <w:t>Наименование</w:t>
            </w:r>
            <w:r w:rsidR="008A62E9">
              <w:rPr>
                <w:b/>
                <w:sz w:val="20"/>
                <w:szCs w:val="20"/>
              </w:rPr>
              <w:t>, страна происхождения</w:t>
            </w:r>
          </w:p>
        </w:tc>
        <w:tc>
          <w:tcPr>
            <w:tcW w:w="5411" w:type="dxa"/>
            <w:tcBorders>
              <w:top w:val="single" w:sz="4" w:space="0" w:color="auto"/>
              <w:left w:val="single" w:sz="4" w:space="0" w:color="auto"/>
              <w:bottom w:val="single" w:sz="4" w:space="0" w:color="auto"/>
              <w:right w:val="single" w:sz="4" w:space="0" w:color="auto"/>
            </w:tcBorders>
            <w:vAlign w:val="center"/>
          </w:tcPr>
          <w:p w:rsidR="00093F9C" w:rsidRPr="007B0308" w:rsidRDefault="00093F9C" w:rsidP="00DD2A3F">
            <w:pPr>
              <w:ind w:firstLine="0"/>
              <w:jc w:val="center"/>
              <w:rPr>
                <w:b/>
                <w:sz w:val="20"/>
                <w:szCs w:val="20"/>
              </w:rPr>
            </w:pPr>
            <w:r w:rsidRPr="007B0308">
              <w:rPr>
                <w:b/>
                <w:sz w:val="20"/>
                <w:szCs w:val="20"/>
              </w:rPr>
              <w:t>Технические характеристики</w:t>
            </w:r>
          </w:p>
        </w:tc>
        <w:tc>
          <w:tcPr>
            <w:tcW w:w="1258" w:type="dxa"/>
            <w:tcBorders>
              <w:top w:val="single" w:sz="4" w:space="0" w:color="auto"/>
              <w:left w:val="single" w:sz="4" w:space="0" w:color="auto"/>
              <w:bottom w:val="single" w:sz="4" w:space="0" w:color="auto"/>
              <w:right w:val="single" w:sz="4" w:space="0" w:color="auto"/>
            </w:tcBorders>
            <w:vAlign w:val="center"/>
            <w:hideMark/>
          </w:tcPr>
          <w:p w:rsidR="00093F9C" w:rsidRPr="007B0308" w:rsidRDefault="00093F9C" w:rsidP="008B31A4">
            <w:pPr>
              <w:ind w:firstLine="0"/>
              <w:rPr>
                <w:b/>
                <w:sz w:val="20"/>
                <w:szCs w:val="20"/>
              </w:rPr>
            </w:pPr>
            <w:r w:rsidRPr="007B0308">
              <w:rPr>
                <w:b/>
                <w:sz w:val="20"/>
                <w:szCs w:val="20"/>
              </w:rPr>
              <w:t>Количество, шт.</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093F9C" w:rsidRPr="007B0308" w:rsidRDefault="00402FA5">
            <w:pPr>
              <w:widowControl/>
              <w:suppressAutoHyphens w:val="0"/>
              <w:snapToGrid/>
              <w:spacing w:after="200" w:line="276" w:lineRule="auto"/>
              <w:ind w:firstLine="0"/>
              <w:jc w:val="left"/>
              <w:rPr>
                <w:b/>
                <w:sz w:val="20"/>
                <w:szCs w:val="20"/>
              </w:rPr>
            </w:pPr>
            <w:r w:rsidRPr="007B0308">
              <w:rPr>
                <w:b/>
                <w:sz w:val="20"/>
                <w:szCs w:val="20"/>
              </w:rPr>
              <w:t>Цена</w:t>
            </w:r>
          </w:p>
          <w:p w:rsidR="00093F9C" w:rsidRPr="007B0308" w:rsidRDefault="00093F9C" w:rsidP="006B206D">
            <w:pPr>
              <w:ind w:firstLine="0"/>
              <w:rPr>
                <w:b/>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rsidR="00093F9C" w:rsidRPr="007B0308" w:rsidRDefault="00402FA5">
            <w:pPr>
              <w:widowControl/>
              <w:suppressAutoHyphens w:val="0"/>
              <w:snapToGrid/>
              <w:spacing w:after="200" w:line="276" w:lineRule="auto"/>
              <w:ind w:firstLine="0"/>
              <w:jc w:val="left"/>
              <w:rPr>
                <w:b/>
                <w:sz w:val="20"/>
                <w:szCs w:val="20"/>
              </w:rPr>
            </w:pPr>
            <w:r w:rsidRPr="007B0308">
              <w:rPr>
                <w:b/>
                <w:sz w:val="20"/>
                <w:szCs w:val="20"/>
              </w:rPr>
              <w:t>Сумма</w:t>
            </w:r>
          </w:p>
          <w:p w:rsidR="00093F9C" w:rsidRPr="007B0308" w:rsidRDefault="00093F9C" w:rsidP="00093F9C">
            <w:pPr>
              <w:ind w:firstLine="0"/>
              <w:rPr>
                <w:b/>
                <w:sz w:val="20"/>
                <w:szCs w:val="20"/>
              </w:rPr>
            </w:pPr>
          </w:p>
        </w:tc>
      </w:tr>
      <w:tr w:rsidR="007B0308" w:rsidRPr="007B0308" w:rsidTr="000C2688">
        <w:trPr>
          <w:gridAfter w:val="2"/>
          <w:wAfter w:w="1181" w:type="dxa"/>
          <w:trHeight w:val="4262"/>
        </w:trPr>
        <w:tc>
          <w:tcPr>
            <w:tcW w:w="557"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t>1.</w:t>
            </w:r>
            <w:r w:rsidR="004F203D" w:rsidRPr="007B0308">
              <w:rPr>
                <w:b/>
                <w:sz w:val="20"/>
                <w:szCs w:val="20"/>
              </w:rPr>
              <w:t>*</w:t>
            </w:r>
          </w:p>
        </w:tc>
        <w:tc>
          <w:tcPr>
            <w:tcW w:w="1829" w:type="dxa"/>
            <w:tcBorders>
              <w:top w:val="single" w:sz="4" w:space="0" w:color="auto"/>
              <w:left w:val="single" w:sz="4" w:space="0" w:color="auto"/>
              <w:right w:val="single" w:sz="4" w:space="0" w:color="auto"/>
            </w:tcBorders>
            <w:vAlign w:val="center"/>
          </w:tcPr>
          <w:p w:rsidR="00093F9C" w:rsidRPr="007B0308" w:rsidRDefault="00093F9C" w:rsidP="008A62E9">
            <w:pPr>
              <w:ind w:firstLine="0"/>
              <w:rPr>
                <w:b/>
                <w:sz w:val="20"/>
                <w:szCs w:val="20"/>
              </w:rPr>
            </w:pPr>
            <w:r w:rsidRPr="007B0308">
              <w:rPr>
                <w:b/>
                <w:sz w:val="20"/>
                <w:szCs w:val="20"/>
              </w:rPr>
              <w:t xml:space="preserve">Шкаф для одежды металлический </w:t>
            </w:r>
          </w:p>
        </w:tc>
        <w:tc>
          <w:tcPr>
            <w:tcW w:w="5411" w:type="dxa"/>
            <w:tcBorders>
              <w:top w:val="single" w:sz="4" w:space="0" w:color="auto"/>
              <w:left w:val="single" w:sz="4" w:space="0" w:color="auto"/>
              <w:right w:val="single" w:sz="4" w:space="0" w:color="auto"/>
            </w:tcBorders>
            <w:vAlign w:val="center"/>
          </w:tcPr>
          <w:p w:rsidR="00093F9C" w:rsidRPr="000C2688" w:rsidRDefault="00093F9C" w:rsidP="00B11139">
            <w:pPr>
              <w:spacing w:line="240" w:lineRule="auto"/>
              <w:ind w:firstLine="0"/>
              <w:rPr>
                <w:spacing w:val="-4"/>
                <w:sz w:val="19"/>
                <w:szCs w:val="19"/>
              </w:rPr>
            </w:pPr>
            <w:r w:rsidRPr="000C2688">
              <w:rPr>
                <w:spacing w:val="-4"/>
                <w:sz w:val="19"/>
                <w:szCs w:val="19"/>
              </w:rPr>
              <w:t xml:space="preserve">Способ сборки: клёпки  и </w:t>
            </w:r>
            <w:proofErr w:type="spellStart"/>
            <w:r w:rsidRPr="000C2688">
              <w:rPr>
                <w:spacing w:val="-4"/>
                <w:sz w:val="19"/>
                <w:szCs w:val="19"/>
              </w:rPr>
              <w:t>саморезы</w:t>
            </w:r>
            <w:proofErr w:type="spellEnd"/>
            <w:r w:rsidRPr="000C2688">
              <w:rPr>
                <w:spacing w:val="-4"/>
                <w:sz w:val="19"/>
                <w:szCs w:val="19"/>
              </w:rPr>
              <w:t xml:space="preserve"> (крепеж в комплекте)</w:t>
            </w:r>
          </w:p>
          <w:p w:rsidR="00093F9C" w:rsidRPr="000C2688" w:rsidRDefault="00093F9C" w:rsidP="00B11139">
            <w:pPr>
              <w:spacing w:line="240" w:lineRule="auto"/>
              <w:ind w:firstLine="0"/>
              <w:rPr>
                <w:spacing w:val="-4"/>
                <w:sz w:val="19"/>
                <w:szCs w:val="19"/>
              </w:rPr>
            </w:pPr>
            <w:r w:rsidRPr="000C2688">
              <w:rPr>
                <w:spacing w:val="-4"/>
                <w:sz w:val="19"/>
                <w:szCs w:val="19"/>
              </w:rPr>
              <w:t>ключевой замок  с возможностью смены цилиндра (2000 комбинаций)+ мастер ключ.</w:t>
            </w:r>
          </w:p>
          <w:p w:rsidR="00093F9C" w:rsidRPr="000C2688" w:rsidRDefault="00093F9C" w:rsidP="00B11139">
            <w:pPr>
              <w:spacing w:line="240" w:lineRule="auto"/>
              <w:ind w:firstLine="0"/>
              <w:rPr>
                <w:spacing w:val="-4"/>
                <w:sz w:val="19"/>
                <w:szCs w:val="19"/>
              </w:rPr>
            </w:pPr>
            <w:r w:rsidRPr="000C2688">
              <w:rPr>
                <w:spacing w:val="-4"/>
                <w:sz w:val="19"/>
                <w:szCs w:val="19"/>
              </w:rPr>
              <w:t>Вентиляционные отверстия внизу и вверху дверей. Двери должны иметь рёбра жесткости по центру. Конструкция шкафов должна позволять скрепление их между собой и возможность смены направления распахивания дверей.</w:t>
            </w:r>
          </w:p>
          <w:p w:rsidR="00093F9C" w:rsidRPr="000C2688" w:rsidRDefault="00093F9C" w:rsidP="00B11139">
            <w:pPr>
              <w:spacing w:line="240" w:lineRule="auto"/>
              <w:ind w:firstLine="0"/>
              <w:rPr>
                <w:spacing w:val="-4"/>
                <w:sz w:val="19"/>
                <w:szCs w:val="19"/>
              </w:rPr>
            </w:pPr>
            <w:r w:rsidRPr="000C2688">
              <w:rPr>
                <w:spacing w:val="-4"/>
                <w:sz w:val="19"/>
                <w:szCs w:val="19"/>
              </w:rPr>
              <w:t>Усиленные фторопластовые дверные шарниры с пружинным металлическим стержнем. Полки под головной убор, усиленные ребром жесткости по краям. Пластиковая перекладина под плечики со стальным стержнем, металлические хромированные крючки для одежды.</w:t>
            </w:r>
          </w:p>
          <w:p w:rsidR="00093F9C" w:rsidRPr="000C2688" w:rsidRDefault="00093F9C" w:rsidP="00B11139">
            <w:pPr>
              <w:spacing w:line="240" w:lineRule="auto"/>
              <w:ind w:firstLine="0"/>
              <w:rPr>
                <w:spacing w:val="-4"/>
                <w:sz w:val="19"/>
                <w:szCs w:val="19"/>
              </w:rPr>
            </w:pPr>
            <w:r w:rsidRPr="000C2688">
              <w:rPr>
                <w:spacing w:val="-4"/>
                <w:sz w:val="19"/>
                <w:szCs w:val="19"/>
              </w:rPr>
              <w:t xml:space="preserve">Сертификат соответствия </w:t>
            </w:r>
            <w:proofErr w:type="spellStart"/>
            <w:r w:rsidRPr="000C2688">
              <w:rPr>
                <w:spacing w:val="-4"/>
                <w:sz w:val="19"/>
                <w:szCs w:val="19"/>
              </w:rPr>
              <w:t>Ростест</w:t>
            </w:r>
            <w:proofErr w:type="spellEnd"/>
          </w:p>
          <w:p w:rsidR="00093F9C" w:rsidRPr="000C2688" w:rsidRDefault="00093F9C" w:rsidP="00B11139">
            <w:pPr>
              <w:spacing w:line="240" w:lineRule="auto"/>
              <w:ind w:firstLine="0"/>
              <w:rPr>
                <w:spacing w:val="-4"/>
                <w:sz w:val="19"/>
                <w:szCs w:val="19"/>
              </w:rPr>
            </w:pPr>
            <w:r w:rsidRPr="000C2688">
              <w:rPr>
                <w:spacing w:val="-4"/>
                <w:sz w:val="19"/>
                <w:szCs w:val="19"/>
              </w:rPr>
              <w:t xml:space="preserve">Декларация о соответствии Техническому регламенту Таможенного союза. «О безопасности мебельной продукции </w:t>
            </w:r>
            <w:proofErr w:type="gramStart"/>
            <w:r w:rsidRPr="000C2688">
              <w:rPr>
                <w:spacing w:val="-4"/>
                <w:sz w:val="19"/>
                <w:szCs w:val="19"/>
              </w:rPr>
              <w:t>ТР</w:t>
            </w:r>
            <w:proofErr w:type="gramEnd"/>
            <w:r w:rsidRPr="000C2688">
              <w:rPr>
                <w:spacing w:val="-4"/>
                <w:sz w:val="19"/>
                <w:szCs w:val="19"/>
              </w:rPr>
              <w:t xml:space="preserve"> ТС 025/2012»</w:t>
            </w:r>
          </w:p>
          <w:p w:rsidR="00093F9C" w:rsidRPr="000C2688" w:rsidRDefault="00093F9C" w:rsidP="00B11139">
            <w:pPr>
              <w:spacing w:line="240" w:lineRule="auto"/>
              <w:ind w:firstLine="0"/>
              <w:rPr>
                <w:spacing w:val="-4"/>
                <w:sz w:val="19"/>
                <w:szCs w:val="19"/>
              </w:rPr>
            </w:pPr>
            <w:r w:rsidRPr="000C2688">
              <w:rPr>
                <w:spacing w:val="-4"/>
                <w:sz w:val="19"/>
                <w:szCs w:val="19"/>
              </w:rPr>
              <w:t>Наличие регистрационного удостоверения на медицинское изделие</w:t>
            </w:r>
          </w:p>
          <w:p w:rsidR="00093F9C" w:rsidRPr="000C2688" w:rsidRDefault="00093F9C" w:rsidP="00B11139">
            <w:pPr>
              <w:spacing w:line="240" w:lineRule="auto"/>
              <w:ind w:firstLine="0"/>
              <w:rPr>
                <w:spacing w:val="-4"/>
                <w:sz w:val="19"/>
                <w:szCs w:val="19"/>
              </w:rPr>
            </w:pPr>
            <w:r w:rsidRPr="000C2688">
              <w:rPr>
                <w:spacing w:val="-4"/>
                <w:sz w:val="19"/>
                <w:szCs w:val="19"/>
              </w:rPr>
              <w:t>Лицензия на производство медицинской техники</w:t>
            </w:r>
          </w:p>
          <w:p w:rsidR="00093F9C" w:rsidRPr="000C2688" w:rsidRDefault="00093F9C" w:rsidP="00B11139">
            <w:pPr>
              <w:spacing w:line="240" w:lineRule="auto"/>
              <w:ind w:firstLine="0"/>
              <w:rPr>
                <w:spacing w:val="-4"/>
                <w:sz w:val="19"/>
                <w:szCs w:val="19"/>
              </w:rPr>
            </w:pPr>
            <w:r w:rsidRPr="000C2688">
              <w:rPr>
                <w:spacing w:val="-4"/>
                <w:sz w:val="19"/>
                <w:szCs w:val="19"/>
              </w:rPr>
              <w:t>Товар не облагается НДС</w:t>
            </w:r>
          </w:p>
          <w:p w:rsidR="00093F9C" w:rsidRPr="000C2688" w:rsidRDefault="00093F9C" w:rsidP="00B11139">
            <w:pPr>
              <w:spacing w:line="240" w:lineRule="auto"/>
              <w:ind w:firstLine="0"/>
              <w:rPr>
                <w:spacing w:val="-4"/>
                <w:sz w:val="19"/>
                <w:szCs w:val="19"/>
              </w:rPr>
            </w:pPr>
            <w:r w:rsidRPr="000C2688">
              <w:rPr>
                <w:spacing w:val="-4"/>
                <w:sz w:val="19"/>
                <w:szCs w:val="19"/>
              </w:rPr>
              <w:t xml:space="preserve">Размеры внешние, </w:t>
            </w:r>
            <w:proofErr w:type="gramStart"/>
            <w:r w:rsidRPr="000C2688">
              <w:rPr>
                <w:spacing w:val="-4"/>
                <w:sz w:val="19"/>
                <w:szCs w:val="19"/>
              </w:rPr>
              <w:t>мм</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 1830x813x500</w:t>
            </w:r>
          </w:p>
          <w:p w:rsidR="00093F9C" w:rsidRPr="000C2688" w:rsidRDefault="00093F9C" w:rsidP="00B11139">
            <w:pPr>
              <w:spacing w:line="240" w:lineRule="auto"/>
              <w:ind w:firstLine="0"/>
              <w:rPr>
                <w:spacing w:val="-4"/>
                <w:sz w:val="19"/>
                <w:szCs w:val="19"/>
              </w:rPr>
            </w:pPr>
            <w:r w:rsidRPr="000C2688">
              <w:rPr>
                <w:spacing w:val="-4"/>
                <w:sz w:val="19"/>
                <w:szCs w:val="19"/>
              </w:rPr>
              <w:t xml:space="preserve">Размеры внутренние, </w:t>
            </w:r>
            <w:proofErr w:type="gramStart"/>
            <w:r w:rsidRPr="000C2688">
              <w:rPr>
                <w:spacing w:val="-4"/>
                <w:sz w:val="19"/>
                <w:szCs w:val="19"/>
              </w:rPr>
              <w:t>мм</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 1746x417/393x468</w:t>
            </w:r>
          </w:p>
          <w:p w:rsidR="00093F9C" w:rsidRPr="000C2688" w:rsidRDefault="00093F9C" w:rsidP="00B11139">
            <w:pPr>
              <w:spacing w:line="240" w:lineRule="auto"/>
              <w:ind w:firstLine="0"/>
              <w:rPr>
                <w:b/>
                <w:sz w:val="19"/>
                <w:szCs w:val="19"/>
              </w:rPr>
            </w:pPr>
            <w:r w:rsidRPr="000C2688">
              <w:rPr>
                <w:spacing w:val="-4"/>
                <w:sz w:val="19"/>
                <w:szCs w:val="19"/>
              </w:rPr>
              <w:t>Цвет: Светлых оттенков. Тип покрытия: Порошковое</w:t>
            </w:r>
          </w:p>
        </w:tc>
        <w:tc>
          <w:tcPr>
            <w:tcW w:w="1258" w:type="dxa"/>
            <w:tcBorders>
              <w:top w:val="single" w:sz="4" w:space="0" w:color="auto"/>
              <w:left w:val="single" w:sz="4" w:space="0" w:color="auto"/>
              <w:right w:val="single" w:sz="4" w:space="0" w:color="auto"/>
            </w:tcBorders>
            <w:vAlign w:val="center"/>
          </w:tcPr>
          <w:p w:rsidR="00093F9C" w:rsidRPr="000C2688" w:rsidRDefault="00093F9C" w:rsidP="008B31A4">
            <w:pPr>
              <w:ind w:firstLine="0"/>
              <w:jc w:val="center"/>
              <w:rPr>
                <w:b/>
                <w:sz w:val="19"/>
                <w:szCs w:val="19"/>
              </w:rPr>
            </w:pPr>
            <w:r w:rsidRPr="000C2688">
              <w:rPr>
                <w:b/>
                <w:sz w:val="19"/>
                <w:szCs w:val="19"/>
              </w:rPr>
              <w:t>30</w:t>
            </w:r>
          </w:p>
        </w:tc>
        <w:tc>
          <w:tcPr>
            <w:tcW w:w="867" w:type="dxa"/>
            <w:gridSpan w:val="2"/>
            <w:tcBorders>
              <w:top w:val="single" w:sz="4" w:space="0" w:color="auto"/>
              <w:left w:val="single" w:sz="4" w:space="0" w:color="auto"/>
              <w:right w:val="single" w:sz="4" w:space="0" w:color="auto"/>
            </w:tcBorders>
            <w:vAlign w:val="center"/>
          </w:tcPr>
          <w:p w:rsidR="00093F9C" w:rsidRPr="000C2688" w:rsidRDefault="00093F9C"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093F9C" w:rsidRPr="007B0308" w:rsidRDefault="00093F9C" w:rsidP="006B206D">
            <w:pPr>
              <w:ind w:firstLine="0"/>
              <w:jc w:val="center"/>
              <w:rPr>
                <w:b/>
                <w:sz w:val="20"/>
                <w:szCs w:val="20"/>
              </w:rPr>
            </w:pPr>
          </w:p>
        </w:tc>
      </w:tr>
      <w:tr w:rsidR="007B0308" w:rsidRPr="007B0308" w:rsidTr="000C2688">
        <w:trPr>
          <w:gridAfter w:val="2"/>
          <w:wAfter w:w="1181" w:type="dxa"/>
          <w:trHeight w:val="3431"/>
        </w:trPr>
        <w:tc>
          <w:tcPr>
            <w:tcW w:w="557"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t>2.</w:t>
            </w:r>
            <w:r w:rsidR="004F203D" w:rsidRPr="007B0308">
              <w:rPr>
                <w:b/>
                <w:sz w:val="20"/>
                <w:szCs w:val="20"/>
              </w:rPr>
              <w:t>*</w:t>
            </w:r>
          </w:p>
        </w:tc>
        <w:tc>
          <w:tcPr>
            <w:tcW w:w="1829"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color w:val="000000"/>
                <w:sz w:val="20"/>
                <w:szCs w:val="20"/>
              </w:rPr>
            </w:pPr>
            <w:r w:rsidRPr="007B0308">
              <w:rPr>
                <w:b/>
                <w:color w:val="000000"/>
                <w:sz w:val="20"/>
                <w:szCs w:val="20"/>
              </w:rPr>
              <w:t xml:space="preserve">Полки для обуви металлические  шкафа для одежды </w:t>
            </w:r>
          </w:p>
        </w:tc>
        <w:tc>
          <w:tcPr>
            <w:tcW w:w="5411" w:type="dxa"/>
            <w:tcBorders>
              <w:top w:val="single" w:sz="4" w:space="0" w:color="auto"/>
              <w:left w:val="single" w:sz="4" w:space="0" w:color="auto"/>
              <w:right w:val="single" w:sz="4" w:space="0" w:color="auto"/>
            </w:tcBorders>
            <w:vAlign w:val="center"/>
          </w:tcPr>
          <w:p w:rsidR="00093F9C" w:rsidRPr="000C2688" w:rsidRDefault="00093F9C" w:rsidP="00B11139">
            <w:pPr>
              <w:ind w:firstLine="0"/>
              <w:rPr>
                <w:color w:val="000000"/>
                <w:sz w:val="19"/>
                <w:szCs w:val="19"/>
              </w:rPr>
            </w:pPr>
            <w:r w:rsidRPr="000C2688">
              <w:rPr>
                <w:color w:val="000000"/>
                <w:sz w:val="19"/>
                <w:szCs w:val="19"/>
              </w:rPr>
              <w:t>Способ монтажа: клёпки   (крепеж в комплекте).  Края полки с рёбрами жёсткости.</w:t>
            </w:r>
          </w:p>
          <w:p w:rsidR="00093F9C" w:rsidRPr="000C2688" w:rsidRDefault="00093F9C" w:rsidP="00B11139">
            <w:pPr>
              <w:ind w:firstLine="0"/>
              <w:rPr>
                <w:color w:val="000000"/>
                <w:sz w:val="19"/>
                <w:szCs w:val="19"/>
              </w:rPr>
            </w:pPr>
            <w:r w:rsidRPr="000C2688">
              <w:rPr>
                <w:color w:val="000000"/>
                <w:sz w:val="19"/>
                <w:szCs w:val="19"/>
              </w:rPr>
              <w:t xml:space="preserve">Сертификат соответствия </w:t>
            </w:r>
            <w:proofErr w:type="spellStart"/>
            <w:r w:rsidRPr="000C2688">
              <w:rPr>
                <w:color w:val="000000"/>
                <w:sz w:val="19"/>
                <w:szCs w:val="19"/>
              </w:rPr>
              <w:t>Ростест</w:t>
            </w:r>
            <w:proofErr w:type="spellEnd"/>
          </w:p>
          <w:p w:rsidR="00093F9C" w:rsidRPr="000C2688" w:rsidRDefault="00093F9C" w:rsidP="00B11139">
            <w:pPr>
              <w:ind w:firstLine="0"/>
              <w:rPr>
                <w:color w:val="000000"/>
                <w:sz w:val="19"/>
                <w:szCs w:val="19"/>
              </w:rPr>
            </w:pPr>
            <w:r w:rsidRPr="000C2688">
              <w:rPr>
                <w:color w:val="000000"/>
                <w:sz w:val="19"/>
                <w:szCs w:val="19"/>
              </w:rPr>
              <w:t xml:space="preserve">Декларация о соответствии Техническому регламенту Таможенного союза. «О безопасности мебельной продукции </w:t>
            </w:r>
            <w:proofErr w:type="gramStart"/>
            <w:r w:rsidRPr="000C2688">
              <w:rPr>
                <w:color w:val="000000"/>
                <w:sz w:val="19"/>
                <w:szCs w:val="19"/>
              </w:rPr>
              <w:t>ТР</w:t>
            </w:r>
            <w:proofErr w:type="gramEnd"/>
            <w:r w:rsidRPr="000C2688">
              <w:rPr>
                <w:color w:val="000000"/>
                <w:sz w:val="19"/>
                <w:szCs w:val="19"/>
              </w:rPr>
              <w:t xml:space="preserve"> ТС 025/2012»</w:t>
            </w:r>
          </w:p>
          <w:p w:rsidR="00093F9C" w:rsidRPr="000C2688" w:rsidRDefault="00093F9C" w:rsidP="00B11139">
            <w:pPr>
              <w:ind w:firstLine="0"/>
              <w:rPr>
                <w:color w:val="000000"/>
                <w:sz w:val="19"/>
                <w:szCs w:val="19"/>
              </w:rPr>
            </w:pPr>
            <w:r w:rsidRPr="000C2688">
              <w:rPr>
                <w:color w:val="000000"/>
                <w:sz w:val="19"/>
                <w:szCs w:val="19"/>
              </w:rPr>
              <w:t>Наличие регистрационного удостоверения на медицинское изделие</w:t>
            </w:r>
          </w:p>
          <w:p w:rsidR="00093F9C" w:rsidRPr="000C2688" w:rsidRDefault="00093F9C" w:rsidP="00B11139">
            <w:pPr>
              <w:ind w:firstLine="0"/>
              <w:rPr>
                <w:color w:val="000000"/>
                <w:sz w:val="19"/>
                <w:szCs w:val="19"/>
              </w:rPr>
            </w:pPr>
            <w:r w:rsidRPr="000C2688">
              <w:rPr>
                <w:color w:val="000000"/>
                <w:sz w:val="19"/>
                <w:szCs w:val="19"/>
              </w:rPr>
              <w:t>Лицензия на производство медицинской техники</w:t>
            </w:r>
          </w:p>
          <w:p w:rsidR="00093F9C" w:rsidRPr="000C2688" w:rsidRDefault="00093F9C" w:rsidP="00B11139">
            <w:pPr>
              <w:ind w:firstLine="0"/>
              <w:rPr>
                <w:color w:val="000000"/>
                <w:sz w:val="19"/>
                <w:szCs w:val="19"/>
              </w:rPr>
            </w:pPr>
            <w:r w:rsidRPr="000C2688">
              <w:rPr>
                <w:color w:val="000000"/>
                <w:sz w:val="19"/>
                <w:szCs w:val="19"/>
              </w:rPr>
              <w:t>Товар не облагается НДС</w:t>
            </w:r>
          </w:p>
          <w:p w:rsidR="00093F9C" w:rsidRPr="000C2688" w:rsidRDefault="00093F9C" w:rsidP="00B11139">
            <w:pPr>
              <w:ind w:firstLine="0"/>
              <w:rPr>
                <w:color w:val="000000"/>
                <w:sz w:val="19"/>
                <w:szCs w:val="19"/>
              </w:rPr>
            </w:pPr>
            <w:r w:rsidRPr="000C2688">
              <w:rPr>
                <w:color w:val="000000"/>
                <w:sz w:val="19"/>
                <w:szCs w:val="19"/>
              </w:rPr>
              <w:t xml:space="preserve">Размеры внешние, </w:t>
            </w:r>
            <w:proofErr w:type="gramStart"/>
            <w:r w:rsidRPr="000C2688">
              <w:rPr>
                <w:color w:val="000000"/>
                <w:sz w:val="19"/>
                <w:szCs w:val="19"/>
              </w:rPr>
              <w:t>мм</w:t>
            </w:r>
            <w:proofErr w:type="gramEnd"/>
            <w:r w:rsidRPr="000C2688">
              <w:rPr>
                <w:color w:val="000000"/>
                <w:sz w:val="19"/>
                <w:szCs w:val="19"/>
              </w:rPr>
              <w:t xml:space="preserve"> (</w:t>
            </w:r>
            <w:proofErr w:type="spellStart"/>
            <w:r w:rsidRPr="000C2688">
              <w:rPr>
                <w:color w:val="000000"/>
                <w:sz w:val="19"/>
                <w:szCs w:val="19"/>
              </w:rPr>
              <w:t>ВхШхГ</w:t>
            </w:r>
            <w:proofErr w:type="spellEnd"/>
            <w:r w:rsidRPr="000C2688">
              <w:rPr>
                <w:color w:val="000000"/>
                <w:sz w:val="19"/>
                <w:szCs w:val="19"/>
              </w:rPr>
              <w:t xml:space="preserve">): 25x415x466. Вес, </w:t>
            </w:r>
            <w:proofErr w:type="gramStart"/>
            <w:r w:rsidRPr="000C2688">
              <w:rPr>
                <w:color w:val="000000"/>
                <w:sz w:val="19"/>
                <w:szCs w:val="19"/>
              </w:rPr>
              <w:t>кг</w:t>
            </w:r>
            <w:proofErr w:type="gramEnd"/>
            <w:r w:rsidRPr="000C2688">
              <w:rPr>
                <w:color w:val="000000"/>
                <w:sz w:val="19"/>
                <w:szCs w:val="19"/>
              </w:rPr>
              <w:t>: 1</w:t>
            </w:r>
          </w:p>
          <w:p w:rsidR="00093F9C" w:rsidRPr="000C2688" w:rsidRDefault="00093F9C" w:rsidP="00B11139">
            <w:pPr>
              <w:ind w:firstLine="0"/>
              <w:rPr>
                <w:b/>
                <w:color w:val="000000"/>
                <w:sz w:val="19"/>
                <w:szCs w:val="19"/>
              </w:rPr>
            </w:pPr>
            <w:r w:rsidRPr="000C2688">
              <w:rPr>
                <w:color w:val="000000"/>
                <w:sz w:val="19"/>
                <w:szCs w:val="19"/>
              </w:rPr>
              <w:t xml:space="preserve">Цвет: </w:t>
            </w:r>
            <w:r w:rsidRPr="000C2688">
              <w:rPr>
                <w:spacing w:val="-4"/>
                <w:sz w:val="19"/>
                <w:szCs w:val="19"/>
              </w:rPr>
              <w:t>Светлых оттенков</w:t>
            </w:r>
            <w:r w:rsidRPr="000C2688">
              <w:rPr>
                <w:color w:val="000000"/>
                <w:sz w:val="19"/>
                <w:szCs w:val="19"/>
              </w:rPr>
              <w:t xml:space="preserve"> Тип покрытия: Порошковое</w:t>
            </w:r>
          </w:p>
        </w:tc>
        <w:tc>
          <w:tcPr>
            <w:tcW w:w="1258" w:type="dxa"/>
            <w:tcBorders>
              <w:top w:val="single" w:sz="4" w:space="0" w:color="auto"/>
              <w:left w:val="single" w:sz="4" w:space="0" w:color="auto"/>
              <w:right w:val="single" w:sz="4" w:space="0" w:color="auto"/>
            </w:tcBorders>
            <w:vAlign w:val="center"/>
          </w:tcPr>
          <w:p w:rsidR="00093F9C" w:rsidRPr="000C2688" w:rsidRDefault="00093F9C" w:rsidP="008B31A4">
            <w:pPr>
              <w:ind w:firstLine="0"/>
              <w:jc w:val="center"/>
              <w:rPr>
                <w:b/>
                <w:sz w:val="19"/>
                <w:szCs w:val="19"/>
              </w:rPr>
            </w:pPr>
            <w:r w:rsidRPr="000C2688">
              <w:rPr>
                <w:b/>
                <w:sz w:val="19"/>
                <w:szCs w:val="19"/>
              </w:rPr>
              <w:t>60</w:t>
            </w:r>
          </w:p>
        </w:tc>
        <w:tc>
          <w:tcPr>
            <w:tcW w:w="867" w:type="dxa"/>
            <w:gridSpan w:val="2"/>
            <w:tcBorders>
              <w:top w:val="single" w:sz="4" w:space="0" w:color="auto"/>
              <w:left w:val="single" w:sz="4" w:space="0" w:color="auto"/>
              <w:right w:val="single" w:sz="4" w:space="0" w:color="auto"/>
            </w:tcBorders>
            <w:vAlign w:val="center"/>
          </w:tcPr>
          <w:p w:rsidR="00093F9C" w:rsidRPr="000C2688" w:rsidRDefault="00093F9C"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093F9C" w:rsidRPr="007B0308" w:rsidRDefault="00093F9C" w:rsidP="006B206D">
            <w:pPr>
              <w:ind w:firstLine="0"/>
              <w:jc w:val="center"/>
              <w:rPr>
                <w:b/>
                <w:sz w:val="20"/>
                <w:szCs w:val="20"/>
              </w:rPr>
            </w:pPr>
          </w:p>
        </w:tc>
      </w:tr>
      <w:tr w:rsidR="007B0308" w:rsidRPr="007B0308" w:rsidTr="000C2688">
        <w:trPr>
          <w:gridAfter w:val="2"/>
          <w:wAfter w:w="1181" w:type="dxa"/>
          <w:trHeight w:val="6377"/>
        </w:trPr>
        <w:tc>
          <w:tcPr>
            <w:tcW w:w="557"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lastRenderedPageBreak/>
              <w:t>3.</w:t>
            </w:r>
          </w:p>
        </w:tc>
        <w:tc>
          <w:tcPr>
            <w:tcW w:w="1829"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t>Стул с подлокотниками</w:t>
            </w:r>
          </w:p>
        </w:tc>
        <w:tc>
          <w:tcPr>
            <w:tcW w:w="5411" w:type="dxa"/>
            <w:tcBorders>
              <w:top w:val="single" w:sz="4" w:space="0" w:color="auto"/>
              <w:left w:val="single" w:sz="4" w:space="0" w:color="auto"/>
              <w:right w:val="single" w:sz="4" w:space="0" w:color="auto"/>
            </w:tcBorders>
            <w:vAlign w:val="center"/>
          </w:tcPr>
          <w:p w:rsidR="00093F9C" w:rsidRPr="000C2688" w:rsidRDefault="00093F9C" w:rsidP="00B11139">
            <w:pPr>
              <w:ind w:firstLine="0"/>
              <w:rPr>
                <w:color w:val="000000"/>
                <w:sz w:val="19"/>
                <w:szCs w:val="19"/>
              </w:rPr>
            </w:pPr>
            <w:proofErr w:type="gramStart"/>
            <w:r w:rsidRPr="000C2688">
              <w:rPr>
                <w:color w:val="000000"/>
                <w:sz w:val="19"/>
                <w:szCs w:val="19"/>
              </w:rPr>
              <w:t>Крестовина стула, газлифт и несущий каркас изготовлены из высококачественной хромированной  стали.</w:t>
            </w:r>
            <w:proofErr w:type="gramEnd"/>
            <w:r w:rsidRPr="000C2688">
              <w:rPr>
                <w:color w:val="000000"/>
                <w:sz w:val="19"/>
                <w:szCs w:val="19"/>
              </w:rPr>
              <w:t xml:space="preserve"> Комфортная спинка и мягкое сиденье </w:t>
            </w:r>
            <w:proofErr w:type="gramStart"/>
            <w:r w:rsidRPr="000C2688">
              <w:rPr>
                <w:color w:val="000000"/>
                <w:sz w:val="19"/>
                <w:szCs w:val="19"/>
              </w:rPr>
              <w:t>выполнены</w:t>
            </w:r>
            <w:proofErr w:type="gramEnd"/>
            <w:r w:rsidRPr="000C2688">
              <w:rPr>
                <w:color w:val="000000"/>
                <w:sz w:val="19"/>
                <w:szCs w:val="19"/>
              </w:rPr>
              <w:t xml:space="preserve"> из стойкого полиуретанового материала. Пять хромированных лучевых опор для придания большей устойчивости. Стул регулируется по высоте, спинка стульев регулируется по высоте и углу наклона</w:t>
            </w:r>
            <w:proofErr w:type="gramStart"/>
            <w:r w:rsidRPr="000C2688">
              <w:rPr>
                <w:color w:val="000000"/>
                <w:sz w:val="19"/>
                <w:szCs w:val="19"/>
              </w:rPr>
              <w:t>.</w:t>
            </w:r>
            <w:proofErr w:type="gramEnd"/>
            <w:r w:rsidRPr="000C2688">
              <w:rPr>
                <w:color w:val="000000"/>
                <w:sz w:val="19"/>
                <w:szCs w:val="19"/>
              </w:rPr>
              <w:t xml:space="preserve"> </w:t>
            </w:r>
            <w:proofErr w:type="gramStart"/>
            <w:r w:rsidRPr="000C2688">
              <w:rPr>
                <w:color w:val="000000"/>
                <w:sz w:val="19"/>
                <w:szCs w:val="19"/>
              </w:rPr>
              <w:t>у</w:t>
            </w:r>
            <w:proofErr w:type="gramEnd"/>
            <w:r w:rsidRPr="000C2688">
              <w:rPr>
                <w:color w:val="000000"/>
                <w:sz w:val="19"/>
                <w:szCs w:val="19"/>
              </w:rPr>
              <w:t xml:space="preserve">  стула имеются регулируемые  подлокотники и опорное кольцо для ног регулируемое  по высоте. Стул должен выдерживать до 130 кг статической нагрузки.</w:t>
            </w:r>
          </w:p>
          <w:p w:rsidR="00093F9C" w:rsidRPr="000C2688" w:rsidRDefault="00093F9C" w:rsidP="00B11139">
            <w:pPr>
              <w:ind w:firstLine="0"/>
              <w:rPr>
                <w:color w:val="000000"/>
                <w:sz w:val="19"/>
                <w:szCs w:val="19"/>
              </w:rPr>
            </w:pPr>
            <w:r w:rsidRPr="000C2688">
              <w:rPr>
                <w:color w:val="000000"/>
                <w:sz w:val="19"/>
                <w:szCs w:val="19"/>
              </w:rPr>
              <w:t>Кольцо из нержавейки усиленное, выдерживает статическую нагрузку до 80 кг.</w:t>
            </w:r>
          </w:p>
          <w:p w:rsidR="00093F9C" w:rsidRPr="000C2688" w:rsidRDefault="00093F9C" w:rsidP="00B11139">
            <w:pPr>
              <w:ind w:firstLine="0"/>
              <w:rPr>
                <w:color w:val="000000"/>
                <w:sz w:val="19"/>
                <w:szCs w:val="19"/>
              </w:rPr>
            </w:pPr>
            <w:r w:rsidRPr="000C2688">
              <w:rPr>
                <w:color w:val="000000"/>
                <w:sz w:val="19"/>
                <w:szCs w:val="19"/>
              </w:rPr>
              <w:t xml:space="preserve">Опоры крестовины – </w:t>
            </w:r>
            <w:proofErr w:type="spellStart"/>
            <w:r w:rsidRPr="000C2688">
              <w:rPr>
                <w:color w:val="000000"/>
                <w:sz w:val="19"/>
                <w:szCs w:val="19"/>
              </w:rPr>
              <w:t>особопрочная</w:t>
            </w:r>
            <w:proofErr w:type="spellEnd"/>
            <w:r w:rsidRPr="000C2688">
              <w:rPr>
                <w:color w:val="000000"/>
                <w:sz w:val="19"/>
                <w:szCs w:val="19"/>
              </w:rPr>
              <w:t xml:space="preserve"> резина, не оставляющая следы на полу.</w:t>
            </w:r>
          </w:p>
          <w:p w:rsidR="00093F9C" w:rsidRPr="000C2688" w:rsidRDefault="00093F9C" w:rsidP="00B11139">
            <w:pPr>
              <w:ind w:firstLine="0"/>
              <w:rPr>
                <w:color w:val="000000"/>
                <w:sz w:val="19"/>
                <w:szCs w:val="19"/>
              </w:rPr>
            </w:pPr>
            <w:proofErr w:type="gramStart"/>
            <w:r w:rsidRPr="000C2688">
              <w:rPr>
                <w:color w:val="000000"/>
                <w:sz w:val="19"/>
                <w:szCs w:val="19"/>
              </w:rPr>
              <w:t>Размеры: ширина сиденья – 465*410  мм, спинка -390 *280 мм, регулируемая высота стула  - 590-830 мм  (по верхней кромке сиденья), диаметр опоры - 450 мм.</w:t>
            </w:r>
            <w:proofErr w:type="gramEnd"/>
          </w:p>
          <w:p w:rsidR="00093F9C" w:rsidRPr="000C2688" w:rsidRDefault="00093F9C" w:rsidP="00B11139">
            <w:pPr>
              <w:ind w:firstLine="0"/>
              <w:rPr>
                <w:color w:val="000000"/>
                <w:sz w:val="19"/>
                <w:szCs w:val="19"/>
              </w:rPr>
            </w:pPr>
            <w:r w:rsidRPr="000C2688">
              <w:rPr>
                <w:color w:val="000000"/>
                <w:sz w:val="19"/>
                <w:szCs w:val="19"/>
              </w:rPr>
              <w:t xml:space="preserve"> Декларация о соответствии Техническому регламенту Таможенного союза «О безопасности мебельной </w:t>
            </w:r>
            <w:proofErr w:type="spellStart"/>
            <w:r w:rsidRPr="000C2688">
              <w:rPr>
                <w:color w:val="000000"/>
                <w:sz w:val="19"/>
                <w:szCs w:val="19"/>
              </w:rPr>
              <w:t>продукции</w:t>
            </w:r>
            <w:proofErr w:type="gramStart"/>
            <w:r w:rsidRPr="000C2688">
              <w:rPr>
                <w:color w:val="000000"/>
                <w:sz w:val="19"/>
                <w:szCs w:val="19"/>
              </w:rPr>
              <w:t>»Т</w:t>
            </w:r>
            <w:proofErr w:type="gramEnd"/>
            <w:r w:rsidRPr="000C2688">
              <w:rPr>
                <w:color w:val="000000"/>
                <w:sz w:val="19"/>
                <w:szCs w:val="19"/>
              </w:rPr>
              <w:t>Р</w:t>
            </w:r>
            <w:proofErr w:type="spellEnd"/>
            <w:r w:rsidRPr="000C2688">
              <w:rPr>
                <w:color w:val="000000"/>
                <w:sz w:val="19"/>
                <w:szCs w:val="19"/>
              </w:rPr>
              <w:t xml:space="preserve"> ТС 025/2012</w:t>
            </w:r>
          </w:p>
          <w:p w:rsidR="00093F9C" w:rsidRPr="000C2688" w:rsidRDefault="00093F9C" w:rsidP="00B11139">
            <w:pPr>
              <w:ind w:firstLine="0"/>
              <w:rPr>
                <w:color w:val="000000"/>
                <w:sz w:val="19"/>
                <w:szCs w:val="19"/>
              </w:rPr>
            </w:pPr>
            <w:r w:rsidRPr="000C2688">
              <w:rPr>
                <w:color w:val="000000"/>
                <w:sz w:val="19"/>
                <w:szCs w:val="19"/>
              </w:rPr>
              <w:t xml:space="preserve">Размеры внешние, </w:t>
            </w:r>
            <w:proofErr w:type="gramStart"/>
            <w:r w:rsidRPr="000C2688">
              <w:rPr>
                <w:color w:val="000000"/>
                <w:sz w:val="19"/>
                <w:szCs w:val="19"/>
              </w:rPr>
              <w:t>мм</w:t>
            </w:r>
            <w:proofErr w:type="gramEnd"/>
            <w:r w:rsidRPr="000C2688">
              <w:rPr>
                <w:color w:val="000000"/>
                <w:sz w:val="19"/>
                <w:szCs w:val="19"/>
              </w:rPr>
              <w:t xml:space="preserve"> (</w:t>
            </w:r>
            <w:proofErr w:type="spellStart"/>
            <w:r w:rsidRPr="000C2688">
              <w:rPr>
                <w:color w:val="000000"/>
                <w:sz w:val="19"/>
                <w:szCs w:val="19"/>
              </w:rPr>
              <w:t>ВхШхГ</w:t>
            </w:r>
            <w:proofErr w:type="spellEnd"/>
            <w:r w:rsidRPr="000C2688">
              <w:rPr>
                <w:color w:val="000000"/>
                <w:sz w:val="19"/>
                <w:szCs w:val="19"/>
              </w:rPr>
              <w:t xml:space="preserve">): 950-1150x465x640. Вес, </w:t>
            </w:r>
            <w:proofErr w:type="gramStart"/>
            <w:r w:rsidRPr="000C2688">
              <w:rPr>
                <w:color w:val="000000"/>
                <w:sz w:val="19"/>
                <w:szCs w:val="19"/>
              </w:rPr>
              <w:t>кг</w:t>
            </w:r>
            <w:proofErr w:type="gramEnd"/>
            <w:r w:rsidRPr="000C2688">
              <w:rPr>
                <w:color w:val="000000"/>
                <w:sz w:val="19"/>
                <w:szCs w:val="19"/>
              </w:rPr>
              <w:t>: 15.</w:t>
            </w:r>
          </w:p>
          <w:p w:rsidR="00093F9C" w:rsidRPr="000C2688" w:rsidRDefault="00093F9C" w:rsidP="00402FA5">
            <w:pPr>
              <w:ind w:firstLine="0"/>
              <w:rPr>
                <w:b/>
                <w:sz w:val="19"/>
                <w:szCs w:val="19"/>
              </w:rPr>
            </w:pPr>
            <w:r w:rsidRPr="000C2688">
              <w:rPr>
                <w:sz w:val="19"/>
                <w:szCs w:val="19"/>
              </w:rPr>
              <w:t xml:space="preserve">Цвет: Сиденье и спинка </w:t>
            </w:r>
            <w:r w:rsidR="00402FA5" w:rsidRPr="000C2688">
              <w:rPr>
                <w:sz w:val="19"/>
                <w:szCs w:val="19"/>
              </w:rPr>
              <w:t>– темный оттенок</w:t>
            </w:r>
          </w:p>
        </w:tc>
        <w:tc>
          <w:tcPr>
            <w:tcW w:w="1258" w:type="dxa"/>
            <w:tcBorders>
              <w:top w:val="single" w:sz="4" w:space="0" w:color="auto"/>
              <w:left w:val="single" w:sz="4" w:space="0" w:color="auto"/>
              <w:right w:val="single" w:sz="4" w:space="0" w:color="auto"/>
            </w:tcBorders>
            <w:vAlign w:val="center"/>
          </w:tcPr>
          <w:p w:rsidR="00093F9C" w:rsidRPr="000C2688" w:rsidRDefault="00093F9C" w:rsidP="008B31A4">
            <w:pPr>
              <w:ind w:firstLine="0"/>
              <w:jc w:val="center"/>
              <w:rPr>
                <w:b/>
                <w:sz w:val="19"/>
                <w:szCs w:val="19"/>
              </w:rPr>
            </w:pPr>
            <w:r w:rsidRPr="000C2688">
              <w:rPr>
                <w:b/>
                <w:sz w:val="19"/>
                <w:szCs w:val="19"/>
              </w:rPr>
              <w:t>40</w:t>
            </w:r>
          </w:p>
        </w:tc>
        <w:tc>
          <w:tcPr>
            <w:tcW w:w="867" w:type="dxa"/>
            <w:gridSpan w:val="2"/>
            <w:tcBorders>
              <w:top w:val="single" w:sz="4" w:space="0" w:color="auto"/>
              <w:left w:val="single" w:sz="4" w:space="0" w:color="auto"/>
              <w:right w:val="single" w:sz="4" w:space="0" w:color="auto"/>
            </w:tcBorders>
            <w:vAlign w:val="center"/>
          </w:tcPr>
          <w:p w:rsidR="00093F9C" w:rsidRPr="000C2688" w:rsidRDefault="00093F9C"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093F9C" w:rsidRPr="007B0308" w:rsidRDefault="00093F9C" w:rsidP="006B206D">
            <w:pPr>
              <w:ind w:firstLine="0"/>
              <w:jc w:val="center"/>
              <w:rPr>
                <w:b/>
                <w:sz w:val="20"/>
                <w:szCs w:val="20"/>
              </w:rPr>
            </w:pPr>
          </w:p>
        </w:tc>
      </w:tr>
      <w:tr w:rsidR="007B0308" w:rsidRPr="007B0308" w:rsidTr="000C2688">
        <w:trPr>
          <w:gridAfter w:val="2"/>
          <w:wAfter w:w="1181" w:type="dxa"/>
          <w:trHeight w:val="8069"/>
        </w:trPr>
        <w:tc>
          <w:tcPr>
            <w:tcW w:w="557"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t>4.</w:t>
            </w:r>
          </w:p>
        </w:tc>
        <w:tc>
          <w:tcPr>
            <w:tcW w:w="1829"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t>Стеллаж   2500х1500х600, нагрузка на полку 300 кг,  на секцию до 3000 кг. , 5 полок</w:t>
            </w:r>
          </w:p>
        </w:tc>
        <w:tc>
          <w:tcPr>
            <w:tcW w:w="5411" w:type="dxa"/>
            <w:tcBorders>
              <w:top w:val="single" w:sz="4" w:space="0" w:color="auto"/>
              <w:left w:val="single" w:sz="4" w:space="0" w:color="auto"/>
              <w:right w:val="single" w:sz="4" w:space="0" w:color="auto"/>
            </w:tcBorders>
            <w:vAlign w:val="center"/>
          </w:tcPr>
          <w:p w:rsidR="00093F9C" w:rsidRPr="000C2688" w:rsidRDefault="00093F9C" w:rsidP="008B31A4">
            <w:pPr>
              <w:ind w:firstLine="0"/>
              <w:rPr>
                <w:color w:val="000000"/>
                <w:sz w:val="19"/>
                <w:szCs w:val="19"/>
              </w:rPr>
            </w:pPr>
            <w:r w:rsidRPr="000C2688">
              <w:rPr>
                <w:color w:val="000000"/>
                <w:sz w:val="19"/>
                <w:szCs w:val="19"/>
              </w:rPr>
              <w:t>Состоит из вертикальных рам, закрепленных на них горизонтальных балок и разборных полок.</w:t>
            </w:r>
          </w:p>
          <w:p w:rsidR="00093F9C" w:rsidRPr="000C2688" w:rsidRDefault="00093F9C" w:rsidP="008B31A4">
            <w:pPr>
              <w:ind w:firstLine="0"/>
              <w:rPr>
                <w:color w:val="000000"/>
                <w:sz w:val="19"/>
                <w:szCs w:val="19"/>
              </w:rPr>
            </w:pPr>
            <w:r w:rsidRPr="000C2688">
              <w:rPr>
                <w:color w:val="000000"/>
                <w:sz w:val="19"/>
                <w:szCs w:val="19"/>
              </w:rPr>
              <w:t xml:space="preserve">Крепление балки к стойкам </w:t>
            </w:r>
            <w:proofErr w:type="spellStart"/>
            <w:r w:rsidRPr="000C2688">
              <w:rPr>
                <w:color w:val="000000"/>
                <w:sz w:val="19"/>
                <w:szCs w:val="19"/>
              </w:rPr>
              <w:t>безболтовое</w:t>
            </w:r>
            <w:proofErr w:type="spellEnd"/>
            <w:r w:rsidRPr="000C2688">
              <w:rPr>
                <w:color w:val="000000"/>
                <w:sz w:val="19"/>
                <w:szCs w:val="19"/>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 Отверстия перфорации – овальные.</w:t>
            </w:r>
          </w:p>
          <w:p w:rsidR="00093F9C" w:rsidRPr="000C2688" w:rsidRDefault="00093F9C" w:rsidP="008B31A4">
            <w:pPr>
              <w:ind w:firstLine="0"/>
              <w:rPr>
                <w:color w:val="000000"/>
                <w:sz w:val="19"/>
                <w:szCs w:val="19"/>
              </w:rPr>
            </w:pPr>
            <w:r w:rsidRPr="000C2688">
              <w:rPr>
                <w:color w:val="000000"/>
                <w:sz w:val="19"/>
                <w:szCs w:val="19"/>
              </w:rPr>
              <w:t>Настил: металлический (наборные полки шириной 300 мм, изготовленные из оцинкованного металла).</w:t>
            </w:r>
          </w:p>
          <w:p w:rsidR="00093F9C" w:rsidRPr="000C2688" w:rsidRDefault="00093F9C" w:rsidP="008B31A4">
            <w:pPr>
              <w:ind w:firstLine="0"/>
              <w:rPr>
                <w:color w:val="000000"/>
                <w:sz w:val="19"/>
                <w:szCs w:val="19"/>
              </w:rPr>
            </w:pPr>
            <w:r w:rsidRPr="000C2688">
              <w:rPr>
                <w:color w:val="000000"/>
                <w:sz w:val="19"/>
                <w:szCs w:val="19"/>
              </w:rPr>
              <w:t xml:space="preserve">Стойки изготовлены из оцинкованного металлического профиля </w:t>
            </w:r>
            <w:proofErr w:type="gramStart"/>
            <w:r w:rsidRPr="000C2688">
              <w:rPr>
                <w:color w:val="000000"/>
                <w:sz w:val="19"/>
                <w:szCs w:val="19"/>
              </w:rPr>
              <w:t>С-</w:t>
            </w:r>
            <w:proofErr w:type="gramEnd"/>
            <w:r w:rsidRPr="000C2688">
              <w:rPr>
                <w:color w:val="000000"/>
                <w:sz w:val="19"/>
                <w:szCs w:val="19"/>
              </w:rPr>
              <w:t xml:space="preserve"> образного сечения  с усилением жёсткости по периметру  55х30 мм. Толщиной 1,5 мм. Опираются на металлический подпятник</w:t>
            </w:r>
          </w:p>
          <w:p w:rsidR="00093F9C" w:rsidRPr="000C2688" w:rsidRDefault="00093F9C" w:rsidP="008B31A4">
            <w:pPr>
              <w:ind w:firstLine="0"/>
              <w:rPr>
                <w:color w:val="000000"/>
                <w:sz w:val="19"/>
                <w:szCs w:val="19"/>
              </w:rPr>
            </w:pPr>
            <w:r w:rsidRPr="000C2688">
              <w:rPr>
                <w:color w:val="000000"/>
                <w:sz w:val="19"/>
                <w:szCs w:val="19"/>
              </w:rPr>
              <w:t>Нагрузка на секцию стеллажа до 3000 кг, на ярус стеллажа от  до 300 кг.</w:t>
            </w:r>
          </w:p>
          <w:p w:rsidR="00093F9C" w:rsidRPr="000C2688" w:rsidRDefault="00093F9C" w:rsidP="008B31A4">
            <w:pPr>
              <w:ind w:firstLine="0"/>
              <w:rPr>
                <w:color w:val="000000"/>
                <w:sz w:val="19"/>
                <w:szCs w:val="19"/>
              </w:rPr>
            </w:pPr>
            <w:r w:rsidRPr="000C2688">
              <w:rPr>
                <w:color w:val="000000"/>
                <w:sz w:val="19"/>
                <w:szCs w:val="19"/>
              </w:rPr>
              <w:t xml:space="preserve">Декларация о соответствии Техническому регламенту Таможенного союза «О безопасности мебельной продукции </w:t>
            </w:r>
            <w:proofErr w:type="gramStart"/>
            <w:r w:rsidRPr="000C2688">
              <w:rPr>
                <w:color w:val="000000"/>
                <w:sz w:val="19"/>
                <w:szCs w:val="19"/>
              </w:rPr>
              <w:t>ТР</w:t>
            </w:r>
            <w:proofErr w:type="gramEnd"/>
            <w:r w:rsidRPr="000C2688">
              <w:rPr>
                <w:color w:val="000000"/>
                <w:sz w:val="19"/>
                <w:szCs w:val="19"/>
              </w:rPr>
              <w:t xml:space="preserve"> ТС 025/2012».</w:t>
            </w:r>
          </w:p>
          <w:p w:rsidR="00093F9C" w:rsidRPr="000C2688" w:rsidRDefault="00093F9C" w:rsidP="008B31A4">
            <w:pPr>
              <w:ind w:firstLine="0"/>
              <w:rPr>
                <w:color w:val="000000"/>
                <w:sz w:val="19"/>
                <w:szCs w:val="19"/>
              </w:rPr>
            </w:pPr>
            <w:r w:rsidRPr="000C2688">
              <w:rPr>
                <w:color w:val="000000"/>
                <w:sz w:val="19"/>
                <w:szCs w:val="19"/>
              </w:rPr>
              <w:t>Сертификат соответствия. Руководство по эксплуатации. Паспорт.</w:t>
            </w:r>
          </w:p>
          <w:p w:rsidR="00093F9C" w:rsidRPr="000C2688" w:rsidRDefault="00093F9C" w:rsidP="008B31A4">
            <w:pPr>
              <w:ind w:firstLine="0"/>
              <w:rPr>
                <w:color w:val="000000"/>
                <w:sz w:val="19"/>
                <w:szCs w:val="19"/>
              </w:rPr>
            </w:pPr>
            <w:r w:rsidRPr="000C2688">
              <w:rPr>
                <w:color w:val="000000"/>
                <w:sz w:val="19"/>
                <w:szCs w:val="19"/>
              </w:rPr>
              <w:t>Размеры внешние, мм (</w:t>
            </w:r>
            <w:proofErr w:type="spellStart"/>
            <w:r w:rsidRPr="000C2688">
              <w:rPr>
                <w:color w:val="000000"/>
                <w:sz w:val="19"/>
                <w:szCs w:val="19"/>
              </w:rPr>
              <w:t>ВхШхГ</w:t>
            </w:r>
            <w:proofErr w:type="spellEnd"/>
            <w:r w:rsidRPr="000C2688">
              <w:rPr>
                <w:color w:val="000000"/>
                <w:sz w:val="19"/>
                <w:szCs w:val="19"/>
              </w:rPr>
              <w:t>,</w:t>
            </w:r>
            <w:proofErr w:type="gramStart"/>
            <w:r w:rsidRPr="000C2688">
              <w:rPr>
                <w:color w:val="000000"/>
                <w:sz w:val="19"/>
                <w:szCs w:val="19"/>
              </w:rPr>
              <w:t xml:space="preserve"> )</w:t>
            </w:r>
            <w:proofErr w:type="gramEnd"/>
            <w:r w:rsidRPr="000C2688">
              <w:rPr>
                <w:color w:val="000000"/>
                <w:sz w:val="19"/>
                <w:szCs w:val="19"/>
              </w:rPr>
              <w:t xml:space="preserve">: 2500x1500x600. Вес, </w:t>
            </w:r>
            <w:proofErr w:type="gramStart"/>
            <w:r w:rsidRPr="000C2688">
              <w:rPr>
                <w:color w:val="000000"/>
                <w:sz w:val="19"/>
                <w:szCs w:val="19"/>
              </w:rPr>
              <w:t>кг</w:t>
            </w:r>
            <w:proofErr w:type="gramEnd"/>
            <w:r w:rsidRPr="000C2688">
              <w:rPr>
                <w:color w:val="000000"/>
                <w:sz w:val="19"/>
                <w:szCs w:val="19"/>
              </w:rPr>
              <w:t>: 85</w:t>
            </w:r>
          </w:p>
          <w:p w:rsidR="00093F9C" w:rsidRPr="000C2688" w:rsidRDefault="00093F9C" w:rsidP="008B31A4">
            <w:pPr>
              <w:ind w:firstLine="0"/>
              <w:rPr>
                <w:color w:val="000000"/>
                <w:sz w:val="19"/>
                <w:szCs w:val="19"/>
              </w:rPr>
            </w:pPr>
            <w:r w:rsidRPr="000C2688">
              <w:rPr>
                <w:color w:val="000000"/>
                <w:sz w:val="19"/>
                <w:szCs w:val="19"/>
              </w:rPr>
              <w:t xml:space="preserve">Количество ярусов – 5. Цвет балки: </w:t>
            </w:r>
            <w:r w:rsidRPr="000C2688">
              <w:rPr>
                <w:spacing w:val="-4"/>
                <w:sz w:val="19"/>
                <w:szCs w:val="19"/>
              </w:rPr>
              <w:t>Светлых оттенков</w:t>
            </w:r>
            <w:r w:rsidRPr="000C2688">
              <w:rPr>
                <w:color w:val="000000"/>
                <w:sz w:val="19"/>
                <w:szCs w:val="19"/>
              </w:rPr>
              <w:t xml:space="preserve"> Тип покрытия: </w:t>
            </w:r>
            <w:proofErr w:type="gramStart"/>
            <w:r w:rsidRPr="000C2688">
              <w:rPr>
                <w:color w:val="000000"/>
                <w:sz w:val="19"/>
                <w:szCs w:val="19"/>
              </w:rPr>
              <w:t>порошковое</w:t>
            </w:r>
            <w:proofErr w:type="gramEnd"/>
            <w:r w:rsidRPr="000C2688">
              <w:rPr>
                <w:color w:val="000000"/>
                <w:sz w:val="19"/>
                <w:szCs w:val="19"/>
              </w:rPr>
              <w:t>.</w:t>
            </w:r>
          </w:p>
          <w:p w:rsidR="00093F9C" w:rsidRPr="000C2688" w:rsidRDefault="00093F9C" w:rsidP="008B31A4">
            <w:pPr>
              <w:ind w:firstLine="0"/>
              <w:rPr>
                <w:color w:val="000000"/>
                <w:sz w:val="19"/>
                <w:szCs w:val="19"/>
              </w:rPr>
            </w:pPr>
            <w:r w:rsidRPr="000C2688">
              <w:rPr>
                <w:color w:val="000000"/>
                <w:sz w:val="19"/>
                <w:szCs w:val="19"/>
              </w:rPr>
              <w:t xml:space="preserve">Комплектация: </w:t>
            </w:r>
          </w:p>
          <w:p w:rsidR="00093F9C" w:rsidRPr="000C2688" w:rsidRDefault="00093F9C" w:rsidP="008B31A4">
            <w:pPr>
              <w:ind w:firstLine="0"/>
              <w:rPr>
                <w:b/>
                <w:sz w:val="19"/>
                <w:szCs w:val="19"/>
              </w:rPr>
            </w:pPr>
            <w:r w:rsidRPr="000C2688">
              <w:rPr>
                <w:color w:val="000000"/>
                <w:sz w:val="19"/>
                <w:szCs w:val="19"/>
              </w:rPr>
              <w:t>Рама  2500 мм х600 мм  – 2 шт. Балка  1500 мм – 10 шт. Стяжка балок  600 мм – 5 шт. Полка яруса  600 мм х300 мм – 25 шт. Анкер клиновой Ø10х100 мм – 8 шт.</w:t>
            </w:r>
          </w:p>
        </w:tc>
        <w:tc>
          <w:tcPr>
            <w:tcW w:w="1258" w:type="dxa"/>
            <w:tcBorders>
              <w:top w:val="single" w:sz="4" w:space="0" w:color="auto"/>
              <w:left w:val="single" w:sz="4" w:space="0" w:color="auto"/>
              <w:right w:val="single" w:sz="4" w:space="0" w:color="auto"/>
            </w:tcBorders>
            <w:vAlign w:val="center"/>
          </w:tcPr>
          <w:p w:rsidR="00093F9C" w:rsidRPr="000C2688" w:rsidRDefault="00093F9C" w:rsidP="008B31A4">
            <w:pPr>
              <w:ind w:firstLine="0"/>
              <w:jc w:val="center"/>
              <w:rPr>
                <w:b/>
                <w:sz w:val="19"/>
                <w:szCs w:val="19"/>
              </w:rPr>
            </w:pPr>
            <w:r w:rsidRPr="000C2688">
              <w:rPr>
                <w:b/>
                <w:sz w:val="19"/>
                <w:szCs w:val="19"/>
              </w:rPr>
              <w:t>10</w:t>
            </w:r>
          </w:p>
        </w:tc>
        <w:tc>
          <w:tcPr>
            <w:tcW w:w="867" w:type="dxa"/>
            <w:gridSpan w:val="2"/>
            <w:tcBorders>
              <w:top w:val="single" w:sz="4" w:space="0" w:color="auto"/>
              <w:left w:val="single" w:sz="4" w:space="0" w:color="auto"/>
              <w:right w:val="single" w:sz="4" w:space="0" w:color="auto"/>
            </w:tcBorders>
            <w:vAlign w:val="center"/>
          </w:tcPr>
          <w:p w:rsidR="00093F9C" w:rsidRPr="000C2688" w:rsidRDefault="00093F9C"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093F9C" w:rsidRPr="007B0308" w:rsidRDefault="00093F9C" w:rsidP="006B206D">
            <w:pPr>
              <w:ind w:firstLine="0"/>
              <w:jc w:val="center"/>
              <w:rPr>
                <w:b/>
                <w:sz w:val="20"/>
                <w:szCs w:val="20"/>
              </w:rPr>
            </w:pPr>
          </w:p>
        </w:tc>
      </w:tr>
      <w:tr w:rsidR="007B0308" w:rsidRPr="007B0308" w:rsidTr="000C2688">
        <w:trPr>
          <w:gridAfter w:val="2"/>
          <w:wAfter w:w="1181" w:type="dxa"/>
        </w:trPr>
        <w:tc>
          <w:tcPr>
            <w:tcW w:w="557" w:type="dxa"/>
            <w:tcBorders>
              <w:top w:val="single" w:sz="4" w:space="0" w:color="auto"/>
              <w:left w:val="single" w:sz="4" w:space="0" w:color="auto"/>
              <w:bottom w:val="single" w:sz="4" w:space="0" w:color="auto"/>
              <w:right w:val="single" w:sz="4" w:space="0" w:color="auto"/>
            </w:tcBorders>
            <w:vAlign w:val="center"/>
          </w:tcPr>
          <w:p w:rsidR="004F203D" w:rsidRPr="007B0308" w:rsidRDefault="004F203D" w:rsidP="008B31A4">
            <w:pPr>
              <w:ind w:firstLine="0"/>
              <w:rPr>
                <w:b/>
                <w:sz w:val="20"/>
                <w:szCs w:val="20"/>
              </w:rPr>
            </w:pPr>
            <w:r w:rsidRPr="007B0308">
              <w:rPr>
                <w:b/>
                <w:sz w:val="20"/>
                <w:szCs w:val="20"/>
              </w:rPr>
              <w:t>5.</w:t>
            </w:r>
          </w:p>
        </w:tc>
        <w:tc>
          <w:tcPr>
            <w:tcW w:w="1829" w:type="dxa"/>
            <w:tcBorders>
              <w:top w:val="single" w:sz="4" w:space="0" w:color="auto"/>
              <w:left w:val="single" w:sz="4" w:space="0" w:color="auto"/>
              <w:bottom w:val="single" w:sz="4" w:space="0" w:color="auto"/>
              <w:right w:val="single" w:sz="4" w:space="0" w:color="auto"/>
            </w:tcBorders>
            <w:vAlign w:val="center"/>
          </w:tcPr>
          <w:p w:rsidR="004F203D" w:rsidRPr="007B0308" w:rsidRDefault="004F203D" w:rsidP="008B31A4">
            <w:pPr>
              <w:ind w:firstLine="0"/>
              <w:rPr>
                <w:b/>
                <w:sz w:val="20"/>
                <w:szCs w:val="20"/>
              </w:rPr>
            </w:pPr>
            <w:r w:rsidRPr="007B0308">
              <w:rPr>
                <w:b/>
                <w:sz w:val="20"/>
                <w:szCs w:val="20"/>
              </w:rPr>
              <w:t xml:space="preserve">Стеллаж   2000х1500х600, нагрузка на полку 300 кг,  на </w:t>
            </w:r>
            <w:r w:rsidRPr="007B0308">
              <w:rPr>
                <w:b/>
                <w:sz w:val="20"/>
                <w:szCs w:val="20"/>
              </w:rPr>
              <w:lastRenderedPageBreak/>
              <w:t>секцию до 3000 кг. , 5 полок</w:t>
            </w:r>
          </w:p>
        </w:tc>
        <w:tc>
          <w:tcPr>
            <w:tcW w:w="5411" w:type="dxa"/>
            <w:tcBorders>
              <w:top w:val="single" w:sz="4" w:space="0" w:color="auto"/>
              <w:left w:val="single" w:sz="4" w:space="0" w:color="auto"/>
              <w:bottom w:val="single" w:sz="4" w:space="0" w:color="auto"/>
              <w:right w:val="single" w:sz="4" w:space="0" w:color="auto"/>
            </w:tcBorders>
            <w:vAlign w:val="center"/>
          </w:tcPr>
          <w:p w:rsidR="004F203D" w:rsidRPr="000C2688" w:rsidRDefault="004F203D" w:rsidP="008B31A4">
            <w:pPr>
              <w:ind w:firstLine="0"/>
              <w:rPr>
                <w:color w:val="000000"/>
                <w:sz w:val="19"/>
                <w:szCs w:val="19"/>
              </w:rPr>
            </w:pPr>
            <w:r w:rsidRPr="000C2688">
              <w:rPr>
                <w:color w:val="000000"/>
                <w:sz w:val="19"/>
                <w:szCs w:val="19"/>
              </w:rPr>
              <w:lastRenderedPageBreak/>
              <w:t>Состоит из вертикальных рам, закрепленных на них горизонтальных балок и разборных полок.</w:t>
            </w:r>
          </w:p>
          <w:p w:rsidR="004F203D" w:rsidRPr="000C2688" w:rsidRDefault="004F203D" w:rsidP="008B31A4">
            <w:pPr>
              <w:ind w:firstLine="0"/>
              <w:rPr>
                <w:color w:val="000000"/>
                <w:sz w:val="19"/>
                <w:szCs w:val="19"/>
              </w:rPr>
            </w:pPr>
            <w:r w:rsidRPr="000C2688">
              <w:rPr>
                <w:color w:val="000000"/>
                <w:sz w:val="19"/>
                <w:szCs w:val="19"/>
              </w:rPr>
              <w:t xml:space="preserve">Крепление балки к стойкам </w:t>
            </w:r>
            <w:proofErr w:type="spellStart"/>
            <w:r w:rsidRPr="000C2688">
              <w:rPr>
                <w:color w:val="000000"/>
                <w:sz w:val="19"/>
                <w:szCs w:val="19"/>
              </w:rPr>
              <w:t>безболтовое</w:t>
            </w:r>
            <w:proofErr w:type="spellEnd"/>
            <w:r w:rsidRPr="000C2688">
              <w:rPr>
                <w:color w:val="000000"/>
                <w:sz w:val="19"/>
                <w:szCs w:val="19"/>
              </w:rPr>
              <w:t xml:space="preserve">. Балка крепится к стойке на зацепах и закрепляется фиксатором, </w:t>
            </w:r>
            <w:r w:rsidRPr="000C2688">
              <w:rPr>
                <w:color w:val="000000"/>
                <w:sz w:val="19"/>
                <w:szCs w:val="19"/>
              </w:rPr>
              <w:lastRenderedPageBreak/>
              <w:t>предохраняющим балку от случайного подъема. Балки могут переставляться по высоте с шагом 50 мм. Отверстия перфорации – овальные.</w:t>
            </w:r>
          </w:p>
          <w:p w:rsidR="004F203D" w:rsidRPr="000C2688" w:rsidRDefault="004F203D" w:rsidP="008B31A4">
            <w:pPr>
              <w:ind w:firstLine="0"/>
              <w:rPr>
                <w:color w:val="000000"/>
                <w:sz w:val="19"/>
                <w:szCs w:val="19"/>
              </w:rPr>
            </w:pPr>
            <w:r w:rsidRPr="000C2688">
              <w:rPr>
                <w:color w:val="000000"/>
                <w:sz w:val="19"/>
                <w:szCs w:val="19"/>
              </w:rPr>
              <w:t>Настил: металлический (наборные полки шириной 300 мм, изготовленные из оцинкованного металла).</w:t>
            </w:r>
          </w:p>
          <w:p w:rsidR="004F203D" w:rsidRPr="000C2688" w:rsidRDefault="004F203D" w:rsidP="008B31A4">
            <w:pPr>
              <w:ind w:firstLine="0"/>
              <w:rPr>
                <w:color w:val="000000"/>
                <w:sz w:val="19"/>
                <w:szCs w:val="19"/>
              </w:rPr>
            </w:pPr>
            <w:r w:rsidRPr="000C2688">
              <w:rPr>
                <w:color w:val="000000"/>
                <w:sz w:val="19"/>
                <w:szCs w:val="19"/>
              </w:rPr>
              <w:t xml:space="preserve">Стойки изготовлены из оцинкованного металлического профиля </w:t>
            </w:r>
            <w:proofErr w:type="gramStart"/>
            <w:r w:rsidRPr="000C2688">
              <w:rPr>
                <w:color w:val="000000"/>
                <w:sz w:val="19"/>
                <w:szCs w:val="19"/>
              </w:rPr>
              <w:t>С-</w:t>
            </w:r>
            <w:proofErr w:type="gramEnd"/>
            <w:r w:rsidRPr="000C2688">
              <w:rPr>
                <w:color w:val="000000"/>
                <w:sz w:val="19"/>
                <w:szCs w:val="19"/>
              </w:rPr>
              <w:t xml:space="preserve"> образного сечения  с усилением жёсткости по периметру  55х30 мм. Толщиной 1,5 мм. Опираются на металлический подпятник</w:t>
            </w:r>
          </w:p>
          <w:p w:rsidR="004F203D" w:rsidRPr="000C2688" w:rsidRDefault="004F203D" w:rsidP="008B31A4">
            <w:pPr>
              <w:ind w:firstLine="0"/>
              <w:rPr>
                <w:color w:val="000000"/>
                <w:sz w:val="19"/>
                <w:szCs w:val="19"/>
              </w:rPr>
            </w:pPr>
            <w:r w:rsidRPr="000C2688">
              <w:rPr>
                <w:color w:val="000000"/>
                <w:sz w:val="19"/>
                <w:szCs w:val="19"/>
              </w:rPr>
              <w:t>Нагрузка на секцию стеллажа до 3000 кг, на ярус стеллажа от  до 300 кг.</w:t>
            </w:r>
          </w:p>
          <w:p w:rsidR="004F203D" w:rsidRPr="000C2688" w:rsidRDefault="004F203D" w:rsidP="008B31A4">
            <w:pPr>
              <w:ind w:firstLine="0"/>
              <w:rPr>
                <w:color w:val="000000"/>
                <w:sz w:val="19"/>
                <w:szCs w:val="19"/>
              </w:rPr>
            </w:pPr>
            <w:r w:rsidRPr="000C2688">
              <w:rPr>
                <w:color w:val="000000"/>
                <w:sz w:val="19"/>
                <w:szCs w:val="19"/>
              </w:rPr>
              <w:t xml:space="preserve">Декларация о соответствии Техническому регламенту Таможенного союза «О безопасности мебельной продукции </w:t>
            </w:r>
            <w:proofErr w:type="gramStart"/>
            <w:r w:rsidRPr="000C2688">
              <w:rPr>
                <w:color w:val="000000"/>
                <w:sz w:val="19"/>
                <w:szCs w:val="19"/>
              </w:rPr>
              <w:t>ТР</w:t>
            </w:r>
            <w:proofErr w:type="gramEnd"/>
            <w:r w:rsidRPr="000C2688">
              <w:rPr>
                <w:color w:val="000000"/>
                <w:sz w:val="19"/>
                <w:szCs w:val="19"/>
              </w:rPr>
              <w:t xml:space="preserve"> ТС 025/2012».</w:t>
            </w:r>
          </w:p>
          <w:p w:rsidR="004F203D" w:rsidRPr="000C2688" w:rsidRDefault="004F203D" w:rsidP="008B31A4">
            <w:pPr>
              <w:ind w:firstLine="0"/>
              <w:rPr>
                <w:color w:val="000000"/>
                <w:sz w:val="19"/>
                <w:szCs w:val="19"/>
              </w:rPr>
            </w:pPr>
            <w:r w:rsidRPr="000C2688">
              <w:rPr>
                <w:color w:val="000000"/>
                <w:sz w:val="19"/>
                <w:szCs w:val="19"/>
              </w:rPr>
              <w:t>Сертификат соответствия. Руководство по эксплуатации. Паспорт.</w:t>
            </w:r>
          </w:p>
          <w:p w:rsidR="004F203D" w:rsidRPr="000C2688" w:rsidRDefault="004F203D" w:rsidP="008B31A4">
            <w:pPr>
              <w:ind w:firstLine="0"/>
              <w:rPr>
                <w:color w:val="000000"/>
                <w:sz w:val="19"/>
                <w:szCs w:val="19"/>
              </w:rPr>
            </w:pPr>
            <w:r w:rsidRPr="000C2688">
              <w:rPr>
                <w:color w:val="000000"/>
                <w:sz w:val="19"/>
                <w:szCs w:val="19"/>
              </w:rPr>
              <w:t>Размеры внешние, мм (</w:t>
            </w:r>
            <w:proofErr w:type="spellStart"/>
            <w:r w:rsidRPr="000C2688">
              <w:rPr>
                <w:color w:val="000000"/>
                <w:sz w:val="19"/>
                <w:szCs w:val="19"/>
              </w:rPr>
              <w:t>ВхШхГ</w:t>
            </w:r>
            <w:proofErr w:type="spellEnd"/>
            <w:r w:rsidRPr="000C2688">
              <w:rPr>
                <w:color w:val="000000"/>
                <w:sz w:val="19"/>
                <w:szCs w:val="19"/>
              </w:rPr>
              <w:t>,</w:t>
            </w:r>
            <w:proofErr w:type="gramStart"/>
            <w:r w:rsidRPr="000C2688">
              <w:rPr>
                <w:color w:val="000000"/>
                <w:sz w:val="19"/>
                <w:szCs w:val="19"/>
              </w:rPr>
              <w:t xml:space="preserve"> )</w:t>
            </w:r>
            <w:proofErr w:type="gramEnd"/>
            <w:r w:rsidRPr="000C2688">
              <w:rPr>
                <w:color w:val="000000"/>
                <w:sz w:val="19"/>
                <w:szCs w:val="19"/>
              </w:rPr>
              <w:t xml:space="preserve">: 2500x1500x600. Вес, </w:t>
            </w:r>
            <w:proofErr w:type="gramStart"/>
            <w:r w:rsidRPr="000C2688">
              <w:rPr>
                <w:color w:val="000000"/>
                <w:sz w:val="19"/>
                <w:szCs w:val="19"/>
              </w:rPr>
              <w:t>кг</w:t>
            </w:r>
            <w:proofErr w:type="gramEnd"/>
            <w:r w:rsidRPr="000C2688">
              <w:rPr>
                <w:color w:val="000000"/>
                <w:sz w:val="19"/>
                <w:szCs w:val="19"/>
              </w:rPr>
              <w:t>: 85</w:t>
            </w:r>
          </w:p>
          <w:p w:rsidR="004F203D" w:rsidRPr="000C2688" w:rsidRDefault="004F203D" w:rsidP="008B31A4">
            <w:pPr>
              <w:ind w:firstLine="0"/>
              <w:rPr>
                <w:color w:val="000000"/>
                <w:sz w:val="19"/>
                <w:szCs w:val="19"/>
              </w:rPr>
            </w:pPr>
            <w:r w:rsidRPr="000C2688">
              <w:rPr>
                <w:color w:val="000000"/>
                <w:sz w:val="19"/>
                <w:szCs w:val="19"/>
              </w:rPr>
              <w:t xml:space="preserve">Количество ярусов – 5. Цвет балки: </w:t>
            </w:r>
            <w:r w:rsidRPr="000C2688">
              <w:rPr>
                <w:spacing w:val="-4"/>
                <w:sz w:val="19"/>
                <w:szCs w:val="19"/>
              </w:rPr>
              <w:t>Светлых оттенков</w:t>
            </w:r>
            <w:r w:rsidRPr="000C2688">
              <w:rPr>
                <w:color w:val="000000"/>
                <w:sz w:val="19"/>
                <w:szCs w:val="19"/>
              </w:rPr>
              <w:t xml:space="preserve"> Тип покрытия: </w:t>
            </w:r>
            <w:proofErr w:type="gramStart"/>
            <w:r w:rsidRPr="000C2688">
              <w:rPr>
                <w:color w:val="000000"/>
                <w:sz w:val="19"/>
                <w:szCs w:val="19"/>
              </w:rPr>
              <w:t>порошковое</w:t>
            </w:r>
            <w:proofErr w:type="gramEnd"/>
            <w:r w:rsidRPr="000C2688">
              <w:rPr>
                <w:color w:val="000000"/>
                <w:sz w:val="19"/>
                <w:szCs w:val="19"/>
              </w:rPr>
              <w:t>.</w:t>
            </w:r>
          </w:p>
        </w:tc>
        <w:tc>
          <w:tcPr>
            <w:tcW w:w="1258" w:type="dxa"/>
            <w:tcBorders>
              <w:top w:val="single" w:sz="4" w:space="0" w:color="auto"/>
              <w:left w:val="single" w:sz="4" w:space="0" w:color="auto"/>
              <w:right w:val="single" w:sz="4" w:space="0" w:color="auto"/>
            </w:tcBorders>
            <w:vAlign w:val="center"/>
          </w:tcPr>
          <w:p w:rsidR="004F203D" w:rsidRPr="000C2688" w:rsidRDefault="004F203D" w:rsidP="008B31A4">
            <w:pPr>
              <w:ind w:firstLine="0"/>
              <w:jc w:val="center"/>
              <w:rPr>
                <w:b/>
                <w:sz w:val="19"/>
                <w:szCs w:val="19"/>
              </w:rPr>
            </w:pPr>
            <w:r w:rsidRPr="000C2688">
              <w:rPr>
                <w:b/>
                <w:sz w:val="19"/>
                <w:szCs w:val="19"/>
              </w:rPr>
              <w:lastRenderedPageBreak/>
              <w:t>25</w:t>
            </w:r>
          </w:p>
        </w:tc>
        <w:tc>
          <w:tcPr>
            <w:tcW w:w="867" w:type="dxa"/>
            <w:gridSpan w:val="2"/>
            <w:tcBorders>
              <w:top w:val="single" w:sz="4" w:space="0" w:color="auto"/>
              <w:left w:val="single" w:sz="4" w:space="0" w:color="auto"/>
              <w:right w:val="single" w:sz="4" w:space="0" w:color="auto"/>
            </w:tcBorders>
            <w:vAlign w:val="center"/>
          </w:tcPr>
          <w:p w:rsidR="004F203D" w:rsidRPr="000C2688" w:rsidRDefault="004F203D">
            <w:pPr>
              <w:widowControl/>
              <w:suppressAutoHyphens w:val="0"/>
              <w:snapToGrid/>
              <w:spacing w:after="200" w:line="276" w:lineRule="auto"/>
              <w:ind w:firstLine="0"/>
              <w:jc w:val="left"/>
              <w:rPr>
                <w:b/>
                <w:sz w:val="19"/>
                <w:szCs w:val="19"/>
              </w:rPr>
            </w:pPr>
          </w:p>
          <w:p w:rsidR="004F203D" w:rsidRPr="000C2688" w:rsidRDefault="004F203D">
            <w:pPr>
              <w:widowControl/>
              <w:suppressAutoHyphens w:val="0"/>
              <w:snapToGrid/>
              <w:spacing w:after="200" w:line="276" w:lineRule="auto"/>
              <w:ind w:firstLine="0"/>
              <w:jc w:val="left"/>
              <w:rPr>
                <w:b/>
                <w:sz w:val="19"/>
                <w:szCs w:val="19"/>
              </w:rPr>
            </w:pPr>
          </w:p>
          <w:p w:rsidR="004F203D" w:rsidRPr="000C2688" w:rsidRDefault="004F203D">
            <w:pPr>
              <w:widowControl/>
              <w:suppressAutoHyphens w:val="0"/>
              <w:snapToGrid/>
              <w:spacing w:after="200" w:line="276" w:lineRule="auto"/>
              <w:ind w:firstLine="0"/>
              <w:jc w:val="left"/>
              <w:rPr>
                <w:b/>
                <w:sz w:val="19"/>
                <w:szCs w:val="19"/>
              </w:rPr>
            </w:pPr>
          </w:p>
          <w:p w:rsidR="004F203D" w:rsidRPr="000C2688" w:rsidRDefault="004F203D">
            <w:pPr>
              <w:widowControl/>
              <w:suppressAutoHyphens w:val="0"/>
              <w:snapToGrid/>
              <w:spacing w:after="200" w:line="276" w:lineRule="auto"/>
              <w:ind w:firstLine="0"/>
              <w:jc w:val="left"/>
              <w:rPr>
                <w:b/>
                <w:sz w:val="19"/>
                <w:szCs w:val="19"/>
              </w:rPr>
            </w:pPr>
          </w:p>
          <w:p w:rsidR="004F203D" w:rsidRPr="000C2688" w:rsidRDefault="004F203D">
            <w:pPr>
              <w:widowControl/>
              <w:suppressAutoHyphens w:val="0"/>
              <w:snapToGrid/>
              <w:spacing w:after="200" w:line="276" w:lineRule="auto"/>
              <w:ind w:firstLine="0"/>
              <w:jc w:val="left"/>
              <w:rPr>
                <w:b/>
                <w:sz w:val="19"/>
                <w:szCs w:val="19"/>
              </w:rPr>
            </w:pPr>
          </w:p>
          <w:p w:rsidR="004F203D" w:rsidRPr="000C2688" w:rsidRDefault="004F203D"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pPr>
              <w:widowControl/>
              <w:suppressAutoHyphens w:val="0"/>
              <w:snapToGrid/>
              <w:spacing w:after="200" w:line="276" w:lineRule="auto"/>
              <w:ind w:firstLine="0"/>
              <w:jc w:val="left"/>
              <w:rPr>
                <w:b/>
                <w:sz w:val="20"/>
                <w:szCs w:val="20"/>
              </w:rPr>
            </w:pPr>
          </w:p>
          <w:p w:rsidR="004F203D" w:rsidRPr="007B0308" w:rsidRDefault="004F203D" w:rsidP="00093F9C">
            <w:pPr>
              <w:ind w:firstLine="0"/>
              <w:jc w:val="center"/>
              <w:rPr>
                <w:b/>
                <w:sz w:val="20"/>
                <w:szCs w:val="20"/>
              </w:rPr>
            </w:pPr>
          </w:p>
        </w:tc>
      </w:tr>
      <w:tr w:rsidR="007B0308" w:rsidRPr="007B0308" w:rsidTr="000C2688">
        <w:trPr>
          <w:gridAfter w:val="2"/>
          <w:wAfter w:w="1181" w:type="dxa"/>
          <w:trHeight w:val="7989"/>
        </w:trPr>
        <w:tc>
          <w:tcPr>
            <w:tcW w:w="557"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lastRenderedPageBreak/>
              <w:t>6</w:t>
            </w:r>
          </w:p>
        </w:tc>
        <w:tc>
          <w:tcPr>
            <w:tcW w:w="1829"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t>Стеллаж 2000х2100х600, нагрузка на полку 300 кг,  на секцию до 3000 кг. , 5 полок</w:t>
            </w:r>
          </w:p>
        </w:tc>
        <w:tc>
          <w:tcPr>
            <w:tcW w:w="5411" w:type="dxa"/>
            <w:tcBorders>
              <w:top w:val="single" w:sz="4" w:space="0" w:color="auto"/>
              <w:left w:val="single" w:sz="4" w:space="0" w:color="auto"/>
              <w:right w:val="single" w:sz="4" w:space="0" w:color="auto"/>
            </w:tcBorders>
            <w:vAlign w:val="center"/>
          </w:tcPr>
          <w:p w:rsidR="00093F9C" w:rsidRPr="000C2688" w:rsidRDefault="00093F9C" w:rsidP="008B31A4">
            <w:pPr>
              <w:ind w:firstLine="0"/>
              <w:rPr>
                <w:color w:val="000000"/>
                <w:sz w:val="19"/>
                <w:szCs w:val="19"/>
              </w:rPr>
            </w:pPr>
            <w:r w:rsidRPr="000C2688">
              <w:rPr>
                <w:color w:val="000000"/>
                <w:sz w:val="19"/>
                <w:szCs w:val="19"/>
              </w:rPr>
              <w:t>Состоит из вертикальных рам, закрепленных на них горизонтальных балок и разборных полок.</w:t>
            </w:r>
          </w:p>
          <w:p w:rsidR="00093F9C" w:rsidRPr="000C2688" w:rsidRDefault="00093F9C" w:rsidP="008B31A4">
            <w:pPr>
              <w:ind w:firstLine="0"/>
              <w:rPr>
                <w:color w:val="000000"/>
                <w:sz w:val="19"/>
                <w:szCs w:val="19"/>
              </w:rPr>
            </w:pPr>
            <w:r w:rsidRPr="000C2688">
              <w:rPr>
                <w:color w:val="000000"/>
                <w:sz w:val="19"/>
                <w:szCs w:val="19"/>
              </w:rPr>
              <w:t xml:space="preserve">Крепление балки к стойкам </w:t>
            </w:r>
            <w:proofErr w:type="spellStart"/>
            <w:r w:rsidRPr="000C2688">
              <w:rPr>
                <w:color w:val="000000"/>
                <w:sz w:val="19"/>
                <w:szCs w:val="19"/>
              </w:rPr>
              <w:t>безболтовое</w:t>
            </w:r>
            <w:proofErr w:type="spellEnd"/>
            <w:r w:rsidRPr="000C2688">
              <w:rPr>
                <w:color w:val="000000"/>
                <w:sz w:val="19"/>
                <w:szCs w:val="19"/>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 Отверстия перфорации – овальные.</w:t>
            </w:r>
          </w:p>
          <w:p w:rsidR="00093F9C" w:rsidRPr="000C2688" w:rsidRDefault="00093F9C" w:rsidP="008B31A4">
            <w:pPr>
              <w:ind w:firstLine="0"/>
              <w:rPr>
                <w:color w:val="000000"/>
                <w:sz w:val="19"/>
                <w:szCs w:val="19"/>
              </w:rPr>
            </w:pPr>
            <w:r w:rsidRPr="000C2688">
              <w:rPr>
                <w:color w:val="000000"/>
                <w:sz w:val="19"/>
                <w:szCs w:val="19"/>
              </w:rPr>
              <w:t>Настил: металлический (наборные полки шириной 300 мм, изготовленные из оцинкованного металла).</w:t>
            </w:r>
          </w:p>
          <w:p w:rsidR="00093F9C" w:rsidRPr="000C2688" w:rsidRDefault="00093F9C" w:rsidP="008B31A4">
            <w:pPr>
              <w:ind w:firstLine="0"/>
              <w:rPr>
                <w:color w:val="000000"/>
                <w:sz w:val="19"/>
                <w:szCs w:val="19"/>
              </w:rPr>
            </w:pPr>
            <w:r w:rsidRPr="000C2688">
              <w:rPr>
                <w:color w:val="000000"/>
                <w:sz w:val="19"/>
                <w:szCs w:val="19"/>
              </w:rPr>
              <w:t xml:space="preserve">Стойки изготовлены из оцинкованного металлического профиля </w:t>
            </w:r>
            <w:proofErr w:type="gramStart"/>
            <w:r w:rsidRPr="000C2688">
              <w:rPr>
                <w:color w:val="000000"/>
                <w:sz w:val="19"/>
                <w:szCs w:val="19"/>
              </w:rPr>
              <w:t>С-</w:t>
            </w:r>
            <w:proofErr w:type="gramEnd"/>
            <w:r w:rsidRPr="000C2688">
              <w:rPr>
                <w:color w:val="000000"/>
                <w:sz w:val="19"/>
                <w:szCs w:val="19"/>
              </w:rPr>
              <w:t xml:space="preserve"> образного сечения  с усилением жёсткости по периметру  55х30 мм. Толщиной 1,5 мм. Опираются на металлический подпятник</w:t>
            </w:r>
          </w:p>
          <w:p w:rsidR="00093F9C" w:rsidRPr="000C2688" w:rsidRDefault="00093F9C" w:rsidP="008B31A4">
            <w:pPr>
              <w:ind w:firstLine="0"/>
              <w:rPr>
                <w:color w:val="000000"/>
                <w:sz w:val="19"/>
                <w:szCs w:val="19"/>
              </w:rPr>
            </w:pPr>
            <w:r w:rsidRPr="000C2688">
              <w:rPr>
                <w:color w:val="000000"/>
                <w:sz w:val="19"/>
                <w:szCs w:val="19"/>
              </w:rPr>
              <w:t>Нагрузка на секцию стеллажа до 3000 кг, на ярус стеллажа от  до 300 кг.</w:t>
            </w:r>
          </w:p>
          <w:p w:rsidR="00093F9C" w:rsidRPr="000C2688" w:rsidRDefault="00093F9C" w:rsidP="008B31A4">
            <w:pPr>
              <w:ind w:firstLine="0"/>
              <w:rPr>
                <w:color w:val="000000"/>
                <w:sz w:val="19"/>
                <w:szCs w:val="19"/>
              </w:rPr>
            </w:pPr>
            <w:r w:rsidRPr="000C2688">
              <w:rPr>
                <w:color w:val="000000"/>
                <w:sz w:val="19"/>
                <w:szCs w:val="19"/>
              </w:rPr>
              <w:t xml:space="preserve">Декларация о соответствии Техническому регламенту Таможенного союза «О безопасности мебельной продукции </w:t>
            </w:r>
            <w:proofErr w:type="gramStart"/>
            <w:r w:rsidRPr="000C2688">
              <w:rPr>
                <w:color w:val="000000"/>
                <w:sz w:val="19"/>
                <w:szCs w:val="19"/>
              </w:rPr>
              <w:t>ТР</w:t>
            </w:r>
            <w:proofErr w:type="gramEnd"/>
            <w:r w:rsidRPr="000C2688">
              <w:rPr>
                <w:color w:val="000000"/>
                <w:sz w:val="19"/>
                <w:szCs w:val="19"/>
              </w:rPr>
              <w:t xml:space="preserve"> ТС 025/2012».</w:t>
            </w:r>
          </w:p>
          <w:p w:rsidR="00093F9C" w:rsidRPr="000C2688" w:rsidRDefault="00093F9C" w:rsidP="008B31A4">
            <w:pPr>
              <w:ind w:firstLine="0"/>
              <w:rPr>
                <w:color w:val="000000"/>
                <w:sz w:val="19"/>
                <w:szCs w:val="19"/>
              </w:rPr>
            </w:pPr>
            <w:r w:rsidRPr="000C2688">
              <w:rPr>
                <w:color w:val="000000"/>
                <w:sz w:val="19"/>
                <w:szCs w:val="19"/>
              </w:rPr>
              <w:t>Сертификат соответствия. Руководство по эксплуатации. Паспорт.</w:t>
            </w:r>
          </w:p>
          <w:p w:rsidR="00093F9C" w:rsidRPr="000C2688" w:rsidRDefault="00093F9C" w:rsidP="008B31A4">
            <w:pPr>
              <w:ind w:firstLine="0"/>
              <w:rPr>
                <w:color w:val="000000"/>
                <w:sz w:val="19"/>
                <w:szCs w:val="19"/>
              </w:rPr>
            </w:pPr>
            <w:r w:rsidRPr="000C2688">
              <w:rPr>
                <w:color w:val="000000"/>
                <w:sz w:val="19"/>
                <w:szCs w:val="19"/>
              </w:rPr>
              <w:t>Размеры внешние, мм (</w:t>
            </w:r>
            <w:proofErr w:type="spellStart"/>
            <w:r w:rsidRPr="000C2688">
              <w:rPr>
                <w:color w:val="000000"/>
                <w:sz w:val="19"/>
                <w:szCs w:val="19"/>
              </w:rPr>
              <w:t>ВхШхГ</w:t>
            </w:r>
            <w:proofErr w:type="spellEnd"/>
            <w:r w:rsidRPr="000C2688">
              <w:rPr>
                <w:color w:val="000000"/>
                <w:sz w:val="19"/>
                <w:szCs w:val="19"/>
              </w:rPr>
              <w:t>,</w:t>
            </w:r>
            <w:proofErr w:type="gramStart"/>
            <w:r w:rsidRPr="000C2688">
              <w:rPr>
                <w:color w:val="000000"/>
                <w:sz w:val="19"/>
                <w:szCs w:val="19"/>
              </w:rPr>
              <w:t xml:space="preserve"> )</w:t>
            </w:r>
            <w:proofErr w:type="gramEnd"/>
            <w:r w:rsidRPr="000C2688">
              <w:rPr>
                <w:color w:val="000000"/>
                <w:sz w:val="19"/>
                <w:szCs w:val="19"/>
              </w:rPr>
              <w:t xml:space="preserve">: 2500x1500x600. Вес, </w:t>
            </w:r>
            <w:proofErr w:type="gramStart"/>
            <w:r w:rsidRPr="000C2688">
              <w:rPr>
                <w:color w:val="000000"/>
                <w:sz w:val="19"/>
                <w:szCs w:val="19"/>
              </w:rPr>
              <w:t>кг</w:t>
            </w:r>
            <w:proofErr w:type="gramEnd"/>
            <w:r w:rsidRPr="000C2688">
              <w:rPr>
                <w:color w:val="000000"/>
                <w:sz w:val="19"/>
                <w:szCs w:val="19"/>
              </w:rPr>
              <w:t>: 85</w:t>
            </w:r>
          </w:p>
          <w:p w:rsidR="00093F9C" w:rsidRPr="000C2688" w:rsidRDefault="00093F9C" w:rsidP="008B31A4">
            <w:pPr>
              <w:ind w:firstLine="0"/>
              <w:rPr>
                <w:color w:val="000000"/>
                <w:sz w:val="19"/>
                <w:szCs w:val="19"/>
              </w:rPr>
            </w:pPr>
            <w:r w:rsidRPr="000C2688">
              <w:rPr>
                <w:color w:val="000000"/>
                <w:sz w:val="19"/>
                <w:szCs w:val="19"/>
              </w:rPr>
              <w:t xml:space="preserve">Количество ярусов – 5. Цвет балки: </w:t>
            </w:r>
            <w:r w:rsidRPr="000C2688">
              <w:rPr>
                <w:spacing w:val="-4"/>
                <w:sz w:val="19"/>
                <w:szCs w:val="19"/>
              </w:rPr>
              <w:t>Светлых оттенков.</w:t>
            </w:r>
            <w:r w:rsidRPr="000C2688">
              <w:rPr>
                <w:color w:val="000000"/>
                <w:sz w:val="19"/>
                <w:szCs w:val="19"/>
              </w:rPr>
              <w:t xml:space="preserve"> Тип покрытия: </w:t>
            </w:r>
            <w:proofErr w:type="gramStart"/>
            <w:r w:rsidRPr="000C2688">
              <w:rPr>
                <w:color w:val="000000"/>
                <w:sz w:val="19"/>
                <w:szCs w:val="19"/>
              </w:rPr>
              <w:t>порошковое</w:t>
            </w:r>
            <w:proofErr w:type="gramEnd"/>
            <w:r w:rsidRPr="000C2688">
              <w:rPr>
                <w:color w:val="000000"/>
                <w:sz w:val="19"/>
                <w:szCs w:val="19"/>
              </w:rPr>
              <w:t>.</w:t>
            </w:r>
          </w:p>
          <w:p w:rsidR="00093F9C" w:rsidRPr="000C2688" w:rsidRDefault="00093F9C" w:rsidP="008B31A4">
            <w:pPr>
              <w:ind w:firstLine="0"/>
              <w:rPr>
                <w:color w:val="000000"/>
                <w:sz w:val="19"/>
                <w:szCs w:val="19"/>
              </w:rPr>
            </w:pPr>
            <w:r w:rsidRPr="000C2688">
              <w:rPr>
                <w:color w:val="000000"/>
                <w:sz w:val="19"/>
                <w:szCs w:val="19"/>
              </w:rPr>
              <w:t xml:space="preserve">Комплектация: </w:t>
            </w:r>
          </w:p>
          <w:p w:rsidR="00093F9C" w:rsidRPr="000C2688" w:rsidRDefault="00093F9C" w:rsidP="008B31A4">
            <w:pPr>
              <w:ind w:firstLine="0"/>
              <w:rPr>
                <w:b/>
                <w:sz w:val="19"/>
                <w:szCs w:val="19"/>
              </w:rPr>
            </w:pPr>
            <w:r w:rsidRPr="000C2688">
              <w:rPr>
                <w:color w:val="000000"/>
                <w:sz w:val="19"/>
                <w:szCs w:val="19"/>
              </w:rPr>
              <w:t>Рама  2000 мм х600 мм  – 2 шт. Балка  2100 мм – 10 шт. Стяжка балок  600 мм – 5 шт. Полка яруса  600 ммх300 мм – 25 шт. Анкер клиновой Ø10х100 мм – 8 шт.</w:t>
            </w:r>
          </w:p>
        </w:tc>
        <w:tc>
          <w:tcPr>
            <w:tcW w:w="1258" w:type="dxa"/>
            <w:tcBorders>
              <w:top w:val="single" w:sz="4" w:space="0" w:color="auto"/>
              <w:left w:val="single" w:sz="4" w:space="0" w:color="auto"/>
              <w:right w:val="single" w:sz="4" w:space="0" w:color="auto"/>
            </w:tcBorders>
            <w:vAlign w:val="center"/>
          </w:tcPr>
          <w:p w:rsidR="00093F9C" w:rsidRPr="000C2688" w:rsidRDefault="00093F9C" w:rsidP="008B31A4">
            <w:pPr>
              <w:ind w:firstLine="0"/>
              <w:jc w:val="center"/>
              <w:rPr>
                <w:b/>
                <w:sz w:val="19"/>
                <w:szCs w:val="19"/>
              </w:rPr>
            </w:pPr>
            <w:r w:rsidRPr="000C2688">
              <w:rPr>
                <w:b/>
                <w:sz w:val="19"/>
                <w:szCs w:val="19"/>
              </w:rPr>
              <w:t>6</w:t>
            </w:r>
          </w:p>
        </w:tc>
        <w:tc>
          <w:tcPr>
            <w:tcW w:w="867" w:type="dxa"/>
            <w:gridSpan w:val="2"/>
            <w:tcBorders>
              <w:top w:val="single" w:sz="4" w:space="0" w:color="auto"/>
              <w:left w:val="single" w:sz="4" w:space="0" w:color="auto"/>
              <w:right w:val="single" w:sz="4" w:space="0" w:color="auto"/>
            </w:tcBorders>
            <w:vAlign w:val="center"/>
          </w:tcPr>
          <w:p w:rsidR="00093F9C" w:rsidRPr="000C2688" w:rsidRDefault="00093F9C"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093F9C" w:rsidRPr="007B0308" w:rsidRDefault="00093F9C" w:rsidP="006B206D">
            <w:pPr>
              <w:ind w:firstLine="0"/>
              <w:jc w:val="center"/>
              <w:rPr>
                <w:b/>
                <w:sz w:val="20"/>
                <w:szCs w:val="20"/>
              </w:rPr>
            </w:pPr>
          </w:p>
        </w:tc>
      </w:tr>
      <w:tr w:rsidR="00093F9C" w:rsidRPr="007B0308" w:rsidTr="000C2688">
        <w:trPr>
          <w:gridAfter w:val="2"/>
          <w:wAfter w:w="1181" w:type="dxa"/>
          <w:trHeight w:val="4140"/>
        </w:trPr>
        <w:tc>
          <w:tcPr>
            <w:tcW w:w="557"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lastRenderedPageBreak/>
              <w:t>7</w:t>
            </w:r>
          </w:p>
        </w:tc>
        <w:tc>
          <w:tcPr>
            <w:tcW w:w="1829"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t>Сейф</w:t>
            </w:r>
          </w:p>
        </w:tc>
        <w:tc>
          <w:tcPr>
            <w:tcW w:w="5411" w:type="dxa"/>
            <w:tcBorders>
              <w:top w:val="single" w:sz="4" w:space="0" w:color="auto"/>
              <w:left w:val="single" w:sz="4" w:space="0" w:color="auto"/>
              <w:right w:val="single" w:sz="4" w:space="0" w:color="auto"/>
            </w:tcBorders>
            <w:vAlign w:val="center"/>
          </w:tcPr>
          <w:p w:rsidR="00093F9C" w:rsidRPr="000C2688" w:rsidRDefault="00093F9C" w:rsidP="008B31A4">
            <w:pPr>
              <w:ind w:firstLine="0"/>
              <w:rPr>
                <w:color w:val="000000"/>
                <w:sz w:val="19"/>
                <w:szCs w:val="19"/>
              </w:rPr>
            </w:pPr>
            <w:r w:rsidRPr="000C2688">
              <w:rPr>
                <w:color w:val="000000"/>
                <w:sz w:val="19"/>
                <w:szCs w:val="19"/>
              </w:rPr>
              <w:t xml:space="preserve">Устойчивость к взлому по ГОСТ </w:t>
            </w:r>
            <w:proofErr w:type="gramStart"/>
            <w:r w:rsidRPr="000C2688">
              <w:rPr>
                <w:color w:val="000000"/>
                <w:sz w:val="19"/>
                <w:szCs w:val="19"/>
              </w:rPr>
              <w:t>Р</w:t>
            </w:r>
            <w:proofErr w:type="gramEnd"/>
            <w:r w:rsidRPr="000C2688">
              <w:rPr>
                <w:color w:val="000000"/>
                <w:sz w:val="19"/>
                <w:szCs w:val="19"/>
              </w:rPr>
              <w:t xml:space="preserve"> 55148-2012: класс S1 (ГОСТ Р).  Защита замка от высверливания. Комплектуются ключевым замком. Предусмотрена возможность анкерного крепления к полу и стене.</w:t>
            </w:r>
          </w:p>
          <w:p w:rsidR="00093F9C" w:rsidRPr="000C2688" w:rsidRDefault="00093F9C" w:rsidP="008B31A4">
            <w:pPr>
              <w:ind w:firstLine="0"/>
              <w:rPr>
                <w:color w:val="000000"/>
                <w:sz w:val="19"/>
                <w:szCs w:val="19"/>
              </w:rPr>
            </w:pPr>
            <w:r w:rsidRPr="000C2688">
              <w:rPr>
                <w:color w:val="000000"/>
                <w:sz w:val="19"/>
                <w:szCs w:val="19"/>
              </w:rPr>
              <w:t xml:space="preserve">Сертификат соответствия </w:t>
            </w:r>
            <w:proofErr w:type="spellStart"/>
            <w:r w:rsidRPr="000C2688">
              <w:rPr>
                <w:color w:val="000000"/>
                <w:sz w:val="19"/>
                <w:szCs w:val="19"/>
              </w:rPr>
              <w:t>Ростест</w:t>
            </w:r>
            <w:proofErr w:type="spellEnd"/>
          </w:p>
          <w:p w:rsidR="00093F9C" w:rsidRPr="000C2688" w:rsidRDefault="00093F9C" w:rsidP="008B31A4">
            <w:pPr>
              <w:ind w:firstLine="0"/>
              <w:rPr>
                <w:color w:val="000000"/>
                <w:sz w:val="19"/>
                <w:szCs w:val="19"/>
              </w:rPr>
            </w:pPr>
            <w:r w:rsidRPr="000C2688">
              <w:rPr>
                <w:color w:val="000000"/>
                <w:sz w:val="19"/>
                <w:szCs w:val="19"/>
              </w:rPr>
              <w:t xml:space="preserve">Размеры внешние, </w:t>
            </w:r>
            <w:proofErr w:type="gramStart"/>
            <w:r w:rsidRPr="000C2688">
              <w:rPr>
                <w:color w:val="000000"/>
                <w:sz w:val="19"/>
                <w:szCs w:val="19"/>
              </w:rPr>
              <w:t>мм</w:t>
            </w:r>
            <w:proofErr w:type="gramEnd"/>
            <w:r w:rsidRPr="000C2688">
              <w:rPr>
                <w:color w:val="000000"/>
                <w:sz w:val="19"/>
                <w:szCs w:val="19"/>
              </w:rPr>
              <w:t xml:space="preserve"> (</w:t>
            </w:r>
            <w:proofErr w:type="spellStart"/>
            <w:r w:rsidRPr="000C2688">
              <w:rPr>
                <w:color w:val="000000"/>
                <w:sz w:val="19"/>
                <w:szCs w:val="19"/>
              </w:rPr>
              <w:t>ВхШхГ</w:t>
            </w:r>
            <w:proofErr w:type="spellEnd"/>
            <w:r w:rsidRPr="000C2688">
              <w:rPr>
                <w:color w:val="000000"/>
                <w:sz w:val="19"/>
                <w:szCs w:val="19"/>
              </w:rPr>
              <w:t>): 1200x440x355.</w:t>
            </w:r>
          </w:p>
          <w:p w:rsidR="00093F9C" w:rsidRPr="000C2688" w:rsidRDefault="00093F9C" w:rsidP="008B31A4">
            <w:pPr>
              <w:ind w:firstLine="0"/>
              <w:rPr>
                <w:color w:val="000000"/>
                <w:sz w:val="19"/>
                <w:szCs w:val="19"/>
              </w:rPr>
            </w:pPr>
            <w:r w:rsidRPr="000C2688">
              <w:rPr>
                <w:color w:val="000000"/>
                <w:sz w:val="19"/>
                <w:szCs w:val="19"/>
              </w:rPr>
              <w:t xml:space="preserve">Размеры внутренние, </w:t>
            </w:r>
            <w:proofErr w:type="gramStart"/>
            <w:r w:rsidRPr="000C2688">
              <w:rPr>
                <w:color w:val="000000"/>
                <w:sz w:val="19"/>
                <w:szCs w:val="19"/>
              </w:rPr>
              <w:t>мм</w:t>
            </w:r>
            <w:proofErr w:type="gramEnd"/>
            <w:r w:rsidRPr="000C2688">
              <w:rPr>
                <w:color w:val="000000"/>
                <w:sz w:val="19"/>
                <w:szCs w:val="19"/>
              </w:rPr>
              <w:t xml:space="preserve"> (</w:t>
            </w:r>
            <w:proofErr w:type="spellStart"/>
            <w:r w:rsidRPr="000C2688">
              <w:rPr>
                <w:color w:val="000000"/>
                <w:sz w:val="19"/>
                <w:szCs w:val="19"/>
              </w:rPr>
              <w:t>ВхШхГ</w:t>
            </w:r>
            <w:proofErr w:type="spellEnd"/>
            <w:r w:rsidRPr="000C2688">
              <w:rPr>
                <w:color w:val="000000"/>
                <w:sz w:val="19"/>
                <w:szCs w:val="19"/>
              </w:rPr>
              <w:t>): 1070x436x301.</w:t>
            </w:r>
          </w:p>
          <w:p w:rsidR="00093F9C" w:rsidRPr="000C2688" w:rsidRDefault="00093F9C" w:rsidP="008B31A4">
            <w:pPr>
              <w:ind w:firstLine="0"/>
              <w:rPr>
                <w:color w:val="000000"/>
                <w:sz w:val="19"/>
                <w:szCs w:val="19"/>
              </w:rPr>
            </w:pPr>
            <w:r w:rsidRPr="000C2688">
              <w:rPr>
                <w:color w:val="000000"/>
                <w:sz w:val="19"/>
                <w:szCs w:val="19"/>
              </w:rPr>
              <w:t xml:space="preserve">Вес, </w:t>
            </w:r>
            <w:proofErr w:type="gramStart"/>
            <w:r w:rsidRPr="000C2688">
              <w:rPr>
                <w:color w:val="000000"/>
                <w:sz w:val="19"/>
                <w:szCs w:val="19"/>
              </w:rPr>
              <w:t>кг</w:t>
            </w:r>
            <w:proofErr w:type="gramEnd"/>
            <w:r w:rsidRPr="000C2688">
              <w:rPr>
                <w:color w:val="000000"/>
                <w:sz w:val="19"/>
                <w:szCs w:val="19"/>
              </w:rPr>
              <w:t xml:space="preserve">:  51. Объём, </w:t>
            </w:r>
            <w:proofErr w:type="gramStart"/>
            <w:r w:rsidRPr="000C2688">
              <w:rPr>
                <w:color w:val="000000"/>
                <w:sz w:val="19"/>
                <w:szCs w:val="19"/>
              </w:rPr>
              <w:t>л</w:t>
            </w:r>
            <w:proofErr w:type="gramEnd"/>
            <w:r w:rsidRPr="000C2688">
              <w:rPr>
                <w:color w:val="000000"/>
                <w:sz w:val="19"/>
                <w:szCs w:val="19"/>
              </w:rPr>
              <w:t>:  132</w:t>
            </w:r>
          </w:p>
          <w:p w:rsidR="00093F9C" w:rsidRPr="000C2688" w:rsidRDefault="00093F9C" w:rsidP="008B31A4">
            <w:pPr>
              <w:ind w:firstLine="0"/>
              <w:rPr>
                <w:color w:val="000000"/>
                <w:sz w:val="19"/>
                <w:szCs w:val="19"/>
              </w:rPr>
            </w:pPr>
            <w:r w:rsidRPr="000C2688">
              <w:rPr>
                <w:color w:val="000000"/>
                <w:sz w:val="19"/>
                <w:szCs w:val="19"/>
              </w:rPr>
              <w:t>Количество полок: 2. Кассовое отделение (</w:t>
            </w:r>
            <w:proofErr w:type="spellStart"/>
            <w:r w:rsidRPr="000C2688">
              <w:rPr>
                <w:color w:val="000000"/>
                <w:sz w:val="19"/>
                <w:szCs w:val="19"/>
              </w:rPr>
              <w:t>трейзер</w:t>
            </w:r>
            <w:proofErr w:type="spellEnd"/>
            <w:r w:rsidRPr="000C2688">
              <w:rPr>
                <w:color w:val="000000"/>
                <w:sz w:val="19"/>
                <w:szCs w:val="19"/>
              </w:rPr>
              <w:t>): -1 шт.</w:t>
            </w:r>
          </w:p>
          <w:p w:rsidR="00093F9C" w:rsidRPr="000C2688" w:rsidRDefault="00093F9C" w:rsidP="008B31A4">
            <w:pPr>
              <w:ind w:firstLine="0"/>
              <w:rPr>
                <w:color w:val="000000"/>
                <w:sz w:val="19"/>
                <w:szCs w:val="19"/>
              </w:rPr>
            </w:pPr>
            <w:r w:rsidRPr="000C2688">
              <w:rPr>
                <w:color w:val="000000"/>
                <w:sz w:val="19"/>
                <w:szCs w:val="19"/>
              </w:rPr>
              <w:t xml:space="preserve">Размеры </w:t>
            </w:r>
            <w:proofErr w:type="spellStart"/>
            <w:r w:rsidRPr="000C2688">
              <w:rPr>
                <w:color w:val="000000"/>
                <w:sz w:val="19"/>
                <w:szCs w:val="19"/>
              </w:rPr>
              <w:t>трейзера</w:t>
            </w:r>
            <w:proofErr w:type="spellEnd"/>
            <w:r w:rsidRPr="000C2688">
              <w:rPr>
                <w:color w:val="000000"/>
                <w:sz w:val="19"/>
                <w:szCs w:val="19"/>
              </w:rPr>
              <w:t>, мм (</w:t>
            </w:r>
            <w:proofErr w:type="spellStart"/>
            <w:r w:rsidRPr="000C2688">
              <w:rPr>
                <w:color w:val="000000"/>
                <w:sz w:val="19"/>
                <w:szCs w:val="19"/>
              </w:rPr>
              <w:t>ВхШхГ</w:t>
            </w:r>
            <w:proofErr w:type="spellEnd"/>
            <w:r w:rsidRPr="000C2688">
              <w:rPr>
                <w:color w:val="000000"/>
                <w:sz w:val="19"/>
                <w:szCs w:val="19"/>
              </w:rPr>
              <w:t>): 100/436/293</w:t>
            </w:r>
          </w:p>
          <w:p w:rsidR="00093F9C" w:rsidRPr="000C2688" w:rsidRDefault="00093F9C" w:rsidP="008B31A4">
            <w:pPr>
              <w:ind w:firstLine="0"/>
              <w:rPr>
                <w:color w:val="000000"/>
                <w:sz w:val="19"/>
                <w:szCs w:val="19"/>
              </w:rPr>
            </w:pPr>
            <w:r w:rsidRPr="000C2688">
              <w:rPr>
                <w:color w:val="000000"/>
                <w:sz w:val="19"/>
                <w:szCs w:val="19"/>
              </w:rPr>
              <w:t xml:space="preserve">Тип замка: </w:t>
            </w:r>
            <w:proofErr w:type="gramStart"/>
            <w:r w:rsidRPr="000C2688">
              <w:rPr>
                <w:color w:val="000000"/>
                <w:sz w:val="19"/>
                <w:szCs w:val="19"/>
              </w:rPr>
              <w:t>Ключевой</w:t>
            </w:r>
            <w:proofErr w:type="gramEnd"/>
            <w:r w:rsidRPr="000C2688">
              <w:rPr>
                <w:color w:val="000000"/>
                <w:sz w:val="19"/>
                <w:szCs w:val="19"/>
              </w:rPr>
              <w:t xml:space="preserve"> сейфовый   класса «А»</w:t>
            </w:r>
          </w:p>
          <w:p w:rsidR="00093F9C" w:rsidRPr="000C2688" w:rsidRDefault="00093F9C" w:rsidP="008B31A4">
            <w:pPr>
              <w:ind w:firstLine="0"/>
              <w:rPr>
                <w:color w:val="000000"/>
                <w:sz w:val="19"/>
                <w:szCs w:val="19"/>
              </w:rPr>
            </w:pPr>
            <w:r w:rsidRPr="000C2688">
              <w:rPr>
                <w:color w:val="000000"/>
                <w:sz w:val="19"/>
                <w:szCs w:val="19"/>
              </w:rPr>
              <w:t xml:space="preserve">Цвет: </w:t>
            </w:r>
            <w:r w:rsidRPr="000C2688">
              <w:rPr>
                <w:spacing w:val="-4"/>
                <w:sz w:val="19"/>
                <w:szCs w:val="19"/>
              </w:rPr>
              <w:t>Светлых оттенков</w:t>
            </w:r>
            <w:r w:rsidRPr="000C2688">
              <w:rPr>
                <w:color w:val="000000"/>
                <w:sz w:val="19"/>
                <w:szCs w:val="19"/>
              </w:rPr>
              <w:t xml:space="preserve">. Тип покрытия: </w:t>
            </w:r>
            <w:proofErr w:type="gramStart"/>
            <w:r w:rsidRPr="000C2688">
              <w:rPr>
                <w:color w:val="000000"/>
                <w:sz w:val="19"/>
                <w:szCs w:val="19"/>
              </w:rPr>
              <w:t>порошковое</w:t>
            </w:r>
            <w:proofErr w:type="gramEnd"/>
            <w:r w:rsidRPr="000C2688">
              <w:rPr>
                <w:color w:val="000000"/>
                <w:sz w:val="19"/>
                <w:szCs w:val="19"/>
              </w:rPr>
              <w:t>.</w:t>
            </w:r>
          </w:p>
          <w:p w:rsidR="00093F9C" w:rsidRPr="000C2688" w:rsidRDefault="00093F9C" w:rsidP="00DD2A3F">
            <w:pPr>
              <w:ind w:firstLine="0"/>
              <w:rPr>
                <w:b/>
                <w:sz w:val="19"/>
                <w:szCs w:val="19"/>
              </w:rPr>
            </w:pPr>
          </w:p>
        </w:tc>
        <w:tc>
          <w:tcPr>
            <w:tcW w:w="1258" w:type="dxa"/>
            <w:tcBorders>
              <w:top w:val="single" w:sz="4" w:space="0" w:color="auto"/>
              <w:left w:val="single" w:sz="4" w:space="0" w:color="auto"/>
              <w:right w:val="single" w:sz="4" w:space="0" w:color="auto"/>
            </w:tcBorders>
            <w:vAlign w:val="center"/>
          </w:tcPr>
          <w:p w:rsidR="00093F9C" w:rsidRPr="000C2688" w:rsidRDefault="00093F9C" w:rsidP="008B31A4">
            <w:pPr>
              <w:ind w:firstLine="0"/>
              <w:jc w:val="center"/>
              <w:rPr>
                <w:b/>
                <w:sz w:val="19"/>
                <w:szCs w:val="19"/>
              </w:rPr>
            </w:pPr>
            <w:r w:rsidRPr="000C2688">
              <w:rPr>
                <w:b/>
                <w:sz w:val="19"/>
                <w:szCs w:val="19"/>
              </w:rPr>
              <w:t>4</w:t>
            </w:r>
          </w:p>
        </w:tc>
        <w:tc>
          <w:tcPr>
            <w:tcW w:w="867" w:type="dxa"/>
            <w:gridSpan w:val="2"/>
            <w:tcBorders>
              <w:top w:val="single" w:sz="4" w:space="0" w:color="auto"/>
              <w:left w:val="single" w:sz="4" w:space="0" w:color="auto"/>
              <w:right w:val="single" w:sz="4" w:space="0" w:color="auto"/>
            </w:tcBorders>
            <w:vAlign w:val="center"/>
          </w:tcPr>
          <w:p w:rsidR="00093F9C" w:rsidRPr="000C2688" w:rsidRDefault="00093F9C"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093F9C" w:rsidRPr="007B0308" w:rsidRDefault="00093F9C" w:rsidP="006B206D">
            <w:pPr>
              <w:ind w:firstLine="0"/>
              <w:jc w:val="center"/>
              <w:rPr>
                <w:b/>
                <w:sz w:val="20"/>
                <w:szCs w:val="20"/>
              </w:rPr>
            </w:pPr>
          </w:p>
        </w:tc>
      </w:tr>
      <w:tr w:rsidR="00093F9C" w:rsidRPr="007B0308" w:rsidTr="000C2688">
        <w:trPr>
          <w:gridAfter w:val="2"/>
          <w:wAfter w:w="1181" w:type="dxa"/>
          <w:trHeight w:val="4025"/>
        </w:trPr>
        <w:tc>
          <w:tcPr>
            <w:tcW w:w="557"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t>8</w:t>
            </w:r>
          </w:p>
        </w:tc>
        <w:tc>
          <w:tcPr>
            <w:tcW w:w="1829"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t>Комплект перегородок для ящиков  инструментального шкафа</w:t>
            </w:r>
          </w:p>
        </w:tc>
        <w:tc>
          <w:tcPr>
            <w:tcW w:w="5411" w:type="dxa"/>
            <w:tcBorders>
              <w:top w:val="single" w:sz="4" w:space="0" w:color="auto"/>
              <w:left w:val="single" w:sz="4" w:space="0" w:color="auto"/>
              <w:right w:val="single" w:sz="4" w:space="0" w:color="auto"/>
            </w:tcBorders>
            <w:vAlign w:val="center"/>
          </w:tcPr>
          <w:p w:rsidR="00093F9C" w:rsidRPr="000C2688" w:rsidRDefault="00093F9C" w:rsidP="008B31A4">
            <w:pPr>
              <w:ind w:firstLine="0"/>
              <w:textAlignment w:val="top"/>
              <w:rPr>
                <w:sz w:val="19"/>
                <w:szCs w:val="19"/>
              </w:rPr>
            </w:pPr>
            <w:r w:rsidRPr="000C2688">
              <w:rPr>
                <w:sz w:val="19"/>
                <w:szCs w:val="19"/>
              </w:rPr>
              <w:t>Комплект перегородок, устанавливаются в ящики высотой 125 мм и 60 мм выполнен из стали толщиной 1,2 мм</w:t>
            </w:r>
            <w:proofErr w:type="gramStart"/>
            <w:r w:rsidRPr="000C2688">
              <w:rPr>
                <w:sz w:val="19"/>
                <w:szCs w:val="19"/>
              </w:rPr>
              <w:t xml:space="preserve"> .</w:t>
            </w:r>
            <w:proofErr w:type="gramEnd"/>
          </w:p>
          <w:p w:rsidR="00093F9C" w:rsidRPr="000C2688" w:rsidRDefault="00093F9C" w:rsidP="008B31A4">
            <w:pPr>
              <w:ind w:firstLine="0"/>
              <w:textAlignment w:val="top"/>
              <w:rPr>
                <w:sz w:val="19"/>
                <w:szCs w:val="19"/>
              </w:rPr>
            </w:pPr>
            <w:r w:rsidRPr="000C2688">
              <w:rPr>
                <w:sz w:val="19"/>
                <w:szCs w:val="19"/>
              </w:rPr>
              <w:t>Фиксация перегородок между собой с помощью зацепов и перфорации</w:t>
            </w:r>
          </w:p>
          <w:p w:rsidR="00093F9C" w:rsidRPr="000C2688" w:rsidRDefault="00093F9C" w:rsidP="008B31A4">
            <w:pPr>
              <w:ind w:firstLine="0"/>
              <w:textAlignment w:val="top"/>
              <w:rPr>
                <w:sz w:val="19"/>
                <w:szCs w:val="19"/>
              </w:rPr>
            </w:pPr>
            <w:r w:rsidRPr="000C2688">
              <w:rPr>
                <w:sz w:val="19"/>
                <w:szCs w:val="19"/>
              </w:rPr>
              <w:t xml:space="preserve">Цвет: </w:t>
            </w:r>
            <w:r w:rsidRPr="000C2688">
              <w:rPr>
                <w:spacing w:val="-4"/>
                <w:sz w:val="19"/>
                <w:szCs w:val="19"/>
              </w:rPr>
              <w:t>светлых оттенков</w:t>
            </w:r>
          </w:p>
          <w:p w:rsidR="00093F9C" w:rsidRPr="000C2688" w:rsidRDefault="00093F9C" w:rsidP="008B31A4">
            <w:pPr>
              <w:ind w:firstLine="0"/>
              <w:textAlignment w:val="top"/>
              <w:rPr>
                <w:sz w:val="19"/>
                <w:szCs w:val="19"/>
              </w:rPr>
            </w:pPr>
            <w:r w:rsidRPr="000C2688">
              <w:rPr>
                <w:sz w:val="19"/>
                <w:szCs w:val="19"/>
              </w:rPr>
              <w:t xml:space="preserve">Комплект перегородок: - поперечных перегородок – 8 шт. </w:t>
            </w:r>
          </w:p>
          <w:p w:rsidR="00093F9C" w:rsidRPr="000C2688" w:rsidRDefault="00093F9C" w:rsidP="008B31A4">
            <w:pPr>
              <w:ind w:firstLine="0"/>
              <w:textAlignment w:val="top"/>
              <w:rPr>
                <w:sz w:val="19"/>
                <w:szCs w:val="19"/>
              </w:rPr>
            </w:pPr>
            <w:r w:rsidRPr="000C2688">
              <w:rPr>
                <w:sz w:val="19"/>
                <w:szCs w:val="19"/>
              </w:rPr>
              <w:t>Продольных перегородок – 3 шт.</w:t>
            </w:r>
          </w:p>
          <w:p w:rsidR="00093F9C" w:rsidRPr="000C2688" w:rsidRDefault="00093F9C" w:rsidP="008B31A4">
            <w:pPr>
              <w:ind w:firstLine="0"/>
              <w:textAlignment w:val="top"/>
              <w:rPr>
                <w:sz w:val="19"/>
                <w:szCs w:val="19"/>
              </w:rPr>
            </w:pPr>
            <w:r w:rsidRPr="000C2688">
              <w:rPr>
                <w:sz w:val="19"/>
                <w:szCs w:val="19"/>
              </w:rPr>
              <w:t>Максимальные внешние размеры контура соты перегородок,</w:t>
            </w:r>
          </w:p>
          <w:p w:rsidR="00093F9C" w:rsidRPr="000C2688" w:rsidRDefault="00093F9C" w:rsidP="008B31A4">
            <w:pPr>
              <w:ind w:firstLine="0"/>
              <w:textAlignment w:val="top"/>
              <w:rPr>
                <w:sz w:val="19"/>
                <w:szCs w:val="19"/>
              </w:rPr>
            </w:pPr>
            <w:proofErr w:type="gramStart"/>
            <w:r w:rsidRPr="000C2688">
              <w:rPr>
                <w:sz w:val="19"/>
                <w:szCs w:val="19"/>
              </w:rPr>
              <w:t>мм</w:t>
            </w:r>
            <w:proofErr w:type="gramEnd"/>
            <w:r w:rsidRPr="000C2688">
              <w:rPr>
                <w:sz w:val="19"/>
                <w:szCs w:val="19"/>
              </w:rPr>
              <w:t xml:space="preserve"> (</w:t>
            </w:r>
            <w:proofErr w:type="spellStart"/>
            <w:r w:rsidRPr="000C2688">
              <w:rPr>
                <w:sz w:val="19"/>
                <w:szCs w:val="19"/>
              </w:rPr>
              <w:t>ВхШхГ</w:t>
            </w:r>
            <w:proofErr w:type="spellEnd"/>
            <w:r w:rsidRPr="000C2688">
              <w:rPr>
                <w:sz w:val="19"/>
                <w:szCs w:val="19"/>
              </w:rPr>
              <w:t>):60x836x338</w:t>
            </w:r>
          </w:p>
          <w:p w:rsidR="00093F9C" w:rsidRPr="000C2688" w:rsidRDefault="00093F9C" w:rsidP="008B31A4">
            <w:pPr>
              <w:ind w:firstLine="0"/>
              <w:textAlignment w:val="top"/>
              <w:rPr>
                <w:sz w:val="19"/>
                <w:szCs w:val="19"/>
              </w:rPr>
            </w:pPr>
            <w:r w:rsidRPr="000C2688">
              <w:rPr>
                <w:sz w:val="19"/>
                <w:szCs w:val="19"/>
              </w:rPr>
              <w:t>Размер внутренних ячеек соты перегородок</w:t>
            </w:r>
          </w:p>
          <w:p w:rsidR="00093F9C" w:rsidRPr="000C2688" w:rsidRDefault="00093F9C" w:rsidP="008B31A4">
            <w:pPr>
              <w:ind w:firstLine="0"/>
              <w:rPr>
                <w:b/>
                <w:sz w:val="19"/>
                <w:szCs w:val="19"/>
              </w:rPr>
            </w:pPr>
            <w:proofErr w:type="gramStart"/>
            <w:r w:rsidRPr="000C2688">
              <w:rPr>
                <w:sz w:val="19"/>
                <w:szCs w:val="19"/>
              </w:rPr>
              <w:t>мм</w:t>
            </w:r>
            <w:proofErr w:type="gramEnd"/>
            <w:r w:rsidRPr="000C2688">
              <w:rPr>
                <w:sz w:val="19"/>
                <w:szCs w:val="19"/>
              </w:rPr>
              <w:t xml:space="preserve"> (</w:t>
            </w:r>
            <w:proofErr w:type="spellStart"/>
            <w:r w:rsidRPr="000C2688">
              <w:rPr>
                <w:sz w:val="19"/>
                <w:szCs w:val="19"/>
              </w:rPr>
              <w:t>ВхШхГ</w:t>
            </w:r>
            <w:proofErr w:type="spellEnd"/>
            <w:r w:rsidRPr="000C2688">
              <w:rPr>
                <w:sz w:val="19"/>
                <w:szCs w:val="19"/>
              </w:rPr>
              <w:t>):60x18x30</w:t>
            </w:r>
          </w:p>
        </w:tc>
        <w:tc>
          <w:tcPr>
            <w:tcW w:w="1258" w:type="dxa"/>
            <w:tcBorders>
              <w:top w:val="single" w:sz="4" w:space="0" w:color="auto"/>
              <w:left w:val="single" w:sz="4" w:space="0" w:color="auto"/>
              <w:right w:val="single" w:sz="4" w:space="0" w:color="auto"/>
            </w:tcBorders>
            <w:vAlign w:val="center"/>
          </w:tcPr>
          <w:p w:rsidR="00093F9C" w:rsidRPr="000C2688" w:rsidRDefault="00093F9C" w:rsidP="008B31A4">
            <w:pPr>
              <w:ind w:firstLine="0"/>
              <w:jc w:val="center"/>
              <w:rPr>
                <w:b/>
                <w:sz w:val="19"/>
                <w:szCs w:val="19"/>
              </w:rPr>
            </w:pPr>
            <w:r w:rsidRPr="000C2688">
              <w:rPr>
                <w:b/>
                <w:sz w:val="19"/>
                <w:szCs w:val="19"/>
              </w:rPr>
              <w:t>25</w:t>
            </w:r>
          </w:p>
        </w:tc>
        <w:tc>
          <w:tcPr>
            <w:tcW w:w="867" w:type="dxa"/>
            <w:gridSpan w:val="2"/>
            <w:tcBorders>
              <w:top w:val="single" w:sz="4" w:space="0" w:color="auto"/>
              <w:left w:val="single" w:sz="4" w:space="0" w:color="auto"/>
              <w:right w:val="single" w:sz="4" w:space="0" w:color="auto"/>
            </w:tcBorders>
            <w:vAlign w:val="center"/>
          </w:tcPr>
          <w:p w:rsidR="00093F9C" w:rsidRPr="000C2688" w:rsidRDefault="00093F9C"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093F9C" w:rsidRPr="007B0308" w:rsidRDefault="00093F9C" w:rsidP="006B206D">
            <w:pPr>
              <w:ind w:firstLine="0"/>
              <w:jc w:val="center"/>
              <w:rPr>
                <w:b/>
                <w:sz w:val="20"/>
                <w:szCs w:val="20"/>
              </w:rPr>
            </w:pPr>
          </w:p>
        </w:tc>
      </w:tr>
      <w:tr w:rsidR="00093F9C" w:rsidRPr="007B0308" w:rsidTr="000C2688">
        <w:trPr>
          <w:gridAfter w:val="2"/>
          <w:wAfter w:w="1181" w:type="dxa"/>
          <w:trHeight w:val="2975"/>
        </w:trPr>
        <w:tc>
          <w:tcPr>
            <w:tcW w:w="557"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t>9</w:t>
            </w:r>
          </w:p>
        </w:tc>
        <w:tc>
          <w:tcPr>
            <w:tcW w:w="1829"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t>Верстак слесарный</w:t>
            </w:r>
          </w:p>
        </w:tc>
        <w:tc>
          <w:tcPr>
            <w:tcW w:w="5411" w:type="dxa"/>
            <w:tcBorders>
              <w:top w:val="single" w:sz="4" w:space="0" w:color="auto"/>
              <w:left w:val="single" w:sz="4" w:space="0" w:color="auto"/>
              <w:right w:val="single" w:sz="4" w:space="0" w:color="auto"/>
            </w:tcBorders>
            <w:vAlign w:val="center"/>
          </w:tcPr>
          <w:p w:rsidR="00093F9C" w:rsidRPr="000C2688" w:rsidRDefault="00093F9C" w:rsidP="008B31A4">
            <w:pPr>
              <w:ind w:firstLine="0"/>
              <w:rPr>
                <w:spacing w:val="-4"/>
                <w:sz w:val="19"/>
                <w:szCs w:val="19"/>
              </w:rPr>
            </w:pPr>
            <w:r w:rsidRPr="000C2688">
              <w:rPr>
                <w:spacing w:val="-4"/>
                <w:sz w:val="19"/>
                <w:szCs w:val="19"/>
              </w:rPr>
              <w:t xml:space="preserve">Размеры внешние, </w:t>
            </w:r>
            <w:proofErr w:type="gramStart"/>
            <w:r w:rsidRPr="000C2688">
              <w:rPr>
                <w:spacing w:val="-4"/>
                <w:sz w:val="19"/>
                <w:szCs w:val="19"/>
              </w:rPr>
              <w:t>мм</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 xml:space="preserve">): 870x1400x700. Вес, </w:t>
            </w:r>
            <w:proofErr w:type="gramStart"/>
            <w:r w:rsidRPr="000C2688">
              <w:rPr>
                <w:spacing w:val="-4"/>
                <w:sz w:val="19"/>
                <w:szCs w:val="19"/>
              </w:rPr>
              <w:t>кг</w:t>
            </w:r>
            <w:proofErr w:type="gramEnd"/>
            <w:r w:rsidRPr="000C2688">
              <w:rPr>
                <w:spacing w:val="-4"/>
                <w:sz w:val="19"/>
                <w:szCs w:val="19"/>
              </w:rPr>
              <w:t>: 65.</w:t>
            </w:r>
          </w:p>
          <w:p w:rsidR="00093F9C" w:rsidRPr="000C2688" w:rsidRDefault="00093F9C" w:rsidP="008B31A4">
            <w:pPr>
              <w:ind w:firstLine="0"/>
              <w:rPr>
                <w:spacing w:val="-4"/>
                <w:sz w:val="19"/>
                <w:szCs w:val="19"/>
              </w:rPr>
            </w:pPr>
            <w:r w:rsidRPr="000C2688">
              <w:rPr>
                <w:spacing w:val="-4"/>
                <w:sz w:val="19"/>
                <w:szCs w:val="19"/>
              </w:rPr>
              <w:t xml:space="preserve">Слесарный верстак изготовлен из высококачественной листовой стали, толщиной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093F9C" w:rsidRPr="000C2688" w:rsidRDefault="00093F9C" w:rsidP="008B31A4">
            <w:pPr>
              <w:ind w:firstLine="0"/>
              <w:rPr>
                <w:spacing w:val="-4"/>
                <w:sz w:val="19"/>
                <w:szCs w:val="19"/>
              </w:rPr>
            </w:pPr>
            <w:r w:rsidRPr="000C2688">
              <w:rPr>
                <w:spacing w:val="-4"/>
                <w:sz w:val="19"/>
                <w:szCs w:val="19"/>
              </w:rPr>
              <w:t>Комплектация: столешница - 1шт. мм (</w:t>
            </w:r>
            <w:proofErr w:type="spellStart"/>
            <w:r w:rsidRPr="000C2688">
              <w:rPr>
                <w:spacing w:val="-4"/>
                <w:sz w:val="19"/>
                <w:szCs w:val="19"/>
              </w:rPr>
              <w:t>ВхШхГ</w:t>
            </w:r>
            <w:proofErr w:type="spellEnd"/>
            <w:r w:rsidRPr="000C2688">
              <w:rPr>
                <w:spacing w:val="-4"/>
                <w:sz w:val="19"/>
                <w:szCs w:val="19"/>
              </w:rPr>
              <w:t>):24x1400x700 мм,</w:t>
            </w:r>
          </w:p>
          <w:p w:rsidR="00093F9C" w:rsidRPr="000C2688" w:rsidRDefault="00093F9C" w:rsidP="008B31A4">
            <w:pPr>
              <w:ind w:firstLine="0"/>
              <w:rPr>
                <w:spacing w:val="-4"/>
                <w:sz w:val="19"/>
                <w:szCs w:val="19"/>
              </w:rPr>
            </w:pPr>
            <w:r w:rsidRPr="000C2688">
              <w:rPr>
                <w:spacing w:val="-4"/>
                <w:sz w:val="19"/>
                <w:szCs w:val="19"/>
              </w:rPr>
              <w:t>оцинкованный лист металла 1,5 мм + МДФ 24 мм.</w:t>
            </w:r>
          </w:p>
          <w:p w:rsidR="00093F9C" w:rsidRPr="000C2688" w:rsidRDefault="00093F9C" w:rsidP="008B31A4">
            <w:pPr>
              <w:ind w:firstLine="0"/>
              <w:rPr>
                <w:spacing w:val="-4"/>
                <w:sz w:val="19"/>
                <w:szCs w:val="19"/>
              </w:rPr>
            </w:pPr>
            <w:r w:rsidRPr="000C2688">
              <w:rPr>
                <w:spacing w:val="-4"/>
                <w:sz w:val="19"/>
                <w:szCs w:val="19"/>
              </w:rPr>
              <w:t>Тумба - 1 шт. (</w:t>
            </w:r>
            <w:proofErr w:type="spellStart"/>
            <w:r w:rsidRPr="000C2688">
              <w:rPr>
                <w:spacing w:val="-4"/>
                <w:sz w:val="19"/>
                <w:szCs w:val="19"/>
              </w:rPr>
              <w:t>ВхШхГ</w:t>
            </w:r>
            <w:proofErr w:type="spellEnd"/>
            <w:r w:rsidRPr="000C2688">
              <w:rPr>
                <w:spacing w:val="-4"/>
                <w:sz w:val="19"/>
                <w:szCs w:val="19"/>
              </w:rPr>
              <w:t>):840x460x640 мм</w:t>
            </w:r>
          </w:p>
          <w:p w:rsidR="00093F9C" w:rsidRPr="000C2688" w:rsidRDefault="00093F9C" w:rsidP="008B31A4">
            <w:pPr>
              <w:ind w:firstLine="0"/>
              <w:rPr>
                <w:spacing w:val="-4"/>
                <w:sz w:val="19"/>
                <w:szCs w:val="19"/>
              </w:rPr>
            </w:pPr>
            <w:r w:rsidRPr="000C2688">
              <w:rPr>
                <w:spacing w:val="-4"/>
                <w:sz w:val="19"/>
                <w:szCs w:val="19"/>
              </w:rPr>
              <w:t xml:space="preserve">Дверца тумбы открываются </w:t>
            </w:r>
            <w:proofErr w:type="gramStart"/>
            <w:r w:rsidRPr="000C2688">
              <w:rPr>
                <w:spacing w:val="-4"/>
                <w:sz w:val="19"/>
                <w:szCs w:val="19"/>
              </w:rPr>
              <w:t>наружу</w:t>
            </w:r>
            <w:proofErr w:type="gramEnd"/>
            <w:r w:rsidRPr="000C2688">
              <w:rPr>
                <w:spacing w:val="-4"/>
                <w:sz w:val="19"/>
                <w:szCs w:val="19"/>
              </w:rPr>
              <w:t xml:space="preserve"> и имеет возможность смены стороны открывания двери. Изнутри по центру по всей высоте  дверцы усилены ребром жёсткости шириной 100мм и высотой 15 мм. Тумба комплектуется двумя съемными регулируемыми полками. Возможна установка полок на различной высоте. Шаг перестановки полок 80 мм. Нагрузка на полку 30 кг. Пластиковая  ручка двери  установлена отдельно от замка и  сделана заподлицо с дверью.  Цвет покрытия корпуса светлых оттенков лицевая панель дверцы тумбы – светлых оттенков</w:t>
            </w:r>
          </w:p>
          <w:p w:rsidR="00093F9C" w:rsidRPr="000C2688" w:rsidRDefault="00093F9C" w:rsidP="008B31A4">
            <w:pPr>
              <w:ind w:firstLine="0"/>
              <w:rPr>
                <w:spacing w:val="-4"/>
                <w:sz w:val="19"/>
                <w:szCs w:val="19"/>
              </w:rPr>
            </w:pPr>
            <w:r w:rsidRPr="000C2688">
              <w:rPr>
                <w:spacing w:val="-4"/>
                <w:sz w:val="19"/>
                <w:szCs w:val="19"/>
              </w:rPr>
              <w:t>Опора  - 1шт. (</w:t>
            </w:r>
            <w:proofErr w:type="spellStart"/>
            <w:r w:rsidRPr="000C2688">
              <w:rPr>
                <w:spacing w:val="-4"/>
                <w:sz w:val="19"/>
                <w:szCs w:val="19"/>
              </w:rPr>
              <w:t>ВхШхГ</w:t>
            </w:r>
            <w:proofErr w:type="spellEnd"/>
            <w:r w:rsidRPr="000C2688">
              <w:rPr>
                <w:spacing w:val="-4"/>
                <w:sz w:val="19"/>
                <w:szCs w:val="19"/>
              </w:rPr>
              <w:t>):840x150x640 мм</w:t>
            </w:r>
          </w:p>
          <w:p w:rsidR="00093F9C" w:rsidRPr="000C2688" w:rsidRDefault="00093F9C" w:rsidP="008B31A4">
            <w:pPr>
              <w:ind w:firstLine="0"/>
              <w:rPr>
                <w:spacing w:val="-4"/>
                <w:sz w:val="19"/>
                <w:szCs w:val="19"/>
              </w:rPr>
            </w:pPr>
            <w:r w:rsidRPr="000C2688">
              <w:rPr>
                <w:spacing w:val="-4"/>
                <w:sz w:val="19"/>
                <w:szCs w:val="19"/>
              </w:rPr>
              <w:t xml:space="preserve">Стальной </w:t>
            </w:r>
            <w:proofErr w:type="gramStart"/>
            <w:r w:rsidRPr="000C2688">
              <w:rPr>
                <w:spacing w:val="-4"/>
                <w:sz w:val="19"/>
                <w:szCs w:val="19"/>
              </w:rPr>
              <w:t>П</w:t>
            </w:r>
            <w:proofErr w:type="gramEnd"/>
            <w:r w:rsidRPr="000C2688">
              <w:rPr>
                <w:spacing w:val="-4"/>
                <w:sz w:val="19"/>
                <w:szCs w:val="19"/>
              </w:rPr>
              <w:t xml:space="preserve"> образный профиль, толщиной 1,5 мм.  Цельносварная конструкция с  поперечной балкой.</w:t>
            </w:r>
          </w:p>
          <w:p w:rsidR="00093F9C" w:rsidRPr="000C2688" w:rsidRDefault="00093F9C" w:rsidP="008B31A4">
            <w:pPr>
              <w:ind w:firstLine="0"/>
              <w:rPr>
                <w:spacing w:val="-4"/>
                <w:sz w:val="19"/>
                <w:szCs w:val="19"/>
              </w:rPr>
            </w:pPr>
            <w:r w:rsidRPr="000C2688">
              <w:rPr>
                <w:spacing w:val="-4"/>
                <w:sz w:val="19"/>
                <w:szCs w:val="19"/>
              </w:rPr>
              <w:t>Цвет покрытия - светлых оттенков</w:t>
            </w:r>
          </w:p>
          <w:p w:rsidR="00093F9C" w:rsidRPr="000C2688" w:rsidRDefault="00093F9C" w:rsidP="008B31A4">
            <w:pPr>
              <w:ind w:firstLine="0"/>
              <w:rPr>
                <w:spacing w:val="-4"/>
                <w:sz w:val="19"/>
                <w:szCs w:val="19"/>
              </w:rPr>
            </w:pPr>
            <w:r w:rsidRPr="000C2688">
              <w:rPr>
                <w:spacing w:val="-4"/>
                <w:sz w:val="19"/>
                <w:szCs w:val="19"/>
              </w:rPr>
              <w:t>Полка и Стенка - 1шт. (</w:t>
            </w:r>
            <w:proofErr w:type="spellStart"/>
            <w:r w:rsidRPr="000C2688">
              <w:rPr>
                <w:spacing w:val="-4"/>
                <w:sz w:val="19"/>
                <w:szCs w:val="19"/>
              </w:rPr>
              <w:t>ВхШхГ</w:t>
            </w:r>
            <w:proofErr w:type="spellEnd"/>
            <w:r w:rsidRPr="000C2688">
              <w:rPr>
                <w:spacing w:val="-4"/>
                <w:sz w:val="19"/>
                <w:szCs w:val="19"/>
              </w:rPr>
              <w:t xml:space="preserve">):550x790x352 мм </w:t>
            </w:r>
            <w:proofErr w:type="gramStart"/>
            <w:r w:rsidRPr="000C2688">
              <w:rPr>
                <w:spacing w:val="-4"/>
                <w:sz w:val="19"/>
                <w:szCs w:val="19"/>
              </w:rPr>
              <w:t>выполнена</w:t>
            </w:r>
            <w:proofErr w:type="gramEnd"/>
            <w:r w:rsidRPr="000C2688">
              <w:rPr>
                <w:spacing w:val="-4"/>
                <w:sz w:val="19"/>
                <w:szCs w:val="19"/>
              </w:rPr>
              <w:t xml:space="preserve"> из металла 1,2 мм с боковыми рёбрами жесткости. Выдерживает нагрузку до 40 кг. Цвет покрытия - светлых оттенков Экран  - 1 </w:t>
            </w:r>
            <w:r w:rsidRPr="000C2688">
              <w:rPr>
                <w:spacing w:val="-4"/>
                <w:sz w:val="19"/>
                <w:szCs w:val="19"/>
              </w:rPr>
              <w:lastRenderedPageBreak/>
              <w:t>шт.</w:t>
            </w:r>
            <w:proofErr w:type="gramStart"/>
            <w:r w:rsidRPr="000C2688">
              <w:rPr>
                <w:spacing w:val="-4"/>
                <w:sz w:val="19"/>
                <w:szCs w:val="19"/>
              </w:rPr>
              <w:t xml:space="preserve"> .</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):500x1400x50 мм выполнен из металла толщиной 1,2 мм. Имеет боковые опоры жесткости. Квадратную перфорацию «</w:t>
            </w:r>
            <w:proofErr w:type="spellStart"/>
            <w:r w:rsidRPr="000C2688">
              <w:rPr>
                <w:spacing w:val="-4"/>
                <w:sz w:val="19"/>
                <w:szCs w:val="19"/>
              </w:rPr>
              <w:t>Евростандарт</w:t>
            </w:r>
            <w:proofErr w:type="spellEnd"/>
            <w:r w:rsidRPr="000C2688">
              <w:rPr>
                <w:spacing w:val="-4"/>
                <w:sz w:val="19"/>
                <w:szCs w:val="19"/>
              </w:rPr>
              <w:t>» с размером ячеек 10*10мм и шагом 38 мм. Цвет светлых оттенков Комплект освещения  – 1 шт. (</w:t>
            </w:r>
            <w:proofErr w:type="spellStart"/>
            <w:r w:rsidRPr="000C2688">
              <w:rPr>
                <w:spacing w:val="-4"/>
                <w:sz w:val="19"/>
                <w:szCs w:val="19"/>
              </w:rPr>
              <w:t>ВхШхГ</w:t>
            </w:r>
            <w:proofErr w:type="spellEnd"/>
            <w:r w:rsidRPr="000C2688">
              <w:rPr>
                <w:spacing w:val="-4"/>
                <w:sz w:val="19"/>
                <w:szCs w:val="19"/>
              </w:rPr>
              <w:t>):500x1400x300 мм установлен на Г-образной перекладине, прикрепляемой на высоте 100 мм над поверхностью столешницы. Светодиодное освещение Мощностью 7 Вт. Световой поток 650 Лм, цветовая температура  -4200 К.</w:t>
            </w:r>
          </w:p>
          <w:p w:rsidR="00093F9C" w:rsidRPr="000C2688" w:rsidRDefault="00093F9C" w:rsidP="008B31A4">
            <w:pPr>
              <w:ind w:firstLine="0"/>
              <w:rPr>
                <w:spacing w:val="-4"/>
                <w:sz w:val="19"/>
                <w:szCs w:val="19"/>
              </w:rPr>
            </w:pPr>
            <w:r w:rsidRPr="000C2688">
              <w:rPr>
                <w:spacing w:val="-4"/>
                <w:sz w:val="19"/>
                <w:szCs w:val="19"/>
              </w:rPr>
              <w:t>Держатель инструмента – 1 шт. (</w:t>
            </w:r>
            <w:proofErr w:type="spellStart"/>
            <w:r w:rsidRPr="000C2688">
              <w:rPr>
                <w:spacing w:val="-4"/>
                <w:sz w:val="19"/>
                <w:szCs w:val="19"/>
              </w:rPr>
              <w:t>ВхШхГ</w:t>
            </w:r>
            <w:proofErr w:type="spellEnd"/>
            <w:r w:rsidRPr="000C2688">
              <w:rPr>
                <w:spacing w:val="-4"/>
                <w:sz w:val="19"/>
                <w:szCs w:val="19"/>
              </w:rPr>
              <w:t>):360x40x40 мм, П-образная конструкция. Восемь отверстий для отвёрток и два для пассатижей. Цвет покрытия - светлых оттенков Держатель ключей  -1 шт. (</w:t>
            </w:r>
            <w:proofErr w:type="spellStart"/>
            <w:r w:rsidRPr="000C2688">
              <w:rPr>
                <w:spacing w:val="-4"/>
                <w:sz w:val="19"/>
                <w:szCs w:val="19"/>
              </w:rPr>
              <w:t>ВхШхГ</w:t>
            </w:r>
            <w:proofErr w:type="spellEnd"/>
            <w:r w:rsidRPr="000C2688">
              <w:rPr>
                <w:spacing w:val="-4"/>
                <w:sz w:val="19"/>
                <w:szCs w:val="19"/>
              </w:rPr>
              <w:t xml:space="preserve">):250x120x30 мм, П-образная конструкция. 12 </w:t>
            </w:r>
            <w:proofErr w:type="spellStart"/>
            <w:r w:rsidRPr="000C2688">
              <w:rPr>
                <w:spacing w:val="-4"/>
                <w:sz w:val="19"/>
                <w:szCs w:val="19"/>
              </w:rPr>
              <w:t>прёмных</w:t>
            </w:r>
            <w:proofErr w:type="spellEnd"/>
            <w:r w:rsidRPr="000C2688">
              <w:rPr>
                <w:spacing w:val="-4"/>
                <w:sz w:val="19"/>
                <w:szCs w:val="19"/>
              </w:rPr>
              <w:t xml:space="preserve"> лотов для рожковых ключей. Цвет покрытия - светлых оттенков</w:t>
            </w:r>
          </w:p>
          <w:p w:rsidR="00093F9C" w:rsidRPr="000C2688" w:rsidRDefault="00093F9C" w:rsidP="008B31A4">
            <w:pPr>
              <w:ind w:firstLine="0"/>
              <w:rPr>
                <w:spacing w:val="-4"/>
                <w:sz w:val="19"/>
                <w:szCs w:val="19"/>
              </w:rPr>
            </w:pPr>
            <w:r w:rsidRPr="000C2688">
              <w:rPr>
                <w:spacing w:val="-4"/>
                <w:sz w:val="19"/>
                <w:szCs w:val="19"/>
              </w:rPr>
              <w:t>Полка малая  -1 шт. (</w:t>
            </w:r>
            <w:proofErr w:type="spellStart"/>
            <w:r w:rsidRPr="000C2688">
              <w:rPr>
                <w:spacing w:val="-4"/>
                <w:sz w:val="19"/>
                <w:szCs w:val="19"/>
              </w:rPr>
              <w:t>ВхШхГ</w:t>
            </w:r>
            <w:proofErr w:type="spellEnd"/>
            <w:r w:rsidRPr="000C2688">
              <w:rPr>
                <w:spacing w:val="-4"/>
                <w:sz w:val="19"/>
                <w:szCs w:val="19"/>
              </w:rPr>
              <w:t>):70x270x136 мм, П-образная конструкция с внешними бортиками высотой 15 мм. Цвет покрытия - светлых оттенков.</w:t>
            </w:r>
          </w:p>
          <w:p w:rsidR="00093F9C" w:rsidRPr="000C2688" w:rsidRDefault="00093F9C" w:rsidP="008B31A4">
            <w:pPr>
              <w:ind w:firstLine="0"/>
              <w:rPr>
                <w:spacing w:val="-4"/>
                <w:sz w:val="19"/>
                <w:szCs w:val="19"/>
              </w:rPr>
            </w:pPr>
            <w:r w:rsidRPr="000C2688">
              <w:rPr>
                <w:spacing w:val="-4"/>
                <w:sz w:val="19"/>
                <w:szCs w:val="19"/>
              </w:rPr>
              <w:t xml:space="preserve">Полка большая </w:t>
            </w:r>
            <w:proofErr w:type="spellStart"/>
            <w:r w:rsidRPr="000C2688">
              <w:rPr>
                <w:spacing w:val="-4"/>
                <w:sz w:val="19"/>
                <w:szCs w:val="19"/>
              </w:rPr>
              <w:t>LSh</w:t>
            </w:r>
            <w:proofErr w:type="spellEnd"/>
            <w:r w:rsidRPr="000C2688">
              <w:rPr>
                <w:spacing w:val="-4"/>
                <w:sz w:val="19"/>
                <w:szCs w:val="19"/>
              </w:rPr>
              <w:t xml:space="preserve"> -1 шт.  (</w:t>
            </w:r>
            <w:proofErr w:type="spellStart"/>
            <w:r w:rsidRPr="000C2688">
              <w:rPr>
                <w:spacing w:val="-4"/>
                <w:sz w:val="19"/>
                <w:szCs w:val="19"/>
              </w:rPr>
              <w:t>ВхШхГ</w:t>
            </w:r>
            <w:proofErr w:type="spellEnd"/>
            <w:r w:rsidRPr="000C2688">
              <w:rPr>
                <w:spacing w:val="-4"/>
                <w:sz w:val="19"/>
                <w:szCs w:val="19"/>
              </w:rPr>
              <w:t>):70x270x560 мм, П-образная конструкция с внешними бортиками высотой 15 мм. Цвет покрытия - светлых оттенков</w:t>
            </w:r>
          </w:p>
          <w:p w:rsidR="00093F9C" w:rsidRPr="000C2688" w:rsidRDefault="00093F9C" w:rsidP="008B31A4">
            <w:pPr>
              <w:ind w:firstLine="0"/>
              <w:rPr>
                <w:spacing w:val="-4"/>
                <w:sz w:val="19"/>
                <w:szCs w:val="19"/>
              </w:rPr>
            </w:pPr>
            <w:r w:rsidRPr="000C2688">
              <w:rPr>
                <w:spacing w:val="-4"/>
                <w:sz w:val="19"/>
                <w:szCs w:val="19"/>
              </w:rPr>
              <w:t xml:space="preserve">Крючок HK для квадратной перфорации – 3 шт. Длина 7 мм. </w:t>
            </w:r>
            <w:proofErr w:type="spellStart"/>
            <w:r w:rsidRPr="000C2688">
              <w:rPr>
                <w:spacing w:val="-4"/>
                <w:sz w:val="19"/>
                <w:szCs w:val="19"/>
              </w:rPr>
              <w:t>Евростандарт</w:t>
            </w:r>
            <w:proofErr w:type="spellEnd"/>
            <w:r w:rsidRPr="000C2688">
              <w:rPr>
                <w:spacing w:val="-4"/>
                <w:sz w:val="19"/>
                <w:szCs w:val="19"/>
              </w:rPr>
              <w:t xml:space="preserve">. </w:t>
            </w:r>
          </w:p>
          <w:p w:rsidR="00093F9C" w:rsidRPr="000C2688" w:rsidRDefault="00093F9C" w:rsidP="008B31A4">
            <w:pPr>
              <w:ind w:firstLine="0"/>
              <w:rPr>
                <w:spacing w:val="-4"/>
                <w:sz w:val="19"/>
                <w:szCs w:val="19"/>
              </w:rPr>
            </w:pPr>
            <w:r w:rsidRPr="000C2688">
              <w:rPr>
                <w:spacing w:val="-4"/>
                <w:sz w:val="19"/>
                <w:szCs w:val="19"/>
              </w:rPr>
              <w:t xml:space="preserve">Цвет покрытия корпуса светлых оттенков, лицевая панель дверцы тумбы – светлых оттенков Сертификат соответствия </w:t>
            </w:r>
            <w:proofErr w:type="spellStart"/>
            <w:r w:rsidRPr="000C2688">
              <w:rPr>
                <w:spacing w:val="-4"/>
                <w:sz w:val="19"/>
                <w:szCs w:val="19"/>
              </w:rPr>
              <w:t>Ростест</w:t>
            </w:r>
            <w:proofErr w:type="spellEnd"/>
            <w:r w:rsidRPr="000C2688">
              <w:rPr>
                <w:spacing w:val="-4"/>
                <w:sz w:val="19"/>
                <w:szCs w:val="19"/>
              </w:rPr>
              <w:t>.</w:t>
            </w:r>
          </w:p>
          <w:p w:rsidR="00093F9C" w:rsidRPr="000C2688" w:rsidRDefault="00093F9C" w:rsidP="008B31A4">
            <w:pPr>
              <w:ind w:firstLine="0"/>
              <w:rPr>
                <w:b/>
                <w:sz w:val="19"/>
                <w:szCs w:val="19"/>
              </w:rPr>
            </w:pPr>
            <w:r w:rsidRPr="000C2688">
              <w:rPr>
                <w:spacing w:val="-4"/>
                <w:sz w:val="19"/>
                <w:szCs w:val="19"/>
              </w:rPr>
              <w:t xml:space="preserve">Декларация соответствия Техническому регламенту Таможенного союза. «О безопасности мебельной продукции </w:t>
            </w:r>
            <w:proofErr w:type="gramStart"/>
            <w:r w:rsidRPr="000C2688">
              <w:rPr>
                <w:spacing w:val="-4"/>
                <w:sz w:val="19"/>
                <w:szCs w:val="19"/>
              </w:rPr>
              <w:t>ТР</w:t>
            </w:r>
            <w:proofErr w:type="gramEnd"/>
            <w:r w:rsidRPr="000C2688">
              <w:rPr>
                <w:spacing w:val="-4"/>
                <w:sz w:val="19"/>
                <w:szCs w:val="19"/>
              </w:rPr>
              <w:t xml:space="preserve"> ТС 025/2012».</w:t>
            </w:r>
          </w:p>
        </w:tc>
        <w:tc>
          <w:tcPr>
            <w:tcW w:w="1258" w:type="dxa"/>
            <w:tcBorders>
              <w:top w:val="single" w:sz="4" w:space="0" w:color="auto"/>
              <w:left w:val="single" w:sz="4" w:space="0" w:color="auto"/>
              <w:right w:val="single" w:sz="4" w:space="0" w:color="auto"/>
            </w:tcBorders>
            <w:vAlign w:val="center"/>
          </w:tcPr>
          <w:p w:rsidR="00093F9C" w:rsidRPr="000C2688" w:rsidRDefault="00093F9C" w:rsidP="008B31A4">
            <w:pPr>
              <w:ind w:firstLine="0"/>
              <w:jc w:val="center"/>
              <w:rPr>
                <w:b/>
                <w:sz w:val="19"/>
                <w:szCs w:val="19"/>
              </w:rPr>
            </w:pPr>
            <w:r w:rsidRPr="000C2688">
              <w:rPr>
                <w:b/>
                <w:sz w:val="19"/>
                <w:szCs w:val="19"/>
              </w:rPr>
              <w:lastRenderedPageBreak/>
              <w:t>27</w:t>
            </w:r>
          </w:p>
        </w:tc>
        <w:tc>
          <w:tcPr>
            <w:tcW w:w="867" w:type="dxa"/>
            <w:gridSpan w:val="2"/>
            <w:tcBorders>
              <w:top w:val="single" w:sz="4" w:space="0" w:color="auto"/>
              <w:left w:val="single" w:sz="4" w:space="0" w:color="auto"/>
              <w:right w:val="single" w:sz="4" w:space="0" w:color="auto"/>
            </w:tcBorders>
            <w:vAlign w:val="center"/>
          </w:tcPr>
          <w:p w:rsidR="00093F9C" w:rsidRPr="000C2688" w:rsidRDefault="00093F9C" w:rsidP="006B206D">
            <w:pPr>
              <w:ind w:firstLine="0"/>
              <w:jc w:val="center"/>
              <w:rPr>
                <w:b/>
                <w:sz w:val="19"/>
                <w:szCs w:val="19"/>
              </w:rPr>
            </w:pPr>
          </w:p>
        </w:tc>
        <w:tc>
          <w:tcPr>
            <w:tcW w:w="1136" w:type="dxa"/>
            <w:tcBorders>
              <w:top w:val="single" w:sz="4" w:space="0" w:color="auto"/>
              <w:left w:val="single" w:sz="4" w:space="0" w:color="auto"/>
              <w:right w:val="single" w:sz="4" w:space="0" w:color="auto"/>
            </w:tcBorders>
            <w:vAlign w:val="center"/>
          </w:tcPr>
          <w:p w:rsidR="00093F9C" w:rsidRPr="007B0308" w:rsidRDefault="00093F9C" w:rsidP="006B206D">
            <w:pPr>
              <w:ind w:firstLine="0"/>
              <w:jc w:val="center"/>
              <w:rPr>
                <w:b/>
                <w:sz w:val="20"/>
                <w:szCs w:val="20"/>
              </w:rPr>
            </w:pPr>
          </w:p>
        </w:tc>
      </w:tr>
      <w:tr w:rsidR="00093F9C" w:rsidRPr="007B0308" w:rsidTr="000C2688">
        <w:trPr>
          <w:gridAfter w:val="2"/>
          <w:wAfter w:w="1181" w:type="dxa"/>
          <w:trHeight w:val="9151"/>
        </w:trPr>
        <w:tc>
          <w:tcPr>
            <w:tcW w:w="557"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lastRenderedPageBreak/>
              <w:t>10</w:t>
            </w:r>
          </w:p>
        </w:tc>
        <w:tc>
          <w:tcPr>
            <w:tcW w:w="1829" w:type="dxa"/>
            <w:tcBorders>
              <w:top w:val="single" w:sz="4" w:space="0" w:color="auto"/>
              <w:left w:val="single" w:sz="4" w:space="0" w:color="auto"/>
              <w:right w:val="single" w:sz="4" w:space="0" w:color="auto"/>
            </w:tcBorders>
          </w:tcPr>
          <w:p w:rsidR="00093F9C" w:rsidRPr="007B0308" w:rsidRDefault="00093F9C" w:rsidP="008B31A4">
            <w:pPr>
              <w:ind w:firstLine="0"/>
              <w:rPr>
                <w:b/>
                <w:sz w:val="20"/>
                <w:szCs w:val="20"/>
              </w:rPr>
            </w:pPr>
            <w:r w:rsidRPr="007B0308">
              <w:rPr>
                <w:b/>
                <w:sz w:val="20"/>
                <w:szCs w:val="20"/>
              </w:rPr>
              <w:t>Тележка инструментальная  с экраном</w:t>
            </w:r>
          </w:p>
        </w:tc>
        <w:tc>
          <w:tcPr>
            <w:tcW w:w="5411" w:type="dxa"/>
            <w:tcBorders>
              <w:top w:val="single" w:sz="4" w:space="0" w:color="auto"/>
              <w:left w:val="single" w:sz="4" w:space="0" w:color="auto"/>
              <w:right w:val="single" w:sz="4" w:space="0" w:color="auto"/>
            </w:tcBorders>
          </w:tcPr>
          <w:p w:rsidR="00093F9C" w:rsidRPr="000C2688" w:rsidRDefault="00093F9C" w:rsidP="00230D63">
            <w:pPr>
              <w:ind w:firstLine="0"/>
              <w:rPr>
                <w:spacing w:val="-4"/>
                <w:sz w:val="19"/>
                <w:szCs w:val="19"/>
              </w:rPr>
            </w:pPr>
            <w:r w:rsidRPr="000C2688">
              <w:rPr>
                <w:spacing w:val="-4"/>
                <w:sz w:val="19"/>
                <w:szCs w:val="19"/>
              </w:rPr>
              <w:t>Каркас изготовлен из высокопрочной стали толщиной 1  мм.</w:t>
            </w:r>
          </w:p>
          <w:p w:rsidR="00093F9C" w:rsidRPr="000C2688" w:rsidRDefault="00093F9C" w:rsidP="00230D63">
            <w:pPr>
              <w:ind w:left="34" w:hanging="34"/>
              <w:rPr>
                <w:spacing w:val="-4"/>
                <w:sz w:val="19"/>
                <w:szCs w:val="19"/>
              </w:rPr>
            </w:pPr>
            <w:r w:rsidRPr="000C2688">
              <w:rPr>
                <w:spacing w:val="-4"/>
                <w:sz w:val="19"/>
                <w:szCs w:val="19"/>
              </w:rPr>
              <w:t>Телескопические направляющие полного выдвижения  ящиков рассчитанных на 50000 открываний (подтверждено протоколом испытаний). Плавный ход при полной загрузке.</w:t>
            </w:r>
          </w:p>
          <w:p w:rsidR="00093F9C" w:rsidRPr="000C2688" w:rsidRDefault="00093F9C" w:rsidP="00230D63">
            <w:pPr>
              <w:ind w:left="34" w:hanging="34"/>
              <w:rPr>
                <w:spacing w:val="-4"/>
                <w:sz w:val="19"/>
                <w:szCs w:val="19"/>
              </w:rPr>
            </w:pPr>
            <w:r w:rsidRPr="000C2688">
              <w:rPr>
                <w:spacing w:val="-4"/>
                <w:sz w:val="19"/>
                <w:szCs w:val="19"/>
              </w:rPr>
              <w:t xml:space="preserve"> Нагрузка на малый ящик 15 кг, на большой ящик 30 кг, и крышку тележки 40 кг.</w:t>
            </w:r>
          </w:p>
          <w:p w:rsidR="00093F9C" w:rsidRPr="000C2688" w:rsidRDefault="00093F9C" w:rsidP="00230D63">
            <w:pPr>
              <w:ind w:left="34" w:hanging="34"/>
              <w:rPr>
                <w:spacing w:val="-4"/>
                <w:sz w:val="19"/>
                <w:szCs w:val="19"/>
              </w:rPr>
            </w:pPr>
            <w:r w:rsidRPr="000C2688">
              <w:rPr>
                <w:spacing w:val="-4"/>
                <w:sz w:val="19"/>
                <w:szCs w:val="19"/>
              </w:rPr>
              <w:t>Комплектуются стальными ручками с пластиковыми держателями  (ручки установлены  с  торца тумбы  Ø 20 мм и длина ручки - 420 мм).  А так же поворотными резиновыми колесами Ø 100мм.  Одно колесо снабжено стояночным тормозом (диаметр 100 мм.)</w:t>
            </w:r>
          </w:p>
          <w:p w:rsidR="00093F9C" w:rsidRPr="000C2688" w:rsidRDefault="00093F9C" w:rsidP="00230D63">
            <w:pPr>
              <w:ind w:left="34" w:hanging="34"/>
              <w:rPr>
                <w:spacing w:val="-4"/>
                <w:sz w:val="19"/>
                <w:szCs w:val="19"/>
              </w:rPr>
            </w:pPr>
            <w:r w:rsidRPr="000C2688">
              <w:rPr>
                <w:spacing w:val="-4"/>
                <w:sz w:val="19"/>
                <w:szCs w:val="19"/>
              </w:rPr>
              <w:t>Верх тележек покрыт ребристым резиновым маслостойким ковриком.</w:t>
            </w:r>
          </w:p>
          <w:p w:rsidR="00093F9C" w:rsidRPr="000C2688" w:rsidRDefault="00093F9C" w:rsidP="00230D63">
            <w:pPr>
              <w:ind w:left="34" w:hanging="34"/>
              <w:rPr>
                <w:spacing w:val="-4"/>
                <w:sz w:val="19"/>
                <w:szCs w:val="19"/>
              </w:rPr>
            </w:pPr>
            <w:r w:rsidRPr="000C2688">
              <w:rPr>
                <w:spacing w:val="-4"/>
                <w:sz w:val="19"/>
                <w:szCs w:val="19"/>
              </w:rPr>
              <w:t xml:space="preserve">Ящики тележки  комплектуется центральным ключевым замком </w:t>
            </w:r>
            <w:proofErr w:type="gramStart"/>
            <w:r w:rsidRPr="000C2688">
              <w:rPr>
                <w:spacing w:val="-4"/>
                <w:sz w:val="19"/>
                <w:szCs w:val="19"/>
              </w:rPr>
              <w:t>блокирующем</w:t>
            </w:r>
            <w:proofErr w:type="gramEnd"/>
            <w:r w:rsidRPr="000C2688">
              <w:rPr>
                <w:spacing w:val="-4"/>
                <w:sz w:val="19"/>
                <w:szCs w:val="19"/>
              </w:rPr>
              <w:t xml:space="preserve"> все ящики одновременно.</w:t>
            </w:r>
          </w:p>
          <w:p w:rsidR="00093F9C" w:rsidRPr="000C2688" w:rsidRDefault="00093F9C" w:rsidP="00230D63">
            <w:pPr>
              <w:ind w:left="34" w:hanging="34"/>
              <w:rPr>
                <w:spacing w:val="-4"/>
                <w:sz w:val="19"/>
                <w:szCs w:val="19"/>
              </w:rPr>
            </w:pPr>
            <w:r w:rsidRPr="000C2688">
              <w:rPr>
                <w:spacing w:val="-4"/>
                <w:sz w:val="19"/>
                <w:szCs w:val="19"/>
              </w:rPr>
              <w:t>Максимальная нагрузка на тележку 145кг</w:t>
            </w:r>
          </w:p>
          <w:p w:rsidR="00093F9C" w:rsidRPr="000C2688" w:rsidRDefault="00093F9C" w:rsidP="00230D63">
            <w:pPr>
              <w:ind w:left="34" w:hanging="34"/>
              <w:rPr>
                <w:spacing w:val="-4"/>
                <w:sz w:val="19"/>
                <w:szCs w:val="19"/>
              </w:rPr>
            </w:pPr>
            <w:r w:rsidRPr="000C2688">
              <w:rPr>
                <w:spacing w:val="-4"/>
                <w:sz w:val="19"/>
                <w:szCs w:val="19"/>
              </w:rPr>
              <w:t xml:space="preserve"> Цвет покрытия корпуса светлых оттенков, Ящики и экра</w:t>
            </w:r>
            <w:proofErr w:type="gramStart"/>
            <w:r w:rsidRPr="000C2688">
              <w:rPr>
                <w:spacing w:val="-4"/>
                <w:sz w:val="19"/>
                <w:szCs w:val="19"/>
              </w:rPr>
              <w:t>н–</w:t>
            </w:r>
            <w:proofErr w:type="gramEnd"/>
            <w:r w:rsidRPr="000C2688">
              <w:rPr>
                <w:spacing w:val="-4"/>
                <w:sz w:val="19"/>
                <w:szCs w:val="19"/>
              </w:rPr>
              <w:t xml:space="preserve"> светлых оттенков Технический регламент Таможенного союза. «О безопасности мебельной продукции </w:t>
            </w:r>
            <w:proofErr w:type="gramStart"/>
            <w:r w:rsidRPr="000C2688">
              <w:rPr>
                <w:spacing w:val="-4"/>
                <w:sz w:val="19"/>
                <w:szCs w:val="19"/>
              </w:rPr>
              <w:t>ТР</w:t>
            </w:r>
            <w:proofErr w:type="gramEnd"/>
            <w:r w:rsidRPr="000C2688">
              <w:rPr>
                <w:spacing w:val="-4"/>
                <w:sz w:val="19"/>
                <w:szCs w:val="19"/>
              </w:rPr>
              <w:t xml:space="preserve"> ТС 025/2012»</w:t>
            </w:r>
          </w:p>
          <w:p w:rsidR="00093F9C" w:rsidRPr="000C2688" w:rsidRDefault="00093F9C" w:rsidP="00230D63">
            <w:pPr>
              <w:ind w:left="34" w:hanging="34"/>
              <w:rPr>
                <w:spacing w:val="-4"/>
                <w:sz w:val="19"/>
                <w:szCs w:val="19"/>
              </w:rPr>
            </w:pPr>
            <w:r w:rsidRPr="000C2688">
              <w:rPr>
                <w:spacing w:val="-4"/>
                <w:sz w:val="19"/>
                <w:szCs w:val="19"/>
              </w:rPr>
              <w:t xml:space="preserve">Сертификат соответствия </w:t>
            </w:r>
            <w:proofErr w:type="spellStart"/>
            <w:r w:rsidRPr="000C2688">
              <w:rPr>
                <w:spacing w:val="-4"/>
                <w:sz w:val="19"/>
                <w:szCs w:val="19"/>
              </w:rPr>
              <w:t>Ростест</w:t>
            </w:r>
            <w:proofErr w:type="spellEnd"/>
          </w:p>
          <w:p w:rsidR="00093F9C" w:rsidRPr="000C2688" w:rsidRDefault="00093F9C" w:rsidP="00230D63">
            <w:pPr>
              <w:ind w:firstLine="0"/>
              <w:rPr>
                <w:spacing w:val="-4"/>
                <w:sz w:val="19"/>
                <w:szCs w:val="19"/>
              </w:rPr>
            </w:pPr>
            <w:r w:rsidRPr="000C2688">
              <w:rPr>
                <w:spacing w:val="-4"/>
                <w:sz w:val="19"/>
                <w:szCs w:val="19"/>
              </w:rPr>
              <w:t xml:space="preserve">Размеры внешние, </w:t>
            </w:r>
            <w:proofErr w:type="gramStart"/>
            <w:r w:rsidRPr="000C2688">
              <w:rPr>
                <w:spacing w:val="-4"/>
                <w:sz w:val="19"/>
                <w:szCs w:val="19"/>
              </w:rPr>
              <w:t>мм</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 xml:space="preserve">): 870x820x450. Вес, </w:t>
            </w:r>
            <w:proofErr w:type="gramStart"/>
            <w:r w:rsidRPr="000C2688">
              <w:rPr>
                <w:spacing w:val="-4"/>
                <w:sz w:val="19"/>
                <w:szCs w:val="19"/>
              </w:rPr>
              <w:t>кг</w:t>
            </w:r>
            <w:proofErr w:type="gramEnd"/>
            <w:r w:rsidRPr="000C2688">
              <w:rPr>
                <w:spacing w:val="-4"/>
                <w:sz w:val="19"/>
                <w:szCs w:val="19"/>
              </w:rPr>
              <w:t>: 46.</w:t>
            </w:r>
          </w:p>
          <w:p w:rsidR="00093F9C" w:rsidRPr="000C2688" w:rsidRDefault="00093F9C" w:rsidP="00230D63">
            <w:pPr>
              <w:ind w:left="34" w:hanging="34"/>
              <w:rPr>
                <w:spacing w:val="-4"/>
                <w:sz w:val="19"/>
                <w:szCs w:val="19"/>
              </w:rPr>
            </w:pPr>
            <w:r w:rsidRPr="000C2688">
              <w:rPr>
                <w:spacing w:val="-4"/>
                <w:sz w:val="19"/>
                <w:szCs w:val="19"/>
              </w:rPr>
              <w:t xml:space="preserve">Тип покрытия: </w:t>
            </w:r>
            <w:proofErr w:type="gramStart"/>
            <w:r w:rsidRPr="000C2688">
              <w:rPr>
                <w:spacing w:val="-4"/>
                <w:sz w:val="19"/>
                <w:szCs w:val="19"/>
              </w:rPr>
              <w:t>порошковое</w:t>
            </w:r>
            <w:proofErr w:type="gramEnd"/>
            <w:r w:rsidRPr="000C2688">
              <w:rPr>
                <w:spacing w:val="-4"/>
                <w:sz w:val="19"/>
                <w:szCs w:val="19"/>
              </w:rPr>
              <w:t>.</w:t>
            </w:r>
          </w:p>
          <w:p w:rsidR="00093F9C" w:rsidRPr="000C2688" w:rsidRDefault="00093F9C" w:rsidP="00230D63">
            <w:pPr>
              <w:ind w:firstLine="0"/>
              <w:rPr>
                <w:spacing w:val="-4"/>
                <w:sz w:val="19"/>
                <w:szCs w:val="19"/>
              </w:rPr>
            </w:pPr>
            <w:r w:rsidRPr="000C2688">
              <w:rPr>
                <w:spacing w:val="-4"/>
                <w:sz w:val="19"/>
                <w:szCs w:val="19"/>
              </w:rPr>
              <w:t>Комплектация:</w:t>
            </w:r>
          </w:p>
          <w:p w:rsidR="00093F9C" w:rsidRPr="000C2688" w:rsidRDefault="00093F9C" w:rsidP="00230D63">
            <w:pPr>
              <w:ind w:left="34" w:hanging="34"/>
              <w:rPr>
                <w:spacing w:val="-4"/>
                <w:sz w:val="19"/>
                <w:szCs w:val="19"/>
              </w:rPr>
            </w:pPr>
            <w:r w:rsidRPr="000C2688">
              <w:rPr>
                <w:spacing w:val="-4"/>
                <w:sz w:val="19"/>
                <w:szCs w:val="19"/>
              </w:rPr>
              <w:t xml:space="preserve">Экран  -  Размеры внешние, </w:t>
            </w:r>
            <w:proofErr w:type="gramStart"/>
            <w:r w:rsidRPr="000C2688">
              <w:rPr>
                <w:spacing w:val="-4"/>
                <w:sz w:val="19"/>
                <w:szCs w:val="19"/>
              </w:rPr>
              <w:t>мм</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 500x746x22</w:t>
            </w:r>
          </w:p>
          <w:p w:rsidR="00093F9C" w:rsidRPr="000C2688" w:rsidRDefault="00093F9C" w:rsidP="00230D63">
            <w:pPr>
              <w:ind w:left="34" w:hanging="34"/>
              <w:rPr>
                <w:spacing w:val="-4"/>
                <w:sz w:val="19"/>
                <w:szCs w:val="19"/>
              </w:rPr>
            </w:pPr>
            <w:r w:rsidRPr="000C2688">
              <w:rPr>
                <w:spacing w:val="-4"/>
                <w:sz w:val="19"/>
                <w:szCs w:val="19"/>
              </w:rPr>
              <w:t>Выполнен из металла толщиной 1,2 мм. Имеет боковые опоры жесткости. Квадратную перфорацию «</w:t>
            </w:r>
            <w:proofErr w:type="spellStart"/>
            <w:r w:rsidRPr="000C2688">
              <w:rPr>
                <w:spacing w:val="-4"/>
                <w:sz w:val="19"/>
                <w:szCs w:val="19"/>
              </w:rPr>
              <w:t>Евростандарт</w:t>
            </w:r>
            <w:proofErr w:type="spellEnd"/>
            <w:r w:rsidRPr="000C2688">
              <w:rPr>
                <w:spacing w:val="-4"/>
                <w:sz w:val="19"/>
                <w:szCs w:val="19"/>
              </w:rPr>
              <w:t>» с размером ячеек 10*10мм и шагом 38 мм. Цвет покрытия корпуса светлых оттенков лицевая панель дверцы тумбы – светлых оттенков</w:t>
            </w:r>
          </w:p>
          <w:p w:rsidR="00093F9C" w:rsidRPr="000C2688" w:rsidRDefault="00093F9C" w:rsidP="00230D63">
            <w:pPr>
              <w:ind w:left="34" w:hanging="34"/>
              <w:rPr>
                <w:spacing w:val="-4"/>
                <w:sz w:val="19"/>
                <w:szCs w:val="19"/>
              </w:rPr>
            </w:pPr>
            <w:r w:rsidRPr="000C2688">
              <w:rPr>
                <w:spacing w:val="-4"/>
                <w:sz w:val="19"/>
                <w:szCs w:val="19"/>
              </w:rPr>
              <w:t xml:space="preserve">Ящик выдвижной малый на телескопических направляющих – 3 шт. Размеры внешние, </w:t>
            </w:r>
            <w:proofErr w:type="gramStart"/>
            <w:r w:rsidRPr="000C2688">
              <w:rPr>
                <w:spacing w:val="-4"/>
                <w:sz w:val="19"/>
                <w:szCs w:val="19"/>
              </w:rPr>
              <w:t>мм</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 75x655x400.</w:t>
            </w:r>
          </w:p>
          <w:p w:rsidR="00093F9C" w:rsidRPr="000C2688" w:rsidRDefault="00093F9C" w:rsidP="00230D63">
            <w:pPr>
              <w:ind w:firstLine="0"/>
              <w:rPr>
                <w:b/>
                <w:sz w:val="19"/>
                <w:szCs w:val="19"/>
              </w:rPr>
            </w:pPr>
            <w:r w:rsidRPr="000C2688">
              <w:rPr>
                <w:spacing w:val="-4"/>
                <w:sz w:val="19"/>
                <w:szCs w:val="19"/>
              </w:rPr>
              <w:t xml:space="preserve">Ящик выдвижной большой на телескопических направляющих – 2 шт. Размеры внешние, </w:t>
            </w:r>
            <w:proofErr w:type="gramStart"/>
            <w:r w:rsidRPr="000C2688">
              <w:rPr>
                <w:spacing w:val="-4"/>
                <w:sz w:val="19"/>
                <w:szCs w:val="19"/>
              </w:rPr>
              <w:t>мм</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 170x655x400</w:t>
            </w:r>
          </w:p>
        </w:tc>
        <w:tc>
          <w:tcPr>
            <w:tcW w:w="1258" w:type="dxa"/>
            <w:tcBorders>
              <w:top w:val="single" w:sz="4" w:space="0" w:color="auto"/>
              <w:left w:val="single" w:sz="4" w:space="0" w:color="auto"/>
              <w:right w:val="single" w:sz="4" w:space="0" w:color="auto"/>
            </w:tcBorders>
          </w:tcPr>
          <w:p w:rsidR="00093F9C" w:rsidRPr="000C2688" w:rsidRDefault="00093F9C" w:rsidP="008B31A4">
            <w:pPr>
              <w:ind w:firstLine="0"/>
              <w:jc w:val="center"/>
              <w:rPr>
                <w:b/>
                <w:sz w:val="19"/>
                <w:szCs w:val="19"/>
              </w:rPr>
            </w:pPr>
            <w:r w:rsidRPr="000C2688">
              <w:rPr>
                <w:b/>
                <w:sz w:val="19"/>
                <w:szCs w:val="19"/>
              </w:rPr>
              <w:t>5</w:t>
            </w:r>
          </w:p>
        </w:tc>
        <w:tc>
          <w:tcPr>
            <w:tcW w:w="867" w:type="dxa"/>
            <w:gridSpan w:val="2"/>
            <w:tcBorders>
              <w:top w:val="single" w:sz="4" w:space="0" w:color="auto"/>
              <w:left w:val="single" w:sz="4" w:space="0" w:color="auto"/>
              <w:right w:val="single" w:sz="4" w:space="0" w:color="auto"/>
            </w:tcBorders>
          </w:tcPr>
          <w:p w:rsidR="00093F9C" w:rsidRPr="000C2688" w:rsidRDefault="00093F9C" w:rsidP="006B206D">
            <w:pPr>
              <w:ind w:firstLine="0"/>
              <w:jc w:val="center"/>
              <w:rPr>
                <w:b/>
                <w:sz w:val="19"/>
                <w:szCs w:val="19"/>
              </w:rPr>
            </w:pPr>
          </w:p>
        </w:tc>
        <w:tc>
          <w:tcPr>
            <w:tcW w:w="1136" w:type="dxa"/>
            <w:tcBorders>
              <w:top w:val="single" w:sz="4" w:space="0" w:color="auto"/>
              <w:left w:val="single" w:sz="4" w:space="0" w:color="auto"/>
              <w:right w:val="single" w:sz="4" w:space="0" w:color="auto"/>
            </w:tcBorders>
          </w:tcPr>
          <w:p w:rsidR="00093F9C" w:rsidRPr="007B0308" w:rsidRDefault="00093F9C" w:rsidP="006B206D">
            <w:pPr>
              <w:ind w:firstLine="0"/>
              <w:jc w:val="center"/>
              <w:rPr>
                <w:b/>
                <w:sz w:val="20"/>
                <w:szCs w:val="20"/>
              </w:rPr>
            </w:pPr>
          </w:p>
        </w:tc>
      </w:tr>
      <w:tr w:rsidR="007B0308" w:rsidRPr="007B0308" w:rsidTr="000C2688">
        <w:trPr>
          <w:gridAfter w:val="2"/>
          <w:wAfter w:w="1181" w:type="dxa"/>
          <w:trHeight w:val="8929"/>
        </w:trPr>
        <w:tc>
          <w:tcPr>
            <w:tcW w:w="557"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lastRenderedPageBreak/>
              <w:t>11</w:t>
            </w:r>
          </w:p>
        </w:tc>
        <w:tc>
          <w:tcPr>
            <w:tcW w:w="1829" w:type="dxa"/>
            <w:tcBorders>
              <w:top w:val="single" w:sz="4" w:space="0" w:color="auto"/>
              <w:left w:val="single" w:sz="4" w:space="0" w:color="auto"/>
              <w:right w:val="single" w:sz="4" w:space="0" w:color="auto"/>
            </w:tcBorders>
          </w:tcPr>
          <w:p w:rsidR="00093F9C" w:rsidRPr="007B0308" w:rsidRDefault="00093F9C" w:rsidP="008B31A4">
            <w:pPr>
              <w:ind w:firstLine="0"/>
              <w:rPr>
                <w:b/>
                <w:spacing w:val="-4"/>
                <w:sz w:val="20"/>
                <w:szCs w:val="20"/>
              </w:rPr>
            </w:pPr>
            <w:r w:rsidRPr="007B0308">
              <w:rPr>
                <w:b/>
                <w:spacing w:val="-4"/>
                <w:sz w:val="20"/>
                <w:szCs w:val="20"/>
              </w:rPr>
              <w:t>Верстак</w:t>
            </w:r>
          </w:p>
        </w:tc>
        <w:tc>
          <w:tcPr>
            <w:tcW w:w="5411" w:type="dxa"/>
            <w:tcBorders>
              <w:top w:val="single" w:sz="4" w:space="0" w:color="auto"/>
              <w:left w:val="single" w:sz="4" w:space="0" w:color="auto"/>
              <w:right w:val="single" w:sz="4" w:space="0" w:color="auto"/>
            </w:tcBorders>
          </w:tcPr>
          <w:p w:rsidR="00093F9C" w:rsidRPr="000C2688" w:rsidRDefault="00093F9C" w:rsidP="00230D63">
            <w:pPr>
              <w:ind w:firstLine="0"/>
              <w:rPr>
                <w:spacing w:val="-4"/>
                <w:sz w:val="19"/>
                <w:szCs w:val="19"/>
              </w:rPr>
            </w:pPr>
            <w:r w:rsidRPr="000C2688">
              <w:rPr>
                <w:spacing w:val="-4"/>
                <w:sz w:val="19"/>
                <w:szCs w:val="19"/>
              </w:rPr>
              <w:t xml:space="preserve">Размеры верстака внешние, </w:t>
            </w:r>
            <w:proofErr w:type="gramStart"/>
            <w:r w:rsidRPr="000C2688">
              <w:rPr>
                <w:spacing w:val="-4"/>
                <w:sz w:val="19"/>
                <w:szCs w:val="19"/>
              </w:rPr>
              <w:t>мм</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 900x1000x500</w:t>
            </w:r>
          </w:p>
          <w:p w:rsidR="00093F9C" w:rsidRPr="000C2688" w:rsidRDefault="00093F9C" w:rsidP="00230D63">
            <w:pPr>
              <w:ind w:firstLine="0"/>
              <w:rPr>
                <w:spacing w:val="-4"/>
                <w:sz w:val="19"/>
                <w:szCs w:val="19"/>
              </w:rPr>
            </w:pPr>
            <w:r w:rsidRPr="000C2688">
              <w:rPr>
                <w:spacing w:val="-4"/>
                <w:sz w:val="19"/>
                <w:szCs w:val="19"/>
              </w:rPr>
              <w:t>Основные элементы верстака (опоры, полка, подпятники, накладка на столешницу) изготовлены из оцинкованной стали, что позволяет устанавливать его в местах с повышенной влажностью.</w:t>
            </w:r>
          </w:p>
          <w:p w:rsidR="00093F9C" w:rsidRPr="000C2688" w:rsidRDefault="00093F9C" w:rsidP="00230D63">
            <w:pPr>
              <w:ind w:firstLine="0"/>
              <w:rPr>
                <w:spacing w:val="-4"/>
                <w:sz w:val="19"/>
                <w:szCs w:val="19"/>
              </w:rPr>
            </w:pPr>
            <w:r w:rsidRPr="000C2688">
              <w:rPr>
                <w:spacing w:val="-4"/>
                <w:sz w:val="19"/>
                <w:szCs w:val="19"/>
              </w:rPr>
              <w:t xml:space="preserve">Возможность дополнить верстак полкой с нагрузкой 100 </w:t>
            </w:r>
            <w:proofErr w:type="spellStart"/>
            <w:r w:rsidRPr="000C2688">
              <w:rPr>
                <w:spacing w:val="-4"/>
                <w:sz w:val="19"/>
                <w:szCs w:val="19"/>
              </w:rPr>
              <w:t>кг</w:t>
            </w:r>
            <w:proofErr w:type="gramStart"/>
            <w:r w:rsidRPr="000C2688">
              <w:rPr>
                <w:spacing w:val="-4"/>
                <w:sz w:val="19"/>
                <w:szCs w:val="19"/>
              </w:rPr>
              <w:t>.и</w:t>
            </w:r>
            <w:proofErr w:type="spellEnd"/>
            <w:proofErr w:type="gramEnd"/>
            <w:r w:rsidRPr="000C2688">
              <w:rPr>
                <w:spacing w:val="-4"/>
                <w:sz w:val="19"/>
                <w:szCs w:val="19"/>
              </w:rPr>
              <w:t xml:space="preserve"> выдвижным ящиком с нагрузкой 30кг.</w:t>
            </w:r>
          </w:p>
          <w:p w:rsidR="00093F9C" w:rsidRPr="000C2688" w:rsidRDefault="00093F9C" w:rsidP="00230D63">
            <w:pPr>
              <w:ind w:firstLine="0"/>
              <w:rPr>
                <w:spacing w:val="-4"/>
                <w:sz w:val="19"/>
                <w:szCs w:val="19"/>
              </w:rPr>
            </w:pPr>
            <w:r w:rsidRPr="000C2688">
              <w:rPr>
                <w:spacing w:val="-4"/>
                <w:sz w:val="19"/>
                <w:szCs w:val="19"/>
              </w:rPr>
              <w:t>За счет единой опоры верстаки можно устанавливать в линии и секции.</w:t>
            </w:r>
          </w:p>
          <w:p w:rsidR="00093F9C" w:rsidRPr="000C2688" w:rsidRDefault="00093F9C" w:rsidP="00230D63">
            <w:pPr>
              <w:ind w:firstLine="0"/>
              <w:rPr>
                <w:spacing w:val="-4"/>
                <w:sz w:val="19"/>
                <w:szCs w:val="19"/>
              </w:rPr>
            </w:pPr>
            <w:r w:rsidRPr="000C2688">
              <w:rPr>
                <w:spacing w:val="-4"/>
                <w:sz w:val="19"/>
                <w:szCs w:val="19"/>
              </w:rPr>
              <w:t>Комплектация:</w:t>
            </w:r>
          </w:p>
          <w:p w:rsidR="00093F9C" w:rsidRPr="000C2688" w:rsidRDefault="00093F9C" w:rsidP="00230D63">
            <w:pPr>
              <w:ind w:firstLine="0"/>
              <w:rPr>
                <w:spacing w:val="-4"/>
                <w:sz w:val="19"/>
                <w:szCs w:val="19"/>
              </w:rPr>
            </w:pPr>
            <w:r w:rsidRPr="000C2688">
              <w:rPr>
                <w:spacing w:val="-4"/>
                <w:sz w:val="19"/>
                <w:szCs w:val="19"/>
              </w:rPr>
              <w:t xml:space="preserve">Опора - 2 шт.  Размеры внешние, </w:t>
            </w:r>
            <w:proofErr w:type="gramStart"/>
            <w:r w:rsidRPr="000C2688">
              <w:rPr>
                <w:spacing w:val="-4"/>
                <w:sz w:val="19"/>
                <w:szCs w:val="19"/>
              </w:rPr>
              <w:t>мм</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 875 x400x55</w:t>
            </w:r>
          </w:p>
          <w:p w:rsidR="00093F9C" w:rsidRPr="000C2688" w:rsidRDefault="00093F9C" w:rsidP="00230D63">
            <w:pPr>
              <w:ind w:firstLine="0"/>
              <w:rPr>
                <w:spacing w:val="-4"/>
                <w:sz w:val="19"/>
                <w:szCs w:val="19"/>
              </w:rPr>
            </w:pPr>
            <w:r w:rsidRPr="000C2688">
              <w:rPr>
                <w:spacing w:val="-4"/>
                <w:sz w:val="19"/>
                <w:szCs w:val="19"/>
              </w:rPr>
              <w:t xml:space="preserve">Опоры изготовлены из оцинкованного металлического профиля 55х30 мм. </w:t>
            </w:r>
          </w:p>
          <w:p w:rsidR="00093F9C" w:rsidRPr="000C2688" w:rsidRDefault="00093F9C" w:rsidP="00230D63">
            <w:pPr>
              <w:ind w:firstLine="0"/>
              <w:rPr>
                <w:spacing w:val="-4"/>
                <w:sz w:val="19"/>
                <w:szCs w:val="19"/>
              </w:rPr>
            </w:pPr>
            <w:r w:rsidRPr="000C2688">
              <w:rPr>
                <w:spacing w:val="-4"/>
                <w:sz w:val="19"/>
                <w:szCs w:val="19"/>
              </w:rPr>
              <w:t>Шаг перфорации 50 мм. Металлические оцинкованные  подпятники.</w:t>
            </w:r>
          </w:p>
          <w:p w:rsidR="00093F9C" w:rsidRPr="000C2688" w:rsidRDefault="00093F9C" w:rsidP="00230D63">
            <w:pPr>
              <w:ind w:firstLine="0"/>
              <w:rPr>
                <w:spacing w:val="-4"/>
                <w:sz w:val="19"/>
                <w:szCs w:val="19"/>
              </w:rPr>
            </w:pPr>
            <w:r w:rsidRPr="000C2688">
              <w:rPr>
                <w:spacing w:val="-4"/>
                <w:sz w:val="19"/>
                <w:szCs w:val="19"/>
              </w:rPr>
              <w:t xml:space="preserve">Балка  - 3 шт.  Размеры внешние, </w:t>
            </w:r>
            <w:proofErr w:type="gramStart"/>
            <w:r w:rsidRPr="000C2688">
              <w:rPr>
                <w:spacing w:val="-4"/>
                <w:sz w:val="19"/>
                <w:szCs w:val="19"/>
              </w:rPr>
              <w:t>мм</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 80 x945x25</w:t>
            </w:r>
          </w:p>
          <w:p w:rsidR="00093F9C" w:rsidRPr="000C2688" w:rsidRDefault="00093F9C" w:rsidP="00230D63">
            <w:pPr>
              <w:ind w:firstLine="0"/>
              <w:rPr>
                <w:spacing w:val="-4"/>
                <w:sz w:val="19"/>
                <w:szCs w:val="19"/>
              </w:rPr>
            </w:pPr>
            <w:r w:rsidRPr="000C2688">
              <w:rPr>
                <w:spacing w:val="-4"/>
                <w:sz w:val="19"/>
                <w:szCs w:val="19"/>
              </w:rPr>
              <w:t xml:space="preserve">Цвет покрытия балки </w:t>
            </w:r>
            <w:proofErr w:type="gramStart"/>
            <w:r w:rsidRPr="000C2688">
              <w:rPr>
                <w:spacing w:val="-4"/>
                <w:sz w:val="19"/>
                <w:szCs w:val="19"/>
              </w:rPr>
              <w:t>–с</w:t>
            </w:r>
            <w:proofErr w:type="gramEnd"/>
            <w:r w:rsidRPr="000C2688">
              <w:rPr>
                <w:spacing w:val="-4"/>
                <w:sz w:val="19"/>
                <w:szCs w:val="19"/>
              </w:rPr>
              <w:t xml:space="preserve">ветлых оттенков. Тип покрытия: </w:t>
            </w:r>
            <w:proofErr w:type="gramStart"/>
            <w:r w:rsidRPr="000C2688">
              <w:rPr>
                <w:spacing w:val="-4"/>
                <w:sz w:val="19"/>
                <w:szCs w:val="19"/>
              </w:rPr>
              <w:t>порошковое</w:t>
            </w:r>
            <w:proofErr w:type="gramEnd"/>
            <w:r w:rsidRPr="000C2688">
              <w:rPr>
                <w:spacing w:val="-4"/>
                <w:sz w:val="19"/>
                <w:szCs w:val="19"/>
              </w:rPr>
              <w:t>.</w:t>
            </w:r>
          </w:p>
          <w:p w:rsidR="00093F9C" w:rsidRPr="000C2688" w:rsidRDefault="00093F9C" w:rsidP="00230D63">
            <w:pPr>
              <w:ind w:firstLine="0"/>
              <w:rPr>
                <w:spacing w:val="-4"/>
                <w:sz w:val="19"/>
                <w:szCs w:val="19"/>
              </w:rPr>
            </w:pPr>
            <w:r w:rsidRPr="000C2688">
              <w:rPr>
                <w:spacing w:val="-4"/>
                <w:sz w:val="19"/>
                <w:szCs w:val="19"/>
              </w:rPr>
              <w:t xml:space="preserve">Столешница  - 1 шт. Размеры внешние, </w:t>
            </w:r>
            <w:proofErr w:type="gramStart"/>
            <w:r w:rsidRPr="000C2688">
              <w:rPr>
                <w:spacing w:val="-4"/>
                <w:sz w:val="19"/>
                <w:szCs w:val="19"/>
              </w:rPr>
              <w:t>мм</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 25 x1000x500</w:t>
            </w:r>
          </w:p>
          <w:p w:rsidR="00093F9C" w:rsidRPr="000C2688" w:rsidRDefault="00093F9C" w:rsidP="00230D63">
            <w:pPr>
              <w:ind w:firstLine="0"/>
              <w:rPr>
                <w:spacing w:val="-4"/>
                <w:sz w:val="19"/>
                <w:szCs w:val="19"/>
              </w:rPr>
            </w:pPr>
            <w:r w:rsidRPr="000C2688">
              <w:rPr>
                <w:spacing w:val="-4"/>
                <w:sz w:val="19"/>
                <w:szCs w:val="19"/>
              </w:rPr>
              <w:t>Столешница выполнена из многослойной фанеры 24 мм, распределенная нагрузка 300 кг. С  оцинкованным листом металла, толщиной 1.2 мм</w:t>
            </w:r>
          </w:p>
          <w:p w:rsidR="00093F9C" w:rsidRPr="000C2688" w:rsidRDefault="00093F9C" w:rsidP="00230D63">
            <w:pPr>
              <w:ind w:firstLine="0"/>
              <w:rPr>
                <w:spacing w:val="-4"/>
                <w:sz w:val="19"/>
                <w:szCs w:val="19"/>
              </w:rPr>
            </w:pPr>
            <w:r w:rsidRPr="000C2688">
              <w:rPr>
                <w:spacing w:val="-4"/>
                <w:sz w:val="19"/>
                <w:szCs w:val="19"/>
              </w:rPr>
              <w:t xml:space="preserve">Ящик верстачный М-140 - 2 шт. Размеры внешние, </w:t>
            </w:r>
            <w:proofErr w:type="gramStart"/>
            <w:r w:rsidRPr="000C2688">
              <w:rPr>
                <w:spacing w:val="-4"/>
                <w:sz w:val="19"/>
                <w:szCs w:val="19"/>
              </w:rPr>
              <w:t>мм</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 140 x860x379</w:t>
            </w:r>
          </w:p>
          <w:p w:rsidR="00093F9C" w:rsidRPr="000C2688" w:rsidRDefault="00093F9C" w:rsidP="00230D63">
            <w:pPr>
              <w:ind w:firstLine="0"/>
              <w:rPr>
                <w:spacing w:val="-4"/>
                <w:sz w:val="19"/>
                <w:szCs w:val="19"/>
              </w:rPr>
            </w:pPr>
            <w:r w:rsidRPr="000C2688">
              <w:rPr>
                <w:spacing w:val="-4"/>
                <w:sz w:val="19"/>
                <w:szCs w:val="19"/>
              </w:rPr>
              <w:t xml:space="preserve">Цвет покрытия  – светлых оттенков. Тип покрытия: </w:t>
            </w:r>
            <w:proofErr w:type="gramStart"/>
            <w:r w:rsidRPr="000C2688">
              <w:rPr>
                <w:spacing w:val="-4"/>
                <w:sz w:val="19"/>
                <w:szCs w:val="19"/>
              </w:rPr>
              <w:t>порошковое</w:t>
            </w:r>
            <w:proofErr w:type="gramEnd"/>
          </w:p>
          <w:p w:rsidR="00093F9C" w:rsidRPr="000C2688" w:rsidRDefault="00093F9C" w:rsidP="00230D63">
            <w:pPr>
              <w:ind w:firstLine="0"/>
              <w:rPr>
                <w:spacing w:val="-4"/>
                <w:sz w:val="19"/>
                <w:szCs w:val="19"/>
              </w:rPr>
            </w:pPr>
            <w:r w:rsidRPr="000C2688">
              <w:rPr>
                <w:spacing w:val="-4"/>
                <w:sz w:val="19"/>
                <w:szCs w:val="19"/>
              </w:rPr>
              <w:t xml:space="preserve">Телескопические направляющие, обеспечивают свободный и плавный ход даже при полной загрузке. </w:t>
            </w:r>
            <w:proofErr w:type="gramStart"/>
            <w:r w:rsidRPr="000C2688">
              <w:rPr>
                <w:spacing w:val="-4"/>
                <w:sz w:val="19"/>
                <w:szCs w:val="19"/>
              </w:rPr>
              <w:t>Рассчитаны</w:t>
            </w:r>
            <w:proofErr w:type="gramEnd"/>
            <w:r w:rsidRPr="000C2688">
              <w:rPr>
                <w:spacing w:val="-4"/>
                <w:sz w:val="19"/>
                <w:szCs w:val="19"/>
              </w:rPr>
              <w:t xml:space="preserve"> на 50000 открываний (подтверждено протоколом испытаний)</w:t>
            </w:r>
          </w:p>
          <w:p w:rsidR="00093F9C" w:rsidRPr="000C2688" w:rsidRDefault="00093F9C" w:rsidP="00230D63">
            <w:pPr>
              <w:ind w:firstLine="0"/>
              <w:rPr>
                <w:spacing w:val="-4"/>
                <w:sz w:val="19"/>
                <w:szCs w:val="19"/>
              </w:rPr>
            </w:pPr>
            <w:r w:rsidRPr="000C2688">
              <w:rPr>
                <w:spacing w:val="-4"/>
                <w:sz w:val="19"/>
                <w:szCs w:val="19"/>
              </w:rPr>
              <w:t xml:space="preserve">Полка верстачная  - 1 шт. Размеры внешние, </w:t>
            </w:r>
            <w:proofErr w:type="gramStart"/>
            <w:r w:rsidRPr="000C2688">
              <w:rPr>
                <w:spacing w:val="-4"/>
                <w:sz w:val="19"/>
                <w:szCs w:val="19"/>
              </w:rPr>
              <w:t>мм</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 40 x866x399</w:t>
            </w:r>
          </w:p>
          <w:p w:rsidR="00093F9C" w:rsidRPr="000C2688" w:rsidRDefault="00093F9C" w:rsidP="00230D63">
            <w:pPr>
              <w:ind w:firstLine="0"/>
              <w:rPr>
                <w:b/>
                <w:spacing w:val="-4"/>
                <w:sz w:val="19"/>
                <w:szCs w:val="19"/>
              </w:rPr>
            </w:pPr>
            <w:r w:rsidRPr="000C2688">
              <w:rPr>
                <w:spacing w:val="-4"/>
                <w:sz w:val="19"/>
                <w:szCs w:val="19"/>
              </w:rPr>
              <w:t xml:space="preserve">Выполнена из оцинкованной стали толщиной  1,2 мм  и </w:t>
            </w:r>
            <w:proofErr w:type="spellStart"/>
            <w:r w:rsidRPr="000C2688">
              <w:rPr>
                <w:spacing w:val="-4"/>
                <w:sz w:val="19"/>
                <w:szCs w:val="19"/>
              </w:rPr>
              <w:t>усиленна</w:t>
            </w:r>
            <w:proofErr w:type="spellEnd"/>
            <w:r w:rsidRPr="000C2688">
              <w:rPr>
                <w:spacing w:val="-4"/>
                <w:sz w:val="19"/>
                <w:szCs w:val="19"/>
              </w:rPr>
              <w:t xml:space="preserve"> боковыми  рёбрами жёсткости. </w:t>
            </w:r>
            <w:proofErr w:type="gramStart"/>
            <w:r w:rsidRPr="000C2688">
              <w:rPr>
                <w:spacing w:val="-4"/>
                <w:sz w:val="19"/>
                <w:szCs w:val="19"/>
              </w:rPr>
              <w:t>Рассчитана</w:t>
            </w:r>
            <w:proofErr w:type="gramEnd"/>
            <w:r w:rsidRPr="000C2688">
              <w:rPr>
                <w:spacing w:val="-4"/>
                <w:sz w:val="19"/>
                <w:szCs w:val="19"/>
              </w:rPr>
              <w:t xml:space="preserve"> на нагрузку до 100 кг.</w:t>
            </w:r>
          </w:p>
        </w:tc>
        <w:tc>
          <w:tcPr>
            <w:tcW w:w="1258" w:type="dxa"/>
            <w:tcBorders>
              <w:top w:val="single" w:sz="4" w:space="0" w:color="auto"/>
              <w:left w:val="single" w:sz="4" w:space="0" w:color="auto"/>
              <w:right w:val="single" w:sz="4" w:space="0" w:color="auto"/>
            </w:tcBorders>
          </w:tcPr>
          <w:p w:rsidR="00093F9C" w:rsidRPr="000C2688" w:rsidRDefault="00093F9C" w:rsidP="008B31A4">
            <w:pPr>
              <w:ind w:firstLine="0"/>
              <w:jc w:val="center"/>
              <w:rPr>
                <w:b/>
                <w:sz w:val="19"/>
                <w:szCs w:val="19"/>
              </w:rPr>
            </w:pPr>
            <w:r w:rsidRPr="000C2688">
              <w:rPr>
                <w:b/>
                <w:sz w:val="19"/>
                <w:szCs w:val="19"/>
              </w:rPr>
              <w:t>8</w:t>
            </w:r>
          </w:p>
        </w:tc>
        <w:tc>
          <w:tcPr>
            <w:tcW w:w="867" w:type="dxa"/>
            <w:gridSpan w:val="2"/>
            <w:tcBorders>
              <w:top w:val="single" w:sz="4" w:space="0" w:color="auto"/>
              <w:left w:val="single" w:sz="4" w:space="0" w:color="auto"/>
              <w:right w:val="single" w:sz="4" w:space="0" w:color="auto"/>
            </w:tcBorders>
          </w:tcPr>
          <w:p w:rsidR="00093F9C" w:rsidRPr="000C2688" w:rsidRDefault="00093F9C" w:rsidP="006B206D">
            <w:pPr>
              <w:ind w:firstLine="0"/>
              <w:jc w:val="center"/>
              <w:rPr>
                <w:b/>
                <w:sz w:val="19"/>
                <w:szCs w:val="19"/>
              </w:rPr>
            </w:pPr>
          </w:p>
        </w:tc>
        <w:tc>
          <w:tcPr>
            <w:tcW w:w="1136" w:type="dxa"/>
            <w:tcBorders>
              <w:top w:val="single" w:sz="4" w:space="0" w:color="auto"/>
              <w:left w:val="single" w:sz="4" w:space="0" w:color="auto"/>
              <w:right w:val="single" w:sz="4" w:space="0" w:color="auto"/>
            </w:tcBorders>
          </w:tcPr>
          <w:p w:rsidR="00093F9C" w:rsidRPr="007B0308" w:rsidRDefault="00093F9C" w:rsidP="006B206D">
            <w:pPr>
              <w:ind w:firstLine="0"/>
              <w:jc w:val="center"/>
              <w:rPr>
                <w:b/>
                <w:sz w:val="20"/>
                <w:szCs w:val="20"/>
              </w:rPr>
            </w:pPr>
          </w:p>
        </w:tc>
      </w:tr>
      <w:tr w:rsidR="007B0308" w:rsidRPr="007B0308" w:rsidTr="000C2688">
        <w:trPr>
          <w:gridAfter w:val="2"/>
          <w:wAfter w:w="1181" w:type="dxa"/>
          <w:trHeight w:val="9779"/>
        </w:trPr>
        <w:tc>
          <w:tcPr>
            <w:tcW w:w="557" w:type="dxa"/>
          </w:tcPr>
          <w:p w:rsidR="00093F9C" w:rsidRPr="007B0308" w:rsidRDefault="00093F9C" w:rsidP="008B31A4">
            <w:pPr>
              <w:ind w:firstLine="0"/>
              <w:rPr>
                <w:b/>
                <w:sz w:val="20"/>
                <w:szCs w:val="20"/>
              </w:rPr>
            </w:pPr>
            <w:r w:rsidRPr="007B0308">
              <w:rPr>
                <w:b/>
                <w:sz w:val="20"/>
                <w:szCs w:val="20"/>
              </w:rPr>
              <w:lastRenderedPageBreak/>
              <w:t>12</w:t>
            </w:r>
          </w:p>
        </w:tc>
        <w:tc>
          <w:tcPr>
            <w:tcW w:w="1829" w:type="dxa"/>
          </w:tcPr>
          <w:p w:rsidR="00093F9C" w:rsidRPr="007B0308" w:rsidRDefault="00093F9C" w:rsidP="008B31A4">
            <w:pPr>
              <w:ind w:firstLine="0"/>
              <w:rPr>
                <w:b/>
                <w:sz w:val="20"/>
                <w:szCs w:val="20"/>
              </w:rPr>
            </w:pPr>
            <w:r w:rsidRPr="007B0308">
              <w:rPr>
                <w:b/>
                <w:sz w:val="20"/>
                <w:szCs w:val="20"/>
              </w:rPr>
              <w:t>Стол регулировщика</w:t>
            </w:r>
          </w:p>
        </w:tc>
        <w:tc>
          <w:tcPr>
            <w:tcW w:w="5411" w:type="dxa"/>
          </w:tcPr>
          <w:p w:rsidR="00093F9C" w:rsidRPr="000C2688" w:rsidRDefault="00093F9C" w:rsidP="00230D63">
            <w:pPr>
              <w:ind w:firstLine="0"/>
              <w:rPr>
                <w:sz w:val="19"/>
                <w:szCs w:val="19"/>
              </w:rPr>
            </w:pPr>
            <w:r w:rsidRPr="000C2688">
              <w:rPr>
                <w:sz w:val="19"/>
                <w:szCs w:val="19"/>
              </w:rPr>
              <w:t xml:space="preserve">Размеры стола внешние - 1500х750х900 мм. Рабочая поверхность столешницы  – влагостойкий ЛДСП 16 мм ("меламин" или "ламинат"). Каркас - профильная труба 50х25 мм, ребро жесткости - профильная труба 20х20. Боковые экраны - листовая сталь 0,8 мм.  Регулируемые опоры Ø-30 мм, нагрузка - 300 кг. Цвет металлического каркаса - </w:t>
            </w:r>
            <w:r w:rsidRPr="000C2688">
              <w:rPr>
                <w:spacing w:val="-4"/>
                <w:sz w:val="19"/>
                <w:szCs w:val="19"/>
              </w:rPr>
              <w:t xml:space="preserve">светлых оттенков </w:t>
            </w:r>
            <w:r w:rsidRPr="000C2688">
              <w:rPr>
                <w:sz w:val="19"/>
                <w:szCs w:val="19"/>
              </w:rPr>
              <w:t xml:space="preserve">цвет ЛДСП – </w:t>
            </w:r>
            <w:r w:rsidRPr="000C2688">
              <w:rPr>
                <w:spacing w:val="-4"/>
                <w:sz w:val="19"/>
                <w:szCs w:val="19"/>
              </w:rPr>
              <w:t>светлых оттенков</w:t>
            </w:r>
            <w:r w:rsidRPr="000C2688">
              <w:rPr>
                <w:sz w:val="19"/>
                <w:szCs w:val="19"/>
              </w:rPr>
              <w:t>. Покрытие - полимерно-порошковая краска,</w:t>
            </w:r>
          </w:p>
          <w:p w:rsidR="00093F9C" w:rsidRPr="000C2688" w:rsidRDefault="00093F9C" w:rsidP="00230D63">
            <w:pPr>
              <w:ind w:firstLine="0"/>
              <w:rPr>
                <w:sz w:val="19"/>
                <w:szCs w:val="19"/>
              </w:rPr>
            </w:pPr>
            <w:r w:rsidRPr="000C2688">
              <w:rPr>
                <w:sz w:val="19"/>
                <w:szCs w:val="19"/>
              </w:rPr>
              <w:t>Кронштейн-штанга по всей ширине стола, штанга освещения, блок из 10розеток с выключателем, узел заземления.</w:t>
            </w:r>
          </w:p>
          <w:p w:rsidR="00093F9C" w:rsidRPr="000C2688" w:rsidRDefault="00093F9C" w:rsidP="00230D63">
            <w:pPr>
              <w:ind w:firstLine="0"/>
              <w:rPr>
                <w:sz w:val="19"/>
                <w:szCs w:val="19"/>
              </w:rPr>
            </w:pPr>
            <w:r w:rsidRPr="000C2688">
              <w:rPr>
                <w:sz w:val="19"/>
                <w:szCs w:val="19"/>
              </w:rPr>
              <w:t>Комплектация:</w:t>
            </w:r>
          </w:p>
          <w:p w:rsidR="00093F9C" w:rsidRPr="000C2688" w:rsidRDefault="00093F9C" w:rsidP="00230D63">
            <w:pPr>
              <w:ind w:firstLine="0"/>
              <w:rPr>
                <w:sz w:val="19"/>
                <w:szCs w:val="19"/>
              </w:rPr>
            </w:pPr>
            <w:r w:rsidRPr="000C2688">
              <w:rPr>
                <w:sz w:val="19"/>
                <w:szCs w:val="19"/>
              </w:rPr>
              <w:t xml:space="preserve">Ящик подвесной лабораторный -2 шт.  (575х435х140h), изготовлен из влагостойкого ЛДСП 16 мм, установлен на </w:t>
            </w:r>
            <w:proofErr w:type="spellStart"/>
            <w:r w:rsidRPr="000C2688">
              <w:rPr>
                <w:sz w:val="19"/>
                <w:szCs w:val="19"/>
              </w:rPr>
              <w:t>полновыкатные</w:t>
            </w:r>
            <w:proofErr w:type="spellEnd"/>
            <w:r w:rsidRPr="000C2688">
              <w:rPr>
                <w:sz w:val="19"/>
                <w:szCs w:val="19"/>
              </w:rPr>
              <w:t xml:space="preserve"> направляющие, ручка металлическая - 128 мм.</w:t>
            </w:r>
          </w:p>
          <w:p w:rsidR="00093F9C" w:rsidRPr="000C2688" w:rsidRDefault="00093F9C" w:rsidP="00230D63">
            <w:pPr>
              <w:ind w:firstLine="0"/>
              <w:rPr>
                <w:sz w:val="19"/>
                <w:szCs w:val="19"/>
              </w:rPr>
            </w:pPr>
            <w:r w:rsidRPr="000C2688">
              <w:rPr>
                <w:sz w:val="19"/>
                <w:szCs w:val="19"/>
              </w:rPr>
              <w:t>Две полки над столешницей.  Размеры</w:t>
            </w:r>
            <w:proofErr w:type="gramStart"/>
            <w:r w:rsidRPr="000C2688">
              <w:rPr>
                <w:sz w:val="19"/>
                <w:szCs w:val="19"/>
              </w:rPr>
              <w:t xml:space="preserve"> ,</w:t>
            </w:r>
            <w:proofErr w:type="gramEnd"/>
            <w:r w:rsidRPr="000C2688">
              <w:rPr>
                <w:sz w:val="19"/>
                <w:szCs w:val="19"/>
              </w:rPr>
              <w:t xml:space="preserve"> мм (</w:t>
            </w:r>
            <w:proofErr w:type="spellStart"/>
            <w:r w:rsidRPr="000C2688">
              <w:rPr>
                <w:sz w:val="19"/>
                <w:szCs w:val="19"/>
              </w:rPr>
              <w:t>ВхШхГ</w:t>
            </w:r>
            <w:proofErr w:type="spellEnd"/>
            <w:r w:rsidRPr="000C2688">
              <w:rPr>
                <w:sz w:val="19"/>
                <w:szCs w:val="19"/>
              </w:rPr>
              <w:t>): 16 x1500x300</w:t>
            </w:r>
          </w:p>
          <w:p w:rsidR="00093F9C" w:rsidRPr="000C2688" w:rsidRDefault="00093F9C" w:rsidP="00230D63">
            <w:pPr>
              <w:ind w:firstLine="0"/>
              <w:rPr>
                <w:sz w:val="19"/>
                <w:szCs w:val="19"/>
              </w:rPr>
            </w:pPr>
            <w:r w:rsidRPr="000C2688">
              <w:rPr>
                <w:sz w:val="19"/>
                <w:szCs w:val="19"/>
              </w:rPr>
              <w:t xml:space="preserve">Материал </w:t>
            </w:r>
            <w:proofErr w:type="gramStart"/>
            <w:r w:rsidRPr="000C2688">
              <w:rPr>
                <w:sz w:val="19"/>
                <w:szCs w:val="19"/>
              </w:rPr>
              <w:t>–с</w:t>
            </w:r>
            <w:proofErr w:type="gramEnd"/>
            <w:r w:rsidRPr="000C2688">
              <w:rPr>
                <w:sz w:val="19"/>
                <w:szCs w:val="19"/>
              </w:rPr>
              <w:t xml:space="preserve">ерый ЛДСП 16мм. Цвет - </w:t>
            </w:r>
            <w:r w:rsidRPr="000C2688">
              <w:rPr>
                <w:spacing w:val="-4"/>
                <w:sz w:val="19"/>
                <w:szCs w:val="19"/>
              </w:rPr>
              <w:t>светлых оттенков</w:t>
            </w:r>
          </w:p>
          <w:p w:rsidR="00093F9C" w:rsidRPr="000C2688" w:rsidRDefault="00093F9C" w:rsidP="00230D63">
            <w:pPr>
              <w:ind w:firstLine="0"/>
              <w:rPr>
                <w:sz w:val="19"/>
                <w:szCs w:val="19"/>
              </w:rPr>
            </w:pPr>
            <w:r w:rsidRPr="000C2688">
              <w:rPr>
                <w:sz w:val="19"/>
                <w:szCs w:val="19"/>
              </w:rPr>
              <w:t>Штанга освещения -1 шт</w:t>
            </w:r>
            <w:proofErr w:type="gramStart"/>
            <w:r w:rsidRPr="000C2688">
              <w:rPr>
                <w:sz w:val="19"/>
                <w:szCs w:val="19"/>
              </w:rPr>
              <w:t>.(</w:t>
            </w:r>
            <w:proofErr w:type="spellStart"/>
            <w:proofErr w:type="gramEnd"/>
            <w:r w:rsidRPr="000C2688">
              <w:rPr>
                <w:sz w:val="19"/>
                <w:szCs w:val="19"/>
              </w:rPr>
              <w:t>ВхШхГ</w:t>
            </w:r>
            <w:proofErr w:type="spellEnd"/>
            <w:r w:rsidRPr="000C2688">
              <w:rPr>
                <w:sz w:val="19"/>
                <w:szCs w:val="19"/>
              </w:rPr>
              <w:t>):500x1500x300 мм</w:t>
            </w:r>
          </w:p>
          <w:p w:rsidR="00093F9C" w:rsidRPr="000C2688" w:rsidRDefault="00093F9C" w:rsidP="00230D63">
            <w:pPr>
              <w:ind w:firstLine="0"/>
              <w:rPr>
                <w:sz w:val="19"/>
                <w:szCs w:val="19"/>
              </w:rPr>
            </w:pPr>
            <w:r w:rsidRPr="000C2688">
              <w:rPr>
                <w:sz w:val="19"/>
                <w:szCs w:val="19"/>
              </w:rPr>
              <w:t>установлен на Г-образной перекладине, прикрепляемой на высоте 100 мм над поверхностью столешницы. Светодиодное освещение Мощностью 7</w:t>
            </w:r>
            <w:proofErr w:type="gramStart"/>
            <w:r w:rsidRPr="000C2688">
              <w:rPr>
                <w:sz w:val="19"/>
                <w:szCs w:val="19"/>
              </w:rPr>
              <w:t xml:space="preserve"> В</w:t>
            </w:r>
            <w:proofErr w:type="gramEnd"/>
            <w:r w:rsidRPr="000C2688">
              <w:rPr>
                <w:sz w:val="19"/>
                <w:szCs w:val="19"/>
              </w:rPr>
              <w:t>т.;</w:t>
            </w:r>
          </w:p>
          <w:p w:rsidR="00093F9C" w:rsidRPr="000C2688" w:rsidRDefault="00093F9C" w:rsidP="00230D63">
            <w:pPr>
              <w:ind w:firstLine="0"/>
              <w:rPr>
                <w:sz w:val="19"/>
                <w:szCs w:val="19"/>
              </w:rPr>
            </w:pPr>
            <w:r w:rsidRPr="000C2688">
              <w:rPr>
                <w:sz w:val="19"/>
                <w:szCs w:val="19"/>
              </w:rPr>
              <w:t>Световой поток 650 Лм; Цветовая температура  -4200 К.</w:t>
            </w:r>
          </w:p>
          <w:p w:rsidR="00093F9C" w:rsidRPr="000C2688" w:rsidRDefault="00093F9C" w:rsidP="00230D63">
            <w:pPr>
              <w:ind w:firstLine="0"/>
              <w:rPr>
                <w:sz w:val="19"/>
                <w:szCs w:val="19"/>
              </w:rPr>
            </w:pPr>
            <w:r w:rsidRPr="000C2688">
              <w:rPr>
                <w:sz w:val="19"/>
                <w:szCs w:val="19"/>
              </w:rPr>
              <w:t>Панель на 5 евро розеток 220</w:t>
            </w:r>
            <w:proofErr w:type="gramStart"/>
            <w:r w:rsidRPr="000C2688">
              <w:rPr>
                <w:sz w:val="19"/>
                <w:szCs w:val="19"/>
              </w:rPr>
              <w:t xml:space="preserve"> В</w:t>
            </w:r>
            <w:proofErr w:type="gramEnd"/>
            <w:r w:rsidRPr="000C2688">
              <w:rPr>
                <w:sz w:val="19"/>
                <w:szCs w:val="19"/>
              </w:rPr>
              <w:t xml:space="preserve"> 50 Гц. -1 шт.</w:t>
            </w:r>
          </w:p>
          <w:p w:rsidR="00093F9C" w:rsidRPr="000C2688" w:rsidRDefault="00093F9C" w:rsidP="00230D63">
            <w:pPr>
              <w:ind w:firstLine="0"/>
              <w:rPr>
                <w:sz w:val="19"/>
                <w:szCs w:val="19"/>
              </w:rPr>
            </w:pPr>
            <w:r w:rsidRPr="000C2688">
              <w:rPr>
                <w:sz w:val="19"/>
                <w:szCs w:val="19"/>
              </w:rPr>
              <w:t>5 розеток  220</w:t>
            </w:r>
            <w:proofErr w:type="gramStart"/>
            <w:r w:rsidRPr="000C2688">
              <w:rPr>
                <w:sz w:val="19"/>
                <w:szCs w:val="19"/>
              </w:rPr>
              <w:t xml:space="preserve"> В</w:t>
            </w:r>
            <w:proofErr w:type="gramEnd"/>
            <w:r w:rsidRPr="000C2688">
              <w:rPr>
                <w:sz w:val="19"/>
                <w:szCs w:val="19"/>
              </w:rPr>
              <w:t xml:space="preserve"> 50 Гц с защитными шторками (установочным размером 45х45)</w:t>
            </w:r>
          </w:p>
          <w:p w:rsidR="00093F9C" w:rsidRPr="000C2688" w:rsidRDefault="00093F9C" w:rsidP="00230D63">
            <w:pPr>
              <w:ind w:firstLine="0"/>
              <w:rPr>
                <w:sz w:val="19"/>
                <w:szCs w:val="19"/>
              </w:rPr>
            </w:pPr>
            <w:r w:rsidRPr="000C2688">
              <w:rPr>
                <w:sz w:val="19"/>
                <w:szCs w:val="19"/>
              </w:rPr>
              <w:t xml:space="preserve">1 выключатель одноклавишный (установочным размером 45х45) по боковым сторонам сделаны отверстия (4шт) под 20мм </w:t>
            </w:r>
            <w:proofErr w:type="spellStart"/>
            <w:r w:rsidRPr="000C2688">
              <w:rPr>
                <w:sz w:val="19"/>
                <w:szCs w:val="19"/>
              </w:rPr>
              <w:t>гофрошланг</w:t>
            </w:r>
            <w:proofErr w:type="spellEnd"/>
            <w:r w:rsidRPr="000C2688">
              <w:rPr>
                <w:sz w:val="19"/>
                <w:szCs w:val="19"/>
              </w:rPr>
              <w:t xml:space="preserve"> для подвода электропроводки</w:t>
            </w:r>
          </w:p>
          <w:p w:rsidR="00093F9C" w:rsidRPr="000C2688" w:rsidRDefault="00093F9C" w:rsidP="00230D63">
            <w:pPr>
              <w:ind w:firstLine="0"/>
              <w:rPr>
                <w:sz w:val="19"/>
                <w:szCs w:val="19"/>
              </w:rPr>
            </w:pPr>
            <w:r w:rsidRPr="000C2688">
              <w:rPr>
                <w:sz w:val="19"/>
                <w:szCs w:val="19"/>
              </w:rPr>
              <w:t>отверстия заглушены резиновыми заглушками.</w:t>
            </w:r>
          </w:p>
          <w:p w:rsidR="00093F9C" w:rsidRPr="000C2688" w:rsidRDefault="00093F9C" w:rsidP="00230D63">
            <w:pPr>
              <w:ind w:firstLine="0"/>
              <w:rPr>
                <w:sz w:val="19"/>
                <w:szCs w:val="19"/>
              </w:rPr>
            </w:pPr>
            <w:r w:rsidRPr="000C2688">
              <w:rPr>
                <w:sz w:val="19"/>
                <w:szCs w:val="19"/>
              </w:rPr>
              <w:t>блок изготовлен из стали 0,6 мм. Узел заземления антистатический.</w:t>
            </w:r>
          </w:p>
          <w:p w:rsidR="00093F9C" w:rsidRPr="000C2688" w:rsidRDefault="00093F9C" w:rsidP="00230D63">
            <w:pPr>
              <w:ind w:firstLine="0"/>
              <w:rPr>
                <w:b/>
                <w:sz w:val="19"/>
                <w:szCs w:val="19"/>
              </w:rPr>
            </w:pPr>
            <w:r w:rsidRPr="000C2688">
              <w:rPr>
                <w:sz w:val="19"/>
                <w:szCs w:val="19"/>
              </w:rPr>
              <w:t>Надставка лабораторная -1 шт. (1500х300х890h, 2 полки, сталь 0,8 мм, полимерно-порошковая краска).</w:t>
            </w:r>
          </w:p>
        </w:tc>
        <w:tc>
          <w:tcPr>
            <w:tcW w:w="1268" w:type="dxa"/>
            <w:gridSpan w:val="2"/>
          </w:tcPr>
          <w:p w:rsidR="00093F9C" w:rsidRPr="000C2688" w:rsidRDefault="00093F9C" w:rsidP="008B31A4">
            <w:pPr>
              <w:ind w:firstLine="0"/>
              <w:jc w:val="center"/>
              <w:rPr>
                <w:b/>
                <w:sz w:val="19"/>
                <w:szCs w:val="19"/>
              </w:rPr>
            </w:pPr>
            <w:r w:rsidRPr="000C2688">
              <w:rPr>
                <w:b/>
                <w:sz w:val="19"/>
                <w:szCs w:val="19"/>
              </w:rPr>
              <w:t>7</w:t>
            </w:r>
          </w:p>
        </w:tc>
        <w:tc>
          <w:tcPr>
            <w:tcW w:w="857" w:type="dxa"/>
          </w:tcPr>
          <w:p w:rsidR="00093F9C" w:rsidRPr="007B0308" w:rsidRDefault="00093F9C" w:rsidP="006B206D">
            <w:pPr>
              <w:ind w:firstLine="0"/>
              <w:jc w:val="center"/>
              <w:rPr>
                <w:b/>
                <w:sz w:val="20"/>
                <w:szCs w:val="20"/>
              </w:rPr>
            </w:pPr>
          </w:p>
        </w:tc>
        <w:tc>
          <w:tcPr>
            <w:tcW w:w="1136" w:type="dxa"/>
          </w:tcPr>
          <w:p w:rsidR="00093F9C" w:rsidRPr="007B0308" w:rsidRDefault="00093F9C" w:rsidP="006B206D">
            <w:pPr>
              <w:ind w:firstLine="0"/>
              <w:jc w:val="center"/>
              <w:rPr>
                <w:b/>
                <w:sz w:val="20"/>
                <w:szCs w:val="20"/>
              </w:rPr>
            </w:pPr>
          </w:p>
        </w:tc>
      </w:tr>
      <w:tr w:rsidR="007B0308" w:rsidRPr="007B0308" w:rsidTr="000C2688">
        <w:trPr>
          <w:gridAfter w:val="2"/>
          <w:wAfter w:w="1181" w:type="dxa"/>
        </w:trPr>
        <w:tc>
          <w:tcPr>
            <w:tcW w:w="557" w:type="dxa"/>
            <w:vMerge w:val="restart"/>
          </w:tcPr>
          <w:p w:rsidR="00093F9C" w:rsidRPr="007B0308" w:rsidRDefault="00093F9C" w:rsidP="008B31A4">
            <w:pPr>
              <w:ind w:firstLine="0"/>
              <w:rPr>
                <w:b/>
                <w:sz w:val="20"/>
                <w:szCs w:val="20"/>
              </w:rPr>
            </w:pPr>
            <w:r w:rsidRPr="007B0308">
              <w:rPr>
                <w:b/>
                <w:sz w:val="20"/>
                <w:szCs w:val="20"/>
              </w:rPr>
              <w:t>13</w:t>
            </w:r>
          </w:p>
        </w:tc>
        <w:tc>
          <w:tcPr>
            <w:tcW w:w="1829" w:type="dxa"/>
            <w:vMerge w:val="restart"/>
          </w:tcPr>
          <w:p w:rsidR="00093F9C" w:rsidRPr="007B0308" w:rsidRDefault="00093F9C" w:rsidP="008B31A4">
            <w:pPr>
              <w:ind w:firstLine="0"/>
              <w:rPr>
                <w:b/>
                <w:sz w:val="20"/>
                <w:szCs w:val="20"/>
              </w:rPr>
            </w:pPr>
            <w:r w:rsidRPr="007B0308">
              <w:rPr>
                <w:b/>
                <w:sz w:val="20"/>
                <w:szCs w:val="20"/>
              </w:rPr>
              <w:t>Сейф</w:t>
            </w:r>
          </w:p>
        </w:tc>
        <w:tc>
          <w:tcPr>
            <w:tcW w:w="5411" w:type="dxa"/>
            <w:vMerge w:val="restart"/>
          </w:tcPr>
          <w:p w:rsidR="00093F9C" w:rsidRPr="000C2688" w:rsidRDefault="00093F9C" w:rsidP="00402FA5">
            <w:pPr>
              <w:ind w:firstLine="0"/>
              <w:rPr>
                <w:spacing w:val="-4"/>
                <w:sz w:val="19"/>
                <w:szCs w:val="19"/>
              </w:rPr>
            </w:pPr>
            <w:r w:rsidRPr="000C2688">
              <w:rPr>
                <w:spacing w:val="-4"/>
                <w:sz w:val="19"/>
                <w:szCs w:val="19"/>
              </w:rPr>
              <w:t xml:space="preserve">Сварная конструкция из стали 1.2 мм, оборудован встроенным отделением, запирающимся на ключ, закрытая внутренняя панель двери, комплектуются ключевыми </w:t>
            </w:r>
            <w:proofErr w:type="spellStart"/>
            <w:r w:rsidRPr="000C2688">
              <w:rPr>
                <w:spacing w:val="-4"/>
                <w:sz w:val="19"/>
                <w:szCs w:val="19"/>
              </w:rPr>
              <w:t>сувальдными</w:t>
            </w:r>
            <w:proofErr w:type="spellEnd"/>
            <w:r w:rsidRPr="000C2688">
              <w:rPr>
                <w:spacing w:val="-4"/>
                <w:sz w:val="19"/>
                <w:szCs w:val="19"/>
              </w:rPr>
              <w:t xml:space="preserve"> замками.  Общая толщина двери 40 мм. Высота порога 20 мм</w:t>
            </w:r>
          </w:p>
          <w:p w:rsidR="00093F9C" w:rsidRPr="000C2688" w:rsidRDefault="00093F9C" w:rsidP="00402FA5">
            <w:pPr>
              <w:ind w:firstLine="0"/>
              <w:rPr>
                <w:spacing w:val="-4"/>
                <w:sz w:val="19"/>
                <w:szCs w:val="19"/>
              </w:rPr>
            </w:pPr>
            <w:r w:rsidRPr="000C2688">
              <w:rPr>
                <w:spacing w:val="-4"/>
                <w:sz w:val="19"/>
                <w:szCs w:val="19"/>
              </w:rPr>
              <w:t xml:space="preserve">Размеры внешние, </w:t>
            </w:r>
            <w:proofErr w:type="gramStart"/>
            <w:r w:rsidRPr="000C2688">
              <w:rPr>
                <w:spacing w:val="-4"/>
                <w:sz w:val="19"/>
                <w:szCs w:val="19"/>
              </w:rPr>
              <w:t>мм</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 xml:space="preserve">): 1490x460x340 </w:t>
            </w:r>
          </w:p>
          <w:p w:rsidR="007B0308" w:rsidRPr="000C2688" w:rsidRDefault="00093F9C" w:rsidP="00402FA5">
            <w:pPr>
              <w:ind w:left="357" w:hanging="357"/>
              <w:rPr>
                <w:spacing w:val="-4"/>
                <w:sz w:val="19"/>
                <w:szCs w:val="19"/>
              </w:rPr>
            </w:pPr>
            <w:r w:rsidRPr="000C2688">
              <w:rPr>
                <w:spacing w:val="-4"/>
                <w:sz w:val="19"/>
                <w:szCs w:val="19"/>
              </w:rPr>
              <w:t>Размеры внутренни</w:t>
            </w:r>
            <w:r w:rsidR="007B0308" w:rsidRPr="000C2688">
              <w:rPr>
                <w:spacing w:val="-4"/>
                <w:sz w:val="19"/>
                <w:szCs w:val="19"/>
              </w:rPr>
              <w:t xml:space="preserve">е, </w:t>
            </w:r>
            <w:proofErr w:type="gramStart"/>
            <w:r w:rsidR="007B0308" w:rsidRPr="000C2688">
              <w:rPr>
                <w:spacing w:val="-4"/>
                <w:sz w:val="19"/>
                <w:szCs w:val="19"/>
              </w:rPr>
              <w:t>мм</w:t>
            </w:r>
            <w:proofErr w:type="gramEnd"/>
            <w:r w:rsidR="007B0308" w:rsidRPr="000C2688">
              <w:rPr>
                <w:spacing w:val="-4"/>
                <w:sz w:val="19"/>
                <w:szCs w:val="19"/>
              </w:rPr>
              <w:t xml:space="preserve"> (</w:t>
            </w:r>
            <w:proofErr w:type="spellStart"/>
            <w:r w:rsidR="007B0308" w:rsidRPr="000C2688">
              <w:rPr>
                <w:spacing w:val="-4"/>
                <w:sz w:val="19"/>
                <w:szCs w:val="19"/>
              </w:rPr>
              <w:t>ВхШхГ</w:t>
            </w:r>
            <w:proofErr w:type="spellEnd"/>
            <w:r w:rsidR="007B0308" w:rsidRPr="000C2688">
              <w:rPr>
                <w:spacing w:val="-4"/>
                <w:sz w:val="19"/>
                <w:szCs w:val="19"/>
              </w:rPr>
              <w:t>): 460+858x457x297.</w:t>
            </w:r>
          </w:p>
          <w:p w:rsidR="00093F9C" w:rsidRPr="000C2688" w:rsidRDefault="00093F9C" w:rsidP="00402FA5">
            <w:pPr>
              <w:ind w:left="357" w:hanging="357"/>
              <w:rPr>
                <w:spacing w:val="-4"/>
                <w:sz w:val="19"/>
                <w:szCs w:val="19"/>
              </w:rPr>
            </w:pPr>
            <w:r w:rsidRPr="000C2688">
              <w:rPr>
                <w:spacing w:val="-4"/>
                <w:sz w:val="19"/>
                <w:szCs w:val="19"/>
              </w:rPr>
              <w:t xml:space="preserve">Вес, </w:t>
            </w:r>
            <w:proofErr w:type="gramStart"/>
            <w:r w:rsidRPr="000C2688">
              <w:rPr>
                <w:spacing w:val="-4"/>
                <w:sz w:val="19"/>
                <w:szCs w:val="19"/>
              </w:rPr>
              <w:t>кг</w:t>
            </w:r>
            <w:proofErr w:type="gramEnd"/>
            <w:r w:rsidRPr="000C2688">
              <w:rPr>
                <w:spacing w:val="-4"/>
                <w:sz w:val="19"/>
                <w:szCs w:val="19"/>
              </w:rPr>
              <w:t>. 36.</w:t>
            </w:r>
          </w:p>
          <w:p w:rsidR="00093F9C" w:rsidRPr="000C2688" w:rsidRDefault="00093F9C" w:rsidP="007B0308">
            <w:pPr>
              <w:ind w:left="49" w:firstLine="0"/>
              <w:rPr>
                <w:spacing w:val="-4"/>
                <w:sz w:val="19"/>
                <w:szCs w:val="19"/>
              </w:rPr>
            </w:pPr>
            <w:r w:rsidRPr="000C2688">
              <w:rPr>
                <w:spacing w:val="-4"/>
                <w:sz w:val="19"/>
                <w:szCs w:val="19"/>
              </w:rPr>
              <w:t>Три полки, кассовое отделение (</w:t>
            </w:r>
            <w:proofErr w:type="spellStart"/>
            <w:r w:rsidRPr="000C2688">
              <w:rPr>
                <w:spacing w:val="-4"/>
                <w:sz w:val="19"/>
                <w:szCs w:val="19"/>
              </w:rPr>
              <w:t>трейзер</w:t>
            </w:r>
            <w:proofErr w:type="spellEnd"/>
            <w:r w:rsidRPr="000C2688">
              <w:rPr>
                <w:spacing w:val="-4"/>
                <w:sz w:val="19"/>
                <w:szCs w:val="19"/>
              </w:rPr>
              <w:t xml:space="preserve">).  Размеры </w:t>
            </w:r>
            <w:proofErr w:type="spellStart"/>
            <w:r w:rsidRPr="000C2688">
              <w:rPr>
                <w:spacing w:val="-4"/>
                <w:sz w:val="19"/>
                <w:szCs w:val="19"/>
              </w:rPr>
              <w:t>трейзера</w:t>
            </w:r>
            <w:proofErr w:type="spellEnd"/>
            <w:r w:rsidRPr="000C2688">
              <w:rPr>
                <w:spacing w:val="-4"/>
                <w:sz w:val="19"/>
                <w:szCs w:val="19"/>
              </w:rPr>
              <w:t>, мм (</w:t>
            </w:r>
            <w:proofErr w:type="spellStart"/>
            <w:r w:rsidRPr="000C2688">
              <w:rPr>
                <w:spacing w:val="-4"/>
                <w:sz w:val="19"/>
                <w:szCs w:val="19"/>
              </w:rPr>
              <w:t>ВхШхГ</w:t>
            </w:r>
            <w:proofErr w:type="spellEnd"/>
            <w:r w:rsidRPr="000C2688">
              <w:rPr>
                <w:spacing w:val="-4"/>
                <w:sz w:val="19"/>
                <w:szCs w:val="19"/>
              </w:rPr>
              <w:t>): 145/457/300;</w:t>
            </w:r>
          </w:p>
          <w:p w:rsidR="00093F9C" w:rsidRPr="000C2688" w:rsidRDefault="00093F9C" w:rsidP="00402FA5">
            <w:pPr>
              <w:ind w:left="34" w:firstLine="0"/>
              <w:rPr>
                <w:spacing w:val="-4"/>
                <w:sz w:val="19"/>
                <w:szCs w:val="19"/>
              </w:rPr>
            </w:pPr>
            <w:r w:rsidRPr="000C2688">
              <w:rPr>
                <w:spacing w:val="-4"/>
                <w:sz w:val="19"/>
                <w:szCs w:val="19"/>
              </w:rPr>
              <w:t xml:space="preserve">Две двери.  Цвет  корпус - светлых оттенков дверь - светлых оттенков. Тип покрытия – </w:t>
            </w:r>
            <w:proofErr w:type="gramStart"/>
            <w:r w:rsidRPr="000C2688">
              <w:rPr>
                <w:spacing w:val="-4"/>
                <w:sz w:val="19"/>
                <w:szCs w:val="19"/>
              </w:rPr>
              <w:t>порошковое</w:t>
            </w:r>
            <w:proofErr w:type="gramEnd"/>
            <w:r w:rsidRPr="000C2688">
              <w:rPr>
                <w:spacing w:val="-4"/>
                <w:sz w:val="19"/>
                <w:szCs w:val="19"/>
              </w:rPr>
              <w:t xml:space="preserve">. </w:t>
            </w:r>
            <w:proofErr w:type="gramStart"/>
            <w:r w:rsidRPr="000C2688">
              <w:rPr>
                <w:spacing w:val="-4"/>
                <w:sz w:val="19"/>
                <w:szCs w:val="19"/>
              </w:rPr>
              <w:t>Опечатывающие</w:t>
            </w:r>
            <w:proofErr w:type="gramEnd"/>
            <w:r w:rsidRPr="000C2688">
              <w:rPr>
                <w:spacing w:val="-4"/>
                <w:sz w:val="19"/>
                <w:szCs w:val="19"/>
              </w:rPr>
              <w:t xml:space="preserve"> устройство дверей.</w:t>
            </w:r>
          </w:p>
          <w:p w:rsidR="00093F9C" w:rsidRPr="000C2688" w:rsidRDefault="00093F9C" w:rsidP="00402FA5">
            <w:pPr>
              <w:ind w:firstLine="0"/>
              <w:rPr>
                <w:spacing w:val="-4"/>
                <w:sz w:val="19"/>
                <w:szCs w:val="19"/>
              </w:rPr>
            </w:pPr>
            <w:r w:rsidRPr="000C2688">
              <w:rPr>
                <w:spacing w:val="-4"/>
                <w:sz w:val="19"/>
                <w:szCs w:val="19"/>
              </w:rPr>
              <w:t xml:space="preserve">Соответствие техническому регламенту Таможенного союза. «О безопасности мебельной продукции </w:t>
            </w:r>
            <w:proofErr w:type="gramStart"/>
            <w:r w:rsidRPr="000C2688">
              <w:rPr>
                <w:spacing w:val="-4"/>
                <w:sz w:val="19"/>
                <w:szCs w:val="19"/>
              </w:rPr>
              <w:t>ТР</w:t>
            </w:r>
            <w:proofErr w:type="gramEnd"/>
            <w:r w:rsidRPr="000C2688">
              <w:rPr>
                <w:spacing w:val="-4"/>
                <w:sz w:val="19"/>
                <w:szCs w:val="19"/>
              </w:rPr>
              <w:t xml:space="preserve"> ТС 025/2012»</w:t>
            </w:r>
          </w:p>
          <w:p w:rsidR="00093F9C" w:rsidRPr="000C2688" w:rsidRDefault="00093F9C" w:rsidP="00402FA5">
            <w:pPr>
              <w:ind w:left="357" w:hanging="357"/>
              <w:rPr>
                <w:spacing w:val="-4"/>
                <w:sz w:val="19"/>
                <w:szCs w:val="19"/>
              </w:rPr>
            </w:pPr>
            <w:r w:rsidRPr="000C2688">
              <w:rPr>
                <w:spacing w:val="-4"/>
                <w:sz w:val="19"/>
                <w:szCs w:val="19"/>
              </w:rPr>
              <w:t xml:space="preserve"> Сертификат соответствия </w:t>
            </w:r>
            <w:proofErr w:type="spellStart"/>
            <w:r w:rsidRPr="000C2688">
              <w:rPr>
                <w:spacing w:val="-4"/>
                <w:sz w:val="19"/>
                <w:szCs w:val="19"/>
              </w:rPr>
              <w:t>Ростест</w:t>
            </w:r>
            <w:proofErr w:type="spellEnd"/>
          </w:p>
          <w:p w:rsidR="00093F9C" w:rsidRPr="000C2688" w:rsidRDefault="00093F9C" w:rsidP="00402FA5">
            <w:pPr>
              <w:ind w:left="357" w:hanging="357"/>
              <w:rPr>
                <w:spacing w:val="-4"/>
                <w:sz w:val="19"/>
                <w:szCs w:val="19"/>
              </w:rPr>
            </w:pPr>
            <w:r w:rsidRPr="000C2688">
              <w:rPr>
                <w:spacing w:val="-4"/>
                <w:sz w:val="19"/>
                <w:szCs w:val="19"/>
              </w:rPr>
              <w:t xml:space="preserve"> Декларация о соответствии</w:t>
            </w:r>
          </w:p>
        </w:tc>
        <w:tc>
          <w:tcPr>
            <w:tcW w:w="1268" w:type="dxa"/>
            <w:gridSpan w:val="2"/>
            <w:tcBorders>
              <w:bottom w:val="nil"/>
            </w:tcBorders>
          </w:tcPr>
          <w:p w:rsidR="00093F9C" w:rsidRPr="000C2688" w:rsidRDefault="00093F9C" w:rsidP="008B31A4">
            <w:pPr>
              <w:ind w:firstLine="0"/>
              <w:jc w:val="center"/>
              <w:rPr>
                <w:b/>
                <w:sz w:val="19"/>
                <w:szCs w:val="19"/>
              </w:rPr>
            </w:pPr>
            <w:r w:rsidRPr="000C2688">
              <w:rPr>
                <w:b/>
                <w:sz w:val="19"/>
                <w:szCs w:val="19"/>
              </w:rPr>
              <w:t>4</w:t>
            </w:r>
          </w:p>
        </w:tc>
        <w:tc>
          <w:tcPr>
            <w:tcW w:w="857" w:type="dxa"/>
            <w:tcBorders>
              <w:bottom w:val="nil"/>
            </w:tcBorders>
          </w:tcPr>
          <w:p w:rsidR="00093F9C" w:rsidRPr="007B0308" w:rsidRDefault="00093F9C">
            <w:pPr>
              <w:widowControl/>
              <w:suppressAutoHyphens w:val="0"/>
              <w:snapToGrid/>
              <w:spacing w:after="200" w:line="276" w:lineRule="auto"/>
              <w:ind w:firstLine="0"/>
              <w:jc w:val="left"/>
              <w:rPr>
                <w:b/>
                <w:sz w:val="20"/>
                <w:szCs w:val="20"/>
              </w:rPr>
            </w:pPr>
          </w:p>
          <w:p w:rsidR="00093F9C" w:rsidRPr="007B0308" w:rsidRDefault="00093F9C">
            <w:pPr>
              <w:widowControl/>
              <w:suppressAutoHyphens w:val="0"/>
              <w:snapToGrid/>
              <w:spacing w:after="200" w:line="276" w:lineRule="auto"/>
              <w:ind w:firstLine="0"/>
              <w:jc w:val="left"/>
              <w:rPr>
                <w:b/>
                <w:sz w:val="20"/>
                <w:szCs w:val="20"/>
              </w:rPr>
            </w:pPr>
          </w:p>
          <w:p w:rsidR="00093F9C" w:rsidRPr="007B0308" w:rsidRDefault="00093F9C">
            <w:pPr>
              <w:widowControl/>
              <w:suppressAutoHyphens w:val="0"/>
              <w:snapToGrid/>
              <w:spacing w:after="200" w:line="276" w:lineRule="auto"/>
              <w:ind w:firstLine="0"/>
              <w:jc w:val="left"/>
              <w:rPr>
                <w:b/>
                <w:sz w:val="20"/>
                <w:szCs w:val="20"/>
              </w:rPr>
            </w:pPr>
          </w:p>
          <w:p w:rsidR="00093F9C" w:rsidRPr="007B0308" w:rsidRDefault="00093F9C">
            <w:pPr>
              <w:widowControl/>
              <w:suppressAutoHyphens w:val="0"/>
              <w:snapToGrid/>
              <w:spacing w:after="200" w:line="276" w:lineRule="auto"/>
              <w:ind w:firstLine="0"/>
              <w:jc w:val="left"/>
              <w:rPr>
                <w:b/>
                <w:sz w:val="20"/>
                <w:szCs w:val="20"/>
              </w:rPr>
            </w:pPr>
          </w:p>
          <w:p w:rsidR="00093F9C" w:rsidRPr="007B0308" w:rsidRDefault="00093F9C">
            <w:pPr>
              <w:widowControl/>
              <w:suppressAutoHyphens w:val="0"/>
              <w:snapToGrid/>
              <w:spacing w:after="200" w:line="276" w:lineRule="auto"/>
              <w:ind w:firstLine="0"/>
              <w:jc w:val="left"/>
              <w:rPr>
                <w:b/>
                <w:sz w:val="20"/>
                <w:szCs w:val="20"/>
              </w:rPr>
            </w:pPr>
          </w:p>
          <w:p w:rsidR="00093F9C" w:rsidRPr="007B0308" w:rsidRDefault="00093F9C">
            <w:pPr>
              <w:widowControl/>
              <w:suppressAutoHyphens w:val="0"/>
              <w:snapToGrid/>
              <w:spacing w:after="200" w:line="276" w:lineRule="auto"/>
              <w:ind w:firstLine="0"/>
              <w:jc w:val="left"/>
              <w:rPr>
                <w:b/>
                <w:sz w:val="20"/>
                <w:szCs w:val="20"/>
              </w:rPr>
            </w:pPr>
          </w:p>
          <w:p w:rsidR="00093F9C" w:rsidRPr="007B0308" w:rsidRDefault="00093F9C" w:rsidP="006B206D">
            <w:pPr>
              <w:ind w:firstLine="0"/>
              <w:jc w:val="center"/>
              <w:rPr>
                <w:b/>
                <w:sz w:val="20"/>
                <w:szCs w:val="20"/>
              </w:rPr>
            </w:pPr>
          </w:p>
        </w:tc>
        <w:tc>
          <w:tcPr>
            <w:tcW w:w="1136" w:type="dxa"/>
            <w:tcBorders>
              <w:bottom w:val="nil"/>
            </w:tcBorders>
          </w:tcPr>
          <w:p w:rsidR="00093F9C" w:rsidRPr="007B0308" w:rsidRDefault="00093F9C">
            <w:pPr>
              <w:widowControl/>
              <w:suppressAutoHyphens w:val="0"/>
              <w:snapToGrid/>
              <w:spacing w:after="200" w:line="276" w:lineRule="auto"/>
              <w:ind w:firstLine="0"/>
              <w:jc w:val="left"/>
              <w:rPr>
                <w:b/>
                <w:sz w:val="20"/>
                <w:szCs w:val="20"/>
              </w:rPr>
            </w:pPr>
          </w:p>
          <w:p w:rsidR="00093F9C" w:rsidRPr="007B0308" w:rsidRDefault="00093F9C">
            <w:pPr>
              <w:widowControl/>
              <w:suppressAutoHyphens w:val="0"/>
              <w:snapToGrid/>
              <w:spacing w:after="200" w:line="276" w:lineRule="auto"/>
              <w:ind w:firstLine="0"/>
              <w:jc w:val="left"/>
              <w:rPr>
                <w:b/>
                <w:sz w:val="20"/>
                <w:szCs w:val="20"/>
              </w:rPr>
            </w:pPr>
          </w:p>
          <w:p w:rsidR="00093F9C" w:rsidRPr="007B0308" w:rsidRDefault="00093F9C">
            <w:pPr>
              <w:widowControl/>
              <w:suppressAutoHyphens w:val="0"/>
              <w:snapToGrid/>
              <w:spacing w:after="200" w:line="276" w:lineRule="auto"/>
              <w:ind w:firstLine="0"/>
              <w:jc w:val="left"/>
              <w:rPr>
                <w:b/>
                <w:sz w:val="20"/>
                <w:szCs w:val="20"/>
              </w:rPr>
            </w:pPr>
          </w:p>
          <w:p w:rsidR="00093F9C" w:rsidRPr="007B0308" w:rsidRDefault="00093F9C">
            <w:pPr>
              <w:widowControl/>
              <w:suppressAutoHyphens w:val="0"/>
              <w:snapToGrid/>
              <w:spacing w:after="200" w:line="276" w:lineRule="auto"/>
              <w:ind w:firstLine="0"/>
              <w:jc w:val="left"/>
              <w:rPr>
                <w:b/>
                <w:sz w:val="20"/>
                <w:szCs w:val="20"/>
              </w:rPr>
            </w:pPr>
          </w:p>
          <w:p w:rsidR="00093F9C" w:rsidRPr="007B0308" w:rsidRDefault="00093F9C">
            <w:pPr>
              <w:widowControl/>
              <w:suppressAutoHyphens w:val="0"/>
              <w:snapToGrid/>
              <w:spacing w:after="200" w:line="276" w:lineRule="auto"/>
              <w:ind w:firstLine="0"/>
              <w:jc w:val="left"/>
              <w:rPr>
                <w:b/>
                <w:sz w:val="20"/>
                <w:szCs w:val="20"/>
              </w:rPr>
            </w:pPr>
          </w:p>
          <w:p w:rsidR="00093F9C" w:rsidRPr="007B0308" w:rsidRDefault="00093F9C">
            <w:pPr>
              <w:widowControl/>
              <w:suppressAutoHyphens w:val="0"/>
              <w:snapToGrid/>
              <w:spacing w:after="200" w:line="276" w:lineRule="auto"/>
              <w:ind w:firstLine="0"/>
              <w:jc w:val="left"/>
              <w:rPr>
                <w:b/>
                <w:sz w:val="20"/>
                <w:szCs w:val="20"/>
              </w:rPr>
            </w:pPr>
          </w:p>
          <w:p w:rsidR="00093F9C" w:rsidRPr="007B0308" w:rsidRDefault="00093F9C" w:rsidP="00093F9C">
            <w:pPr>
              <w:ind w:firstLine="0"/>
              <w:jc w:val="center"/>
              <w:rPr>
                <w:b/>
                <w:sz w:val="20"/>
                <w:szCs w:val="20"/>
              </w:rPr>
            </w:pPr>
          </w:p>
        </w:tc>
      </w:tr>
      <w:tr w:rsidR="007B0308" w:rsidRPr="007B0308" w:rsidTr="000C2688">
        <w:trPr>
          <w:gridAfter w:val="2"/>
          <w:wAfter w:w="1181" w:type="dxa"/>
        </w:trPr>
        <w:tc>
          <w:tcPr>
            <w:tcW w:w="557" w:type="dxa"/>
            <w:vMerge/>
          </w:tcPr>
          <w:p w:rsidR="00093F9C" w:rsidRPr="007B0308" w:rsidRDefault="00093F9C" w:rsidP="008B31A4">
            <w:pPr>
              <w:jc w:val="center"/>
              <w:rPr>
                <w:b/>
                <w:sz w:val="20"/>
                <w:szCs w:val="20"/>
              </w:rPr>
            </w:pPr>
          </w:p>
        </w:tc>
        <w:tc>
          <w:tcPr>
            <w:tcW w:w="1829" w:type="dxa"/>
            <w:vMerge/>
          </w:tcPr>
          <w:p w:rsidR="00093F9C" w:rsidRPr="007B0308" w:rsidRDefault="00093F9C" w:rsidP="008B31A4">
            <w:pPr>
              <w:ind w:left="357" w:hanging="357"/>
              <w:rPr>
                <w:spacing w:val="-4"/>
                <w:sz w:val="20"/>
                <w:szCs w:val="20"/>
              </w:rPr>
            </w:pPr>
          </w:p>
        </w:tc>
        <w:tc>
          <w:tcPr>
            <w:tcW w:w="5411" w:type="dxa"/>
            <w:vMerge/>
          </w:tcPr>
          <w:p w:rsidR="00093F9C" w:rsidRPr="000C2688" w:rsidRDefault="00093F9C" w:rsidP="008B31A4">
            <w:pPr>
              <w:ind w:left="357" w:hanging="357"/>
              <w:rPr>
                <w:spacing w:val="-4"/>
                <w:sz w:val="19"/>
                <w:szCs w:val="19"/>
              </w:rPr>
            </w:pPr>
          </w:p>
        </w:tc>
        <w:tc>
          <w:tcPr>
            <w:tcW w:w="1268" w:type="dxa"/>
            <w:gridSpan w:val="2"/>
            <w:tcBorders>
              <w:top w:val="nil"/>
            </w:tcBorders>
          </w:tcPr>
          <w:p w:rsidR="00093F9C" w:rsidRPr="000C2688" w:rsidRDefault="00093F9C" w:rsidP="008B31A4">
            <w:pPr>
              <w:jc w:val="center"/>
              <w:rPr>
                <w:b/>
                <w:sz w:val="19"/>
                <w:szCs w:val="19"/>
              </w:rPr>
            </w:pPr>
          </w:p>
        </w:tc>
        <w:tc>
          <w:tcPr>
            <w:tcW w:w="857" w:type="dxa"/>
            <w:tcBorders>
              <w:top w:val="nil"/>
            </w:tcBorders>
          </w:tcPr>
          <w:p w:rsidR="00093F9C" w:rsidRPr="007B0308" w:rsidRDefault="00093F9C" w:rsidP="008B31A4">
            <w:pPr>
              <w:jc w:val="center"/>
              <w:rPr>
                <w:b/>
                <w:sz w:val="20"/>
                <w:szCs w:val="20"/>
              </w:rPr>
            </w:pPr>
          </w:p>
        </w:tc>
        <w:tc>
          <w:tcPr>
            <w:tcW w:w="1136" w:type="dxa"/>
            <w:tcBorders>
              <w:top w:val="nil"/>
            </w:tcBorders>
          </w:tcPr>
          <w:p w:rsidR="00093F9C" w:rsidRPr="007B0308" w:rsidRDefault="00093F9C" w:rsidP="008B31A4">
            <w:pPr>
              <w:jc w:val="center"/>
              <w:rPr>
                <w:b/>
                <w:sz w:val="20"/>
                <w:szCs w:val="20"/>
              </w:rPr>
            </w:pPr>
          </w:p>
        </w:tc>
      </w:tr>
      <w:tr w:rsidR="007B0308" w:rsidRPr="007B0308" w:rsidTr="000C2688">
        <w:trPr>
          <w:gridAfter w:val="2"/>
          <w:wAfter w:w="1181" w:type="dxa"/>
        </w:trPr>
        <w:tc>
          <w:tcPr>
            <w:tcW w:w="557" w:type="dxa"/>
            <w:vMerge w:val="restart"/>
          </w:tcPr>
          <w:p w:rsidR="00093F9C" w:rsidRPr="007B0308" w:rsidRDefault="00093F9C" w:rsidP="008B31A4">
            <w:pPr>
              <w:ind w:firstLine="0"/>
              <w:rPr>
                <w:b/>
                <w:sz w:val="20"/>
                <w:szCs w:val="20"/>
              </w:rPr>
            </w:pPr>
            <w:r w:rsidRPr="007B0308">
              <w:rPr>
                <w:b/>
                <w:sz w:val="20"/>
                <w:szCs w:val="20"/>
              </w:rPr>
              <w:t>14</w:t>
            </w:r>
          </w:p>
        </w:tc>
        <w:tc>
          <w:tcPr>
            <w:tcW w:w="1829" w:type="dxa"/>
            <w:vMerge w:val="restart"/>
          </w:tcPr>
          <w:p w:rsidR="00093F9C" w:rsidRPr="007B0308" w:rsidRDefault="00093F9C" w:rsidP="008B31A4">
            <w:pPr>
              <w:ind w:firstLine="0"/>
              <w:rPr>
                <w:b/>
                <w:sz w:val="20"/>
                <w:szCs w:val="20"/>
              </w:rPr>
            </w:pPr>
            <w:r w:rsidRPr="007B0308">
              <w:rPr>
                <w:b/>
                <w:sz w:val="20"/>
                <w:szCs w:val="20"/>
              </w:rPr>
              <w:t>Верстак слесарный</w:t>
            </w:r>
          </w:p>
        </w:tc>
        <w:tc>
          <w:tcPr>
            <w:tcW w:w="5411" w:type="dxa"/>
            <w:vMerge w:val="restart"/>
          </w:tcPr>
          <w:p w:rsidR="00093F9C" w:rsidRPr="000C2688" w:rsidRDefault="00093F9C" w:rsidP="00230D63">
            <w:pPr>
              <w:ind w:firstLine="0"/>
              <w:rPr>
                <w:sz w:val="19"/>
                <w:szCs w:val="19"/>
              </w:rPr>
            </w:pPr>
            <w:r w:rsidRPr="000C2688">
              <w:rPr>
                <w:sz w:val="19"/>
                <w:szCs w:val="19"/>
              </w:rPr>
              <w:t xml:space="preserve">Размеры внешние, </w:t>
            </w:r>
            <w:proofErr w:type="gramStart"/>
            <w:r w:rsidRPr="000C2688">
              <w:rPr>
                <w:sz w:val="19"/>
                <w:szCs w:val="19"/>
              </w:rPr>
              <w:t>мм</w:t>
            </w:r>
            <w:proofErr w:type="gramEnd"/>
            <w:r w:rsidRPr="000C2688">
              <w:rPr>
                <w:sz w:val="19"/>
                <w:szCs w:val="19"/>
              </w:rPr>
              <w:t xml:space="preserve"> (</w:t>
            </w:r>
            <w:proofErr w:type="spellStart"/>
            <w:r w:rsidRPr="000C2688">
              <w:rPr>
                <w:sz w:val="19"/>
                <w:szCs w:val="19"/>
              </w:rPr>
              <w:t>ВхШхГ</w:t>
            </w:r>
            <w:proofErr w:type="spellEnd"/>
            <w:r w:rsidRPr="000C2688">
              <w:rPr>
                <w:sz w:val="19"/>
                <w:szCs w:val="19"/>
              </w:rPr>
              <w:t xml:space="preserve">): 870x1400x700. Вес, </w:t>
            </w:r>
            <w:proofErr w:type="gramStart"/>
            <w:r w:rsidRPr="000C2688">
              <w:rPr>
                <w:sz w:val="19"/>
                <w:szCs w:val="19"/>
              </w:rPr>
              <w:t>кг</w:t>
            </w:r>
            <w:proofErr w:type="gramEnd"/>
            <w:r w:rsidRPr="000C2688">
              <w:rPr>
                <w:sz w:val="19"/>
                <w:szCs w:val="19"/>
              </w:rPr>
              <w:t>: 75</w:t>
            </w:r>
          </w:p>
          <w:p w:rsidR="00093F9C" w:rsidRPr="000C2688" w:rsidRDefault="00093F9C" w:rsidP="00230D63">
            <w:pPr>
              <w:ind w:firstLine="0"/>
              <w:rPr>
                <w:sz w:val="19"/>
                <w:szCs w:val="19"/>
              </w:rPr>
            </w:pPr>
            <w:r w:rsidRPr="000C2688">
              <w:rPr>
                <w:sz w:val="19"/>
                <w:szCs w:val="19"/>
              </w:rPr>
              <w:t xml:space="preserve">Слесарный верстак изготовлен из высококачественной листовой стали, толщиной 1,2 мм с усилением  поверхностей рёбрами жёсткости. Верстак имеет сборно-разборную конструкцию с возможностью различной компоновки </w:t>
            </w:r>
            <w:r w:rsidRPr="000C2688">
              <w:rPr>
                <w:sz w:val="19"/>
                <w:szCs w:val="19"/>
              </w:rPr>
              <w:lastRenderedPageBreak/>
              <w:t xml:space="preserve">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093F9C" w:rsidRPr="000C2688" w:rsidRDefault="00093F9C" w:rsidP="00230D63">
            <w:pPr>
              <w:ind w:firstLine="0"/>
              <w:rPr>
                <w:sz w:val="19"/>
                <w:szCs w:val="19"/>
              </w:rPr>
            </w:pPr>
            <w:r w:rsidRPr="000C2688">
              <w:rPr>
                <w:sz w:val="19"/>
                <w:szCs w:val="19"/>
              </w:rPr>
              <w:t>Комплектация:</w:t>
            </w:r>
          </w:p>
          <w:p w:rsidR="00093F9C" w:rsidRPr="000C2688" w:rsidRDefault="00093F9C" w:rsidP="00230D63">
            <w:pPr>
              <w:ind w:firstLine="0"/>
              <w:rPr>
                <w:sz w:val="19"/>
                <w:szCs w:val="19"/>
              </w:rPr>
            </w:pPr>
            <w:r w:rsidRPr="000C2688">
              <w:rPr>
                <w:sz w:val="19"/>
                <w:szCs w:val="19"/>
              </w:rPr>
              <w:t>Столешница - 1шт. мм (</w:t>
            </w:r>
            <w:proofErr w:type="spellStart"/>
            <w:r w:rsidRPr="000C2688">
              <w:rPr>
                <w:sz w:val="19"/>
                <w:szCs w:val="19"/>
              </w:rPr>
              <w:t>ВхШхГ</w:t>
            </w:r>
            <w:proofErr w:type="spellEnd"/>
            <w:r w:rsidRPr="000C2688">
              <w:rPr>
                <w:sz w:val="19"/>
                <w:szCs w:val="19"/>
              </w:rPr>
              <w:t>):24x1400x700 мм</w:t>
            </w:r>
            <w:proofErr w:type="gramStart"/>
            <w:r w:rsidRPr="000C2688">
              <w:rPr>
                <w:sz w:val="19"/>
                <w:szCs w:val="19"/>
              </w:rPr>
              <w:t xml:space="preserve">., </w:t>
            </w:r>
            <w:proofErr w:type="gramEnd"/>
            <w:r w:rsidRPr="000C2688">
              <w:rPr>
                <w:sz w:val="19"/>
                <w:szCs w:val="19"/>
              </w:rPr>
              <w:t>оцинкованный лист металла 1,5 мм + МДФ 24 мм.</w:t>
            </w:r>
          </w:p>
          <w:p w:rsidR="00093F9C" w:rsidRPr="000C2688" w:rsidRDefault="00093F9C" w:rsidP="00230D63">
            <w:pPr>
              <w:ind w:firstLine="0"/>
              <w:rPr>
                <w:sz w:val="19"/>
                <w:szCs w:val="19"/>
              </w:rPr>
            </w:pPr>
            <w:r w:rsidRPr="000C2688">
              <w:rPr>
                <w:sz w:val="19"/>
                <w:szCs w:val="19"/>
              </w:rPr>
              <w:t>Тумба - 1 шт. (</w:t>
            </w:r>
            <w:proofErr w:type="spellStart"/>
            <w:r w:rsidRPr="000C2688">
              <w:rPr>
                <w:sz w:val="19"/>
                <w:szCs w:val="19"/>
              </w:rPr>
              <w:t>ВхШхГ</w:t>
            </w:r>
            <w:proofErr w:type="spellEnd"/>
            <w:r w:rsidRPr="000C2688">
              <w:rPr>
                <w:sz w:val="19"/>
                <w:szCs w:val="19"/>
              </w:rPr>
              <w:t>):840x460x640 мм</w:t>
            </w:r>
          </w:p>
          <w:p w:rsidR="00093F9C" w:rsidRPr="000C2688" w:rsidRDefault="00093F9C" w:rsidP="00230D63">
            <w:pPr>
              <w:ind w:firstLine="0"/>
              <w:rPr>
                <w:sz w:val="19"/>
                <w:szCs w:val="19"/>
              </w:rPr>
            </w:pPr>
            <w:r w:rsidRPr="000C2688">
              <w:rPr>
                <w:sz w:val="19"/>
                <w:szCs w:val="19"/>
              </w:rPr>
              <w:t xml:space="preserve">Дверца тумбы открываются </w:t>
            </w:r>
            <w:proofErr w:type="gramStart"/>
            <w:r w:rsidRPr="000C2688">
              <w:rPr>
                <w:sz w:val="19"/>
                <w:szCs w:val="19"/>
              </w:rPr>
              <w:t>наружу</w:t>
            </w:r>
            <w:proofErr w:type="gramEnd"/>
            <w:r w:rsidRPr="000C2688">
              <w:rPr>
                <w:sz w:val="19"/>
                <w:szCs w:val="19"/>
              </w:rPr>
              <w:t xml:space="preserve"> и имеет возможность смены стороны открывания двери. Изнутри по центру по всей высоте  дверцы усилены ребром жёсткости шириной 100мм и высотой 15 мм. Тумба комплектуется двумя съемными регулируемыми полками. Возможна установка полок на различной высоте. Шаг перестановки полок 80 мм. Нагрузка на полку 30 кг. Пластиковая  ручка двери  установлена отдельно от замка и  сделана заподлицо с дверью.  Цвет покрытия корпуса </w:t>
            </w:r>
            <w:r w:rsidRPr="000C2688">
              <w:rPr>
                <w:spacing w:val="-4"/>
                <w:sz w:val="19"/>
                <w:szCs w:val="19"/>
              </w:rPr>
              <w:t xml:space="preserve">светлых оттенков, </w:t>
            </w:r>
            <w:r w:rsidRPr="000C2688">
              <w:rPr>
                <w:sz w:val="19"/>
                <w:szCs w:val="19"/>
              </w:rPr>
              <w:t xml:space="preserve">лицевая панель дверцы тумбы – </w:t>
            </w:r>
            <w:r w:rsidRPr="000C2688">
              <w:rPr>
                <w:spacing w:val="-4"/>
                <w:sz w:val="19"/>
                <w:szCs w:val="19"/>
              </w:rPr>
              <w:t>светлых оттенков</w:t>
            </w:r>
            <w:r w:rsidRPr="000C2688">
              <w:rPr>
                <w:sz w:val="19"/>
                <w:szCs w:val="19"/>
              </w:rPr>
              <w:t xml:space="preserve">, тип покрытия: </w:t>
            </w:r>
            <w:proofErr w:type="gramStart"/>
            <w:r w:rsidRPr="000C2688">
              <w:rPr>
                <w:sz w:val="19"/>
                <w:szCs w:val="19"/>
              </w:rPr>
              <w:t>порошковое</w:t>
            </w:r>
            <w:proofErr w:type="gramEnd"/>
            <w:r w:rsidRPr="000C2688">
              <w:rPr>
                <w:sz w:val="19"/>
                <w:szCs w:val="19"/>
              </w:rPr>
              <w:t xml:space="preserve">. Выдвижной ящик оборудован телескопическими направляющими и ключевым замком. Внутренние размеры ящика, </w:t>
            </w:r>
            <w:proofErr w:type="gramStart"/>
            <w:r w:rsidRPr="000C2688">
              <w:rPr>
                <w:sz w:val="19"/>
                <w:szCs w:val="19"/>
              </w:rPr>
              <w:t>мм</w:t>
            </w:r>
            <w:proofErr w:type="gramEnd"/>
            <w:r w:rsidRPr="000C2688">
              <w:rPr>
                <w:sz w:val="19"/>
                <w:szCs w:val="19"/>
              </w:rPr>
              <w:t xml:space="preserve"> (</w:t>
            </w:r>
            <w:proofErr w:type="spellStart"/>
            <w:r w:rsidRPr="000C2688">
              <w:rPr>
                <w:sz w:val="19"/>
                <w:szCs w:val="19"/>
              </w:rPr>
              <w:t>ВхШхГ</w:t>
            </w:r>
            <w:proofErr w:type="spellEnd"/>
            <w:r w:rsidRPr="000C2688">
              <w:rPr>
                <w:sz w:val="19"/>
                <w:szCs w:val="19"/>
              </w:rPr>
              <w:t xml:space="preserve">):100x380x600. Максимальная нагрузка на ящик, </w:t>
            </w:r>
            <w:proofErr w:type="gramStart"/>
            <w:r w:rsidRPr="000C2688">
              <w:rPr>
                <w:sz w:val="19"/>
                <w:szCs w:val="19"/>
              </w:rPr>
              <w:t>кг</w:t>
            </w:r>
            <w:proofErr w:type="gramEnd"/>
            <w:r w:rsidRPr="000C2688">
              <w:rPr>
                <w:sz w:val="19"/>
                <w:szCs w:val="19"/>
              </w:rPr>
              <w:t>:30</w:t>
            </w:r>
          </w:p>
          <w:p w:rsidR="00093F9C" w:rsidRPr="000C2688" w:rsidRDefault="00093F9C" w:rsidP="00230D63">
            <w:pPr>
              <w:ind w:firstLine="0"/>
              <w:rPr>
                <w:sz w:val="19"/>
                <w:szCs w:val="19"/>
              </w:rPr>
            </w:pPr>
            <w:r w:rsidRPr="000C2688">
              <w:rPr>
                <w:sz w:val="19"/>
                <w:szCs w:val="19"/>
              </w:rPr>
              <w:t>Опора -1 - 1шт. (</w:t>
            </w:r>
            <w:proofErr w:type="spellStart"/>
            <w:r w:rsidRPr="000C2688">
              <w:rPr>
                <w:sz w:val="19"/>
                <w:szCs w:val="19"/>
              </w:rPr>
              <w:t>ВхШхГ</w:t>
            </w:r>
            <w:proofErr w:type="spellEnd"/>
            <w:r w:rsidRPr="000C2688">
              <w:rPr>
                <w:sz w:val="19"/>
                <w:szCs w:val="19"/>
              </w:rPr>
              <w:t xml:space="preserve">):840x150x640 мм. Стальной </w:t>
            </w:r>
            <w:proofErr w:type="gramStart"/>
            <w:r w:rsidRPr="000C2688">
              <w:rPr>
                <w:sz w:val="19"/>
                <w:szCs w:val="19"/>
              </w:rPr>
              <w:t>П</w:t>
            </w:r>
            <w:proofErr w:type="gramEnd"/>
            <w:r w:rsidRPr="000C2688">
              <w:rPr>
                <w:sz w:val="19"/>
                <w:szCs w:val="19"/>
              </w:rPr>
              <w:t xml:space="preserve"> образный профиль, толщиной 1,5 мм.  Цельносварная конструкция с  поперечной балкой. Цвет покрытия - </w:t>
            </w:r>
            <w:r w:rsidRPr="000C2688">
              <w:rPr>
                <w:spacing w:val="-4"/>
                <w:sz w:val="19"/>
                <w:szCs w:val="19"/>
              </w:rPr>
              <w:t>светлых оттенков</w:t>
            </w:r>
          </w:p>
          <w:p w:rsidR="00093F9C" w:rsidRPr="000C2688" w:rsidRDefault="00093F9C" w:rsidP="00230D63">
            <w:pPr>
              <w:ind w:firstLine="0"/>
              <w:rPr>
                <w:sz w:val="19"/>
                <w:szCs w:val="19"/>
              </w:rPr>
            </w:pPr>
            <w:r w:rsidRPr="000C2688">
              <w:rPr>
                <w:sz w:val="19"/>
                <w:szCs w:val="19"/>
              </w:rPr>
              <w:t>Полка и стенка  - 1шт. (</w:t>
            </w:r>
            <w:proofErr w:type="spellStart"/>
            <w:r w:rsidRPr="000C2688">
              <w:rPr>
                <w:sz w:val="19"/>
                <w:szCs w:val="19"/>
              </w:rPr>
              <w:t>ВхШхГ</w:t>
            </w:r>
            <w:proofErr w:type="spellEnd"/>
            <w:r w:rsidRPr="000C2688">
              <w:rPr>
                <w:sz w:val="19"/>
                <w:szCs w:val="19"/>
              </w:rPr>
              <w:t xml:space="preserve">):550x790x352 мм. Выполнены из металла 1,2 мм с боковыми рёбрами жесткости. Выдерживает нагрузку до 40 кг. Цвет покрытия - </w:t>
            </w:r>
            <w:r w:rsidRPr="000C2688">
              <w:rPr>
                <w:spacing w:val="-4"/>
                <w:sz w:val="19"/>
                <w:szCs w:val="19"/>
              </w:rPr>
              <w:t>светлых оттенков</w:t>
            </w:r>
            <w:r w:rsidRPr="000C2688">
              <w:rPr>
                <w:sz w:val="19"/>
                <w:szCs w:val="19"/>
              </w:rPr>
              <w:t>.</w:t>
            </w:r>
          </w:p>
          <w:p w:rsidR="00093F9C" w:rsidRPr="000C2688" w:rsidRDefault="00093F9C" w:rsidP="00230D63">
            <w:pPr>
              <w:ind w:firstLine="0"/>
              <w:rPr>
                <w:sz w:val="19"/>
                <w:szCs w:val="19"/>
              </w:rPr>
            </w:pPr>
            <w:r w:rsidRPr="000C2688">
              <w:rPr>
                <w:sz w:val="19"/>
                <w:szCs w:val="19"/>
              </w:rPr>
              <w:t>Экран  - 1 шт.</w:t>
            </w:r>
            <w:proofErr w:type="gramStart"/>
            <w:r w:rsidRPr="000C2688">
              <w:rPr>
                <w:sz w:val="19"/>
                <w:szCs w:val="19"/>
              </w:rPr>
              <w:t xml:space="preserve"> .</w:t>
            </w:r>
            <w:proofErr w:type="gramEnd"/>
            <w:r w:rsidRPr="000C2688">
              <w:rPr>
                <w:sz w:val="19"/>
                <w:szCs w:val="19"/>
              </w:rPr>
              <w:t xml:space="preserve"> (</w:t>
            </w:r>
            <w:proofErr w:type="spellStart"/>
            <w:r w:rsidRPr="000C2688">
              <w:rPr>
                <w:sz w:val="19"/>
                <w:szCs w:val="19"/>
              </w:rPr>
              <w:t>ВхШхГ</w:t>
            </w:r>
            <w:proofErr w:type="spellEnd"/>
            <w:r w:rsidRPr="000C2688">
              <w:rPr>
                <w:sz w:val="19"/>
                <w:szCs w:val="19"/>
              </w:rPr>
              <w:t>):500x1400x50 мм. Выполнен из металла толщиной 1,2 мм. Имеет боковые опоры жесткости. Квадратную перфорацию «</w:t>
            </w:r>
            <w:proofErr w:type="spellStart"/>
            <w:r w:rsidRPr="000C2688">
              <w:rPr>
                <w:sz w:val="19"/>
                <w:szCs w:val="19"/>
              </w:rPr>
              <w:t>Евростандарт</w:t>
            </w:r>
            <w:proofErr w:type="spellEnd"/>
            <w:r w:rsidRPr="000C2688">
              <w:rPr>
                <w:sz w:val="19"/>
                <w:szCs w:val="19"/>
              </w:rPr>
              <w:t xml:space="preserve">» с размером ячеек 10*10мм и шагом 38 мм. Цвет </w:t>
            </w:r>
            <w:r w:rsidRPr="000C2688">
              <w:rPr>
                <w:spacing w:val="-4"/>
                <w:sz w:val="19"/>
                <w:szCs w:val="19"/>
              </w:rPr>
              <w:t>светлых оттенков.</w:t>
            </w:r>
          </w:p>
          <w:p w:rsidR="00093F9C" w:rsidRPr="000C2688" w:rsidRDefault="00093F9C" w:rsidP="00230D63">
            <w:pPr>
              <w:ind w:firstLine="0"/>
              <w:rPr>
                <w:sz w:val="19"/>
                <w:szCs w:val="19"/>
              </w:rPr>
            </w:pPr>
            <w:r w:rsidRPr="000C2688">
              <w:rPr>
                <w:sz w:val="19"/>
                <w:szCs w:val="19"/>
              </w:rPr>
              <w:t>Комплект освещения  – 1 шт. (</w:t>
            </w:r>
            <w:proofErr w:type="spellStart"/>
            <w:r w:rsidRPr="000C2688">
              <w:rPr>
                <w:sz w:val="19"/>
                <w:szCs w:val="19"/>
              </w:rPr>
              <w:t>ВхШхГ</w:t>
            </w:r>
            <w:proofErr w:type="spellEnd"/>
            <w:r w:rsidRPr="000C2688">
              <w:rPr>
                <w:sz w:val="19"/>
                <w:szCs w:val="19"/>
              </w:rPr>
              <w:t>):500x1400x300 мм. Установлен на Г-образной перекладине, прикрепляемой на высоте 100 мм над поверхностью столешницы. Светодиодное освещение. Мощностью 7 Вт. Световой поток 650 Лм; Цветовая температура  -4200 К.</w:t>
            </w:r>
          </w:p>
          <w:p w:rsidR="00093F9C" w:rsidRPr="000C2688" w:rsidRDefault="00093F9C" w:rsidP="00230D63">
            <w:pPr>
              <w:ind w:firstLine="0"/>
              <w:rPr>
                <w:sz w:val="19"/>
                <w:szCs w:val="19"/>
              </w:rPr>
            </w:pPr>
            <w:r w:rsidRPr="000C2688">
              <w:rPr>
                <w:sz w:val="19"/>
                <w:szCs w:val="19"/>
              </w:rPr>
              <w:t>Держатель инструмента  – 1 шт. (</w:t>
            </w:r>
            <w:proofErr w:type="spellStart"/>
            <w:r w:rsidRPr="000C2688">
              <w:rPr>
                <w:sz w:val="19"/>
                <w:szCs w:val="19"/>
              </w:rPr>
              <w:t>ВхШхГ</w:t>
            </w:r>
            <w:proofErr w:type="spellEnd"/>
            <w:r w:rsidRPr="000C2688">
              <w:rPr>
                <w:sz w:val="19"/>
                <w:szCs w:val="19"/>
              </w:rPr>
              <w:t xml:space="preserve">):360x40x40 мм, П-образная конструкция. Восемь отверстий для отвёрток и два для пассатижей. Цвет покрытия - </w:t>
            </w:r>
            <w:r w:rsidRPr="000C2688">
              <w:rPr>
                <w:spacing w:val="-4"/>
                <w:sz w:val="19"/>
                <w:szCs w:val="19"/>
              </w:rPr>
              <w:t xml:space="preserve">светлых оттенков. </w:t>
            </w:r>
            <w:r w:rsidRPr="000C2688">
              <w:rPr>
                <w:sz w:val="19"/>
                <w:szCs w:val="19"/>
              </w:rPr>
              <w:t>Держатель ключей  -1 шт. (</w:t>
            </w:r>
            <w:proofErr w:type="spellStart"/>
            <w:r w:rsidRPr="000C2688">
              <w:rPr>
                <w:sz w:val="19"/>
                <w:szCs w:val="19"/>
              </w:rPr>
              <w:t>ВхШхГ</w:t>
            </w:r>
            <w:proofErr w:type="spellEnd"/>
            <w:r w:rsidRPr="000C2688">
              <w:rPr>
                <w:sz w:val="19"/>
                <w:szCs w:val="19"/>
              </w:rPr>
              <w:t xml:space="preserve">):250x120x30 мм, П-образная конструкция. 12 приёмных лотов для рожковых ключей. Цвет покрытия - </w:t>
            </w:r>
            <w:r w:rsidRPr="000C2688">
              <w:rPr>
                <w:spacing w:val="-4"/>
                <w:sz w:val="19"/>
                <w:szCs w:val="19"/>
              </w:rPr>
              <w:t xml:space="preserve">светлых оттенков. </w:t>
            </w:r>
            <w:r w:rsidRPr="000C2688">
              <w:rPr>
                <w:sz w:val="19"/>
                <w:szCs w:val="19"/>
              </w:rPr>
              <w:t>Полка малая -1 шт. (</w:t>
            </w:r>
            <w:proofErr w:type="spellStart"/>
            <w:r w:rsidRPr="000C2688">
              <w:rPr>
                <w:sz w:val="19"/>
                <w:szCs w:val="19"/>
              </w:rPr>
              <w:t>ВхШхГ</w:t>
            </w:r>
            <w:proofErr w:type="spellEnd"/>
            <w:r w:rsidRPr="000C2688">
              <w:rPr>
                <w:sz w:val="19"/>
                <w:szCs w:val="19"/>
              </w:rPr>
              <w:t xml:space="preserve">):70x270x136 мм, П-образная конструкция с внешними бортиками высотой 15 мм. Цвет покрытия - </w:t>
            </w:r>
            <w:r w:rsidRPr="000C2688">
              <w:rPr>
                <w:spacing w:val="-4"/>
                <w:sz w:val="19"/>
                <w:szCs w:val="19"/>
              </w:rPr>
              <w:t>светлых оттенков.</w:t>
            </w:r>
          </w:p>
          <w:p w:rsidR="00093F9C" w:rsidRPr="000C2688" w:rsidRDefault="00093F9C" w:rsidP="00230D63">
            <w:pPr>
              <w:ind w:firstLine="0"/>
              <w:rPr>
                <w:sz w:val="19"/>
                <w:szCs w:val="19"/>
              </w:rPr>
            </w:pPr>
            <w:r w:rsidRPr="000C2688">
              <w:rPr>
                <w:sz w:val="19"/>
                <w:szCs w:val="19"/>
              </w:rPr>
              <w:t>Полка большая -1 шт.</w:t>
            </w:r>
            <w:proofErr w:type="gramStart"/>
            <w:r w:rsidRPr="000C2688">
              <w:rPr>
                <w:sz w:val="19"/>
                <w:szCs w:val="19"/>
              </w:rPr>
              <w:t xml:space="preserve"> .</w:t>
            </w:r>
            <w:proofErr w:type="gramEnd"/>
            <w:r w:rsidRPr="000C2688">
              <w:rPr>
                <w:sz w:val="19"/>
                <w:szCs w:val="19"/>
              </w:rPr>
              <w:t xml:space="preserve"> (</w:t>
            </w:r>
            <w:proofErr w:type="spellStart"/>
            <w:r w:rsidRPr="000C2688">
              <w:rPr>
                <w:sz w:val="19"/>
                <w:szCs w:val="19"/>
              </w:rPr>
              <w:t>ВхШхГ</w:t>
            </w:r>
            <w:proofErr w:type="spellEnd"/>
            <w:r w:rsidRPr="000C2688">
              <w:rPr>
                <w:sz w:val="19"/>
                <w:szCs w:val="19"/>
              </w:rPr>
              <w:t xml:space="preserve">):70x270x560 мм, П-образная конструкция с внешними бортиками высотой 15 мм. Цвет покрытия - </w:t>
            </w:r>
            <w:r w:rsidRPr="000C2688">
              <w:rPr>
                <w:spacing w:val="-4"/>
                <w:sz w:val="19"/>
                <w:szCs w:val="19"/>
              </w:rPr>
              <w:t>светлых оттенков.</w:t>
            </w:r>
          </w:p>
          <w:p w:rsidR="00093F9C" w:rsidRPr="000C2688" w:rsidRDefault="00093F9C" w:rsidP="00230D63">
            <w:pPr>
              <w:ind w:firstLine="0"/>
              <w:rPr>
                <w:sz w:val="19"/>
                <w:szCs w:val="19"/>
              </w:rPr>
            </w:pPr>
            <w:r w:rsidRPr="000C2688">
              <w:rPr>
                <w:sz w:val="19"/>
                <w:szCs w:val="19"/>
              </w:rPr>
              <w:t xml:space="preserve">Крючок  для квадратной перфорации – 3 шт. Длина 7 мм. </w:t>
            </w:r>
            <w:proofErr w:type="spellStart"/>
            <w:r w:rsidRPr="000C2688">
              <w:rPr>
                <w:sz w:val="19"/>
                <w:szCs w:val="19"/>
              </w:rPr>
              <w:t>Евростандарт</w:t>
            </w:r>
            <w:proofErr w:type="spellEnd"/>
            <w:r w:rsidRPr="000C2688">
              <w:rPr>
                <w:sz w:val="19"/>
                <w:szCs w:val="19"/>
              </w:rPr>
              <w:t xml:space="preserve">. </w:t>
            </w:r>
          </w:p>
          <w:p w:rsidR="00093F9C" w:rsidRPr="000C2688" w:rsidRDefault="00093F9C" w:rsidP="00230D63">
            <w:pPr>
              <w:ind w:firstLine="0"/>
              <w:rPr>
                <w:sz w:val="19"/>
                <w:szCs w:val="19"/>
              </w:rPr>
            </w:pPr>
            <w:r w:rsidRPr="000C2688">
              <w:rPr>
                <w:sz w:val="19"/>
                <w:szCs w:val="19"/>
              </w:rPr>
              <w:t xml:space="preserve">Блок </w:t>
            </w:r>
            <w:proofErr w:type="spellStart"/>
            <w:r w:rsidRPr="000C2688">
              <w:rPr>
                <w:sz w:val="19"/>
                <w:szCs w:val="19"/>
              </w:rPr>
              <w:t>электророзеток</w:t>
            </w:r>
            <w:proofErr w:type="spellEnd"/>
            <w:r w:rsidRPr="000C2688">
              <w:rPr>
                <w:sz w:val="19"/>
                <w:szCs w:val="19"/>
              </w:rPr>
              <w:t xml:space="preserve">  на 220</w:t>
            </w:r>
            <w:proofErr w:type="gramStart"/>
            <w:r w:rsidRPr="000C2688">
              <w:rPr>
                <w:sz w:val="19"/>
                <w:szCs w:val="19"/>
              </w:rPr>
              <w:t xml:space="preserve"> В</w:t>
            </w:r>
            <w:proofErr w:type="gramEnd"/>
            <w:r w:rsidRPr="000C2688">
              <w:rPr>
                <w:sz w:val="19"/>
                <w:szCs w:val="19"/>
              </w:rPr>
              <w:t xml:space="preserve"> 50 Гц – 1  шт. (</w:t>
            </w:r>
            <w:proofErr w:type="spellStart"/>
            <w:r w:rsidRPr="000C2688">
              <w:rPr>
                <w:sz w:val="19"/>
                <w:szCs w:val="19"/>
              </w:rPr>
              <w:t>ВхШхГ</w:t>
            </w:r>
            <w:proofErr w:type="spellEnd"/>
            <w:r w:rsidRPr="000C2688">
              <w:rPr>
                <w:sz w:val="19"/>
                <w:szCs w:val="19"/>
              </w:rPr>
              <w:t>):105x265x60 мм</w:t>
            </w:r>
          </w:p>
          <w:p w:rsidR="00093F9C" w:rsidRPr="000C2688" w:rsidRDefault="00093F9C" w:rsidP="00230D63">
            <w:pPr>
              <w:ind w:firstLine="0"/>
              <w:rPr>
                <w:sz w:val="19"/>
                <w:szCs w:val="19"/>
              </w:rPr>
            </w:pPr>
            <w:r w:rsidRPr="000C2688">
              <w:rPr>
                <w:sz w:val="19"/>
                <w:szCs w:val="19"/>
              </w:rPr>
              <w:t xml:space="preserve">Цвет покрытия - </w:t>
            </w:r>
            <w:r w:rsidRPr="000C2688">
              <w:rPr>
                <w:spacing w:val="-4"/>
                <w:sz w:val="19"/>
                <w:szCs w:val="19"/>
              </w:rPr>
              <w:t>светлых оттенков</w:t>
            </w:r>
            <w:r w:rsidRPr="000C2688">
              <w:rPr>
                <w:sz w:val="19"/>
                <w:szCs w:val="19"/>
              </w:rPr>
              <w:t>. В блоке 3 розетки 220</w:t>
            </w:r>
            <w:proofErr w:type="gramStart"/>
            <w:r w:rsidRPr="000C2688">
              <w:rPr>
                <w:sz w:val="19"/>
                <w:szCs w:val="19"/>
              </w:rPr>
              <w:t xml:space="preserve"> В</w:t>
            </w:r>
            <w:proofErr w:type="gramEnd"/>
            <w:r w:rsidRPr="000C2688">
              <w:rPr>
                <w:sz w:val="19"/>
                <w:szCs w:val="19"/>
              </w:rPr>
              <w:t xml:space="preserve"> с защитными шторками (установочным размером 45х45), 1 выключатель одноклавишный (установочным размером 45х45) по боковым сторонам сделаны отверстия (4шт) под 20мм </w:t>
            </w:r>
            <w:proofErr w:type="spellStart"/>
            <w:r w:rsidRPr="000C2688">
              <w:rPr>
                <w:sz w:val="19"/>
                <w:szCs w:val="19"/>
              </w:rPr>
              <w:t>гофрошланг</w:t>
            </w:r>
            <w:proofErr w:type="spellEnd"/>
            <w:r w:rsidRPr="000C2688">
              <w:rPr>
                <w:sz w:val="19"/>
                <w:szCs w:val="19"/>
              </w:rPr>
              <w:t xml:space="preserve"> для подвода электропроводки, отверстия </w:t>
            </w:r>
            <w:r w:rsidRPr="000C2688">
              <w:rPr>
                <w:sz w:val="19"/>
                <w:szCs w:val="19"/>
              </w:rPr>
              <w:lastRenderedPageBreak/>
              <w:t xml:space="preserve">заглушены резиновыми заглушками. Блок изготовлен из стали 0,6 мм. </w:t>
            </w:r>
          </w:p>
          <w:p w:rsidR="00093F9C" w:rsidRPr="000C2688" w:rsidRDefault="00093F9C" w:rsidP="00230D63">
            <w:pPr>
              <w:ind w:firstLine="0"/>
              <w:rPr>
                <w:sz w:val="19"/>
                <w:szCs w:val="19"/>
              </w:rPr>
            </w:pPr>
            <w:r w:rsidRPr="000C2688">
              <w:rPr>
                <w:sz w:val="19"/>
                <w:szCs w:val="19"/>
              </w:rPr>
              <w:t xml:space="preserve">Блок </w:t>
            </w:r>
            <w:proofErr w:type="spellStart"/>
            <w:r w:rsidRPr="000C2688">
              <w:rPr>
                <w:sz w:val="19"/>
                <w:szCs w:val="19"/>
              </w:rPr>
              <w:t>электророзеток</w:t>
            </w:r>
            <w:proofErr w:type="spellEnd"/>
            <w:r w:rsidRPr="000C2688">
              <w:rPr>
                <w:sz w:val="19"/>
                <w:szCs w:val="19"/>
              </w:rPr>
              <w:t xml:space="preserve">  на 360 В 50 Гц – 1  шт. (</w:t>
            </w:r>
            <w:proofErr w:type="spellStart"/>
            <w:r w:rsidRPr="000C2688">
              <w:rPr>
                <w:sz w:val="19"/>
                <w:szCs w:val="19"/>
              </w:rPr>
              <w:t>ВхШхГ</w:t>
            </w:r>
            <w:proofErr w:type="spellEnd"/>
            <w:r w:rsidRPr="000C2688">
              <w:rPr>
                <w:sz w:val="19"/>
                <w:szCs w:val="19"/>
              </w:rPr>
              <w:t>):105x265x60 мм</w:t>
            </w:r>
            <w:proofErr w:type="gramStart"/>
            <w:r w:rsidRPr="000C2688">
              <w:rPr>
                <w:sz w:val="19"/>
                <w:szCs w:val="19"/>
              </w:rPr>
              <w:t>.</w:t>
            </w:r>
            <w:proofErr w:type="gramEnd"/>
            <w:r w:rsidRPr="000C2688">
              <w:rPr>
                <w:sz w:val="19"/>
                <w:szCs w:val="19"/>
              </w:rPr>
              <w:t xml:space="preserve"> </w:t>
            </w:r>
            <w:proofErr w:type="gramStart"/>
            <w:r w:rsidRPr="000C2688">
              <w:rPr>
                <w:sz w:val="19"/>
                <w:szCs w:val="19"/>
              </w:rPr>
              <w:t>с</w:t>
            </w:r>
            <w:proofErr w:type="gramEnd"/>
            <w:r w:rsidRPr="000C2688">
              <w:rPr>
                <w:sz w:val="19"/>
                <w:szCs w:val="19"/>
              </w:rPr>
              <w:t xml:space="preserve">о встроенным трансформатором. В блоке 3 розетки 220 В с защитными шторками </w:t>
            </w:r>
            <w:proofErr w:type="gramStart"/>
            <w:r w:rsidRPr="000C2688">
              <w:rPr>
                <w:sz w:val="19"/>
                <w:szCs w:val="19"/>
              </w:rPr>
              <w:t xml:space="preserve">( </w:t>
            </w:r>
            <w:proofErr w:type="gramEnd"/>
            <w:r w:rsidRPr="000C2688">
              <w:rPr>
                <w:sz w:val="19"/>
                <w:szCs w:val="19"/>
              </w:rPr>
              <w:t xml:space="preserve">установочным размером 45х45), 1 выключатель одноклавишный (установочным размером 45х45) по боковым сторонам сделаны отверстия (4шт) под 20мм </w:t>
            </w:r>
            <w:proofErr w:type="spellStart"/>
            <w:r w:rsidRPr="000C2688">
              <w:rPr>
                <w:sz w:val="19"/>
                <w:szCs w:val="19"/>
              </w:rPr>
              <w:t>гофрошланг</w:t>
            </w:r>
            <w:proofErr w:type="spellEnd"/>
            <w:r w:rsidRPr="000C2688">
              <w:rPr>
                <w:sz w:val="19"/>
                <w:szCs w:val="19"/>
              </w:rPr>
              <w:t xml:space="preserve"> для подвода электропроводки, отверстия заглушены резиновыми заглушками. Блок изготовлен из стали 0,6 мм. </w:t>
            </w:r>
          </w:p>
          <w:p w:rsidR="00093F9C" w:rsidRPr="000C2688" w:rsidRDefault="00093F9C" w:rsidP="00230D63">
            <w:pPr>
              <w:ind w:firstLine="0"/>
              <w:rPr>
                <w:sz w:val="19"/>
                <w:szCs w:val="19"/>
              </w:rPr>
            </w:pPr>
            <w:r w:rsidRPr="000C2688">
              <w:rPr>
                <w:sz w:val="19"/>
                <w:szCs w:val="19"/>
              </w:rPr>
              <w:t xml:space="preserve">Цвет покрытия корпуса </w:t>
            </w:r>
            <w:r w:rsidRPr="000C2688">
              <w:rPr>
                <w:spacing w:val="-4"/>
                <w:sz w:val="19"/>
                <w:szCs w:val="19"/>
              </w:rPr>
              <w:t>светлых оттенков</w:t>
            </w:r>
            <w:r w:rsidRPr="000C2688">
              <w:rPr>
                <w:sz w:val="19"/>
                <w:szCs w:val="19"/>
              </w:rPr>
              <w:t xml:space="preserve">, лицевая панель дверцы тумбы и ящика – </w:t>
            </w:r>
            <w:r w:rsidRPr="000C2688">
              <w:rPr>
                <w:spacing w:val="-4"/>
                <w:sz w:val="19"/>
                <w:szCs w:val="19"/>
              </w:rPr>
              <w:t>светлых оттенков.</w:t>
            </w:r>
          </w:p>
          <w:p w:rsidR="00093F9C" w:rsidRPr="000C2688" w:rsidRDefault="00093F9C" w:rsidP="00230D63">
            <w:pPr>
              <w:ind w:firstLine="0"/>
              <w:rPr>
                <w:sz w:val="19"/>
                <w:szCs w:val="19"/>
              </w:rPr>
            </w:pPr>
            <w:r w:rsidRPr="000C2688">
              <w:rPr>
                <w:sz w:val="19"/>
                <w:szCs w:val="19"/>
              </w:rPr>
              <w:t xml:space="preserve">Сертификат соответствия </w:t>
            </w:r>
            <w:proofErr w:type="spellStart"/>
            <w:r w:rsidRPr="000C2688">
              <w:rPr>
                <w:sz w:val="19"/>
                <w:szCs w:val="19"/>
              </w:rPr>
              <w:t>Ростест</w:t>
            </w:r>
            <w:proofErr w:type="spellEnd"/>
            <w:r w:rsidRPr="000C2688">
              <w:rPr>
                <w:sz w:val="19"/>
                <w:szCs w:val="19"/>
              </w:rPr>
              <w:t>.</w:t>
            </w:r>
          </w:p>
          <w:p w:rsidR="00093F9C" w:rsidRPr="000C2688" w:rsidRDefault="00093F9C" w:rsidP="00230D63">
            <w:pPr>
              <w:ind w:firstLine="0"/>
              <w:rPr>
                <w:b/>
                <w:sz w:val="19"/>
                <w:szCs w:val="19"/>
              </w:rPr>
            </w:pPr>
            <w:r w:rsidRPr="000C2688">
              <w:rPr>
                <w:sz w:val="19"/>
                <w:szCs w:val="19"/>
              </w:rPr>
              <w:t xml:space="preserve">Декларация соответствия Техническому регламенту Таможенного союза. «О безопасности мебельной продукции </w:t>
            </w:r>
            <w:proofErr w:type="gramStart"/>
            <w:r w:rsidRPr="000C2688">
              <w:rPr>
                <w:sz w:val="19"/>
                <w:szCs w:val="19"/>
              </w:rPr>
              <w:t>ТР</w:t>
            </w:r>
            <w:proofErr w:type="gramEnd"/>
            <w:r w:rsidRPr="000C2688">
              <w:rPr>
                <w:sz w:val="19"/>
                <w:szCs w:val="19"/>
              </w:rPr>
              <w:t xml:space="preserve"> ТС 025/2012»</w:t>
            </w:r>
          </w:p>
        </w:tc>
        <w:tc>
          <w:tcPr>
            <w:tcW w:w="1268" w:type="dxa"/>
            <w:gridSpan w:val="2"/>
            <w:tcBorders>
              <w:bottom w:val="nil"/>
            </w:tcBorders>
          </w:tcPr>
          <w:p w:rsidR="00093F9C" w:rsidRPr="000C2688" w:rsidRDefault="00093F9C" w:rsidP="008B31A4">
            <w:pPr>
              <w:ind w:firstLine="0"/>
              <w:jc w:val="center"/>
              <w:rPr>
                <w:b/>
                <w:sz w:val="19"/>
                <w:szCs w:val="19"/>
              </w:rPr>
            </w:pPr>
            <w:r w:rsidRPr="000C2688">
              <w:rPr>
                <w:b/>
                <w:sz w:val="19"/>
                <w:szCs w:val="19"/>
              </w:rPr>
              <w:lastRenderedPageBreak/>
              <w:t>1</w:t>
            </w:r>
          </w:p>
        </w:tc>
        <w:tc>
          <w:tcPr>
            <w:tcW w:w="857" w:type="dxa"/>
            <w:tcBorders>
              <w:bottom w:val="nil"/>
            </w:tcBorders>
          </w:tcPr>
          <w:p w:rsidR="00093F9C" w:rsidRPr="007B0308" w:rsidRDefault="00093F9C" w:rsidP="006B206D">
            <w:pPr>
              <w:ind w:firstLine="0"/>
              <w:jc w:val="center"/>
              <w:rPr>
                <w:b/>
                <w:sz w:val="20"/>
                <w:szCs w:val="20"/>
              </w:rPr>
            </w:pPr>
          </w:p>
        </w:tc>
        <w:tc>
          <w:tcPr>
            <w:tcW w:w="1136" w:type="dxa"/>
            <w:tcBorders>
              <w:bottom w:val="nil"/>
            </w:tcBorders>
          </w:tcPr>
          <w:p w:rsidR="00093F9C" w:rsidRPr="007B0308" w:rsidRDefault="00093F9C" w:rsidP="006B206D">
            <w:pPr>
              <w:ind w:firstLine="0"/>
              <w:jc w:val="center"/>
              <w:rPr>
                <w:b/>
                <w:sz w:val="20"/>
                <w:szCs w:val="20"/>
              </w:rPr>
            </w:pPr>
          </w:p>
        </w:tc>
      </w:tr>
      <w:tr w:rsidR="007B0308" w:rsidRPr="007B0308" w:rsidTr="000C2688">
        <w:trPr>
          <w:gridAfter w:val="2"/>
          <w:wAfter w:w="1181" w:type="dxa"/>
        </w:trPr>
        <w:tc>
          <w:tcPr>
            <w:tcW w:w="557" w:type="dxa"/>
            <w:vMerge/>
          </w:tcPr>
          <w:p w:rsidR="00093F9C" w:rsidRPr="007B0308" w:rsidRDefault="00093F9C" w:rsidP="008B31A4">
            <w:pPr>
              <w:jc w:val="center"/>
              <w:rPr>
                <w:b/>
                <w:sz w:val="20"/>
                <w:szCs w:val="20"/>
              </w:rPr>
            </w:pPr>
          </w:p>
        </w:tc>
        <w:tc>
          <w:tcPr>
            <w:tcW w:w="1829" w:type="dxa"/>
            <w:vMerge/>
          </w:tcPr>
          <w:p w:rsidR="00093F9C" w:rsidRPr="007B0308" w:rsidRDefault="00093F9C" w:rsidP="008B31A4">
            <w:pPr>
              <w:ind w:firstLine="0"/>
              <w:rPr>
                <w:sz w:val="20"/>
                <w:szCs w:val="20"/>
              </w:rPr>
            </w:pPr>
          </w:p>
        </w:tc>
        <w:tc>
          <w:tcPr>
            <w:tcW w:w="5411" w:type="dxa"/>
            <w:vMerge/>
          </w:tcPr>
          <w:p w:rsidR="00093F9C" w:rsidRPr="000C2688" w:rsidRDefault="00093F9C" w:rsidP="008B31A4">
            <w:pPr>
              <w:ind w:firstLine="0"/>
              <w:rPr>
                <w:sz w:val="19"/>
                <w:szCs w:val="19"/>
              </w:rPr>
            </w:pPr>
          </w:p>
        </w:tc>
        <w:tc>
          <w:tcPr>
            <w:tcW w:w="1268" w:type="dxa"/>
            <w:gridSpan w:val="2"/>
            <w:tcBorders>
              <w:top w:val="nil"/>
            </w:tcBorders>
          </w:tcPr>
          <w:p w:rsidR="00093F9C" w:rsidRPr="000C2688" w:rsidRDefault="00093F9C" w:rsidP="008B31A4">
            <w:pPr>
              <w:jc w:val="center"/>
              <w:rPr>
                <w:b/>
                <w:sz w:val="19"/>
                <w:szCs w:val="19"/>
              </w:rPr>
            </w:pPr>
          </w:p>
        </w:tc>
        <w:tc>
          <w:tcPr>
            <w:tcW w:w="857" w:type="dxa"/>
            <w:tcBorders>
              <w:top w:val="nil"/>
            </w:tcBorders>
          </w:tcPr>
          <w:p w:rsidR="00093F9C" w:rsidRPr="007B0308" w:rsidRDefault="00093F9C" w:rsidP="008B31A4">
            <w:pPr>
              <w:jc w:val="center"/>
              <w:rPr>
                <w:b/>
                <w:sz w:val="20"/>
                <w:szCs w:val="20"/>
              </w:rPr>
            </w:pPr>
          </w:p>
        </w:tc>
        <w:tc>
          <w:tcPr>
            <w:tcW w:w="1136" w:type="dxa"/>
            <w:tcBorders>
              <w:top w:val="nil"/>
            </w:tcBorders>
          </w:tcPr>
          <w:p w:rsidR="00093F9C" w:rsidRPr="007B0308" w:rsidRDefault="00093F9C" w:rsidP="008B31A4">
            <w:pPr>
              <w:jc w:val="center"/>
              <w:rPr>
                <w:b/>
                <w:sz w:val="20"/>
                <w:szCs w:val="20"/>
              </w:rPr>
            </w:pPr>
          </w:p>
        </w:tc>
      </w:tr>
      <w:tr w:rsidR="007B0308" w:rsidRPr="007B0308" w:rsidTr="000C2688">
        <w:trPr>
          <w:gridAfter w:val="2"/>
          <w:wAfter w:w="1181" w:type="dxa"/>
          <w:trHeight w:val="6377"/>
        </w:trPr>
        <w:tc>
          <w:tcPr>
            <w:tcW w:w="557" w:type="dxa"/>
          </w:tcPr>
          <w:p w:rsidR="00093F9C" w:rsidRPr="007B0308" w:rsidRDefault="00093F9C" w:rsidP="008B31A4">
            <w:pPr>
              <w:ind w:firstLine="0"/>
              <w:rPr>
                <w:b/>
                <w:sz w:val="20"/>
                <w:szCs w:val="20"/>
              </w:rPr>
            </w:pPr>
            <w:r w:rsidRPr="007B0308">
              <w:rPr>
                <w:b/>
                <w:sz w:val="20"/>
                <w:szCs w:val="20"/>
              </w:rPr>
              <w:lastRenderedPageBreak/>
              <w:t>15</w:t>
            </w:r>
          </w:p>
        </w:tc>
        <w:tc>
          <w:tcPr>
            <w:tcW w:w="1829" w:type="dxa"/>
          </w:tcPr>
          <w:p w:rsidR="00093F9C" w:rsidRPr="007B0308" w:rsidRDefault="00093F9C" w:rsidP="008B31A4">
            <w:pPr>
              <w:ind w:firstLine="0"/>
              <w:rPr>
                <w:b/>
                <w:sz w:val="20"/>
                <w:szCs w:val="20"/>
              </w:rPr>
            </w:pPr>
            <w:r w:rsidRPr="007B0308">
              <w:rPr>
                <w:b/>
                <w:sz w:val="20"/>
                <w:szCs w:val="20"/>
              </w:rPr>
              <w:t>Верстак слесарный</w:t>
            </w:r>
          </w:p>
        </w:tc>
        <w:tc>
          <w:tcPr>
            <w:tcW w:w="5411" w:type="dxa"/>
          </w:tcPr>
          <w:p w:rsidR="00093F9C" w:rsidRPr="000C2688" w:rsidRDefault="00093F9C" w:rsidP="00230D63">
            <w:pPr>
              <w:ind w:firstLine="0"/>
              <w:rPr>
                <w:sz w:val="19"/>
                <w:szCs w:val="19"/>
              </w:rPr>
            </w:pPr>
            <w:r w:rsidRPr="000C2688">
              <w:rPr>
                <w:sz w:val="19"/>
                <w:szCs w:val="19"/>
              </w:rPr>
              <w:t xml:space="preserve">Размеры внешние, </w:t>
            </w:r>
            <w:proofErr w:type="gramStart"/>
            <w:r w:rsidRPr="000C2688">
              <w:rPr>
                <w:sz w:val="19"/>
                <w:szCs w:val="19"/>
              </w:rPr>
              <w:t>мм</w:t>
            </w:r>
            <w:proofErr w:type="gramEnd"/>
            <w:r w:rsidRPr="000C2688">
              <w:rPr>
                <w:sz w:val="19"/>
                <w:szCs w:val="19"/>
              </w:rPr>
              <w:t xml:space="preserve"> (</w:t>
            </w:r>
            <w:proofErr w:type="spellStart"/>
            <w:r w:rsidRPr="000C2688">
              <w:rPr>
                <w:sz w:val="19"/>
                <w:szCs w:val="19"/>
              </w:rPr>
              <w:t>ВхШхГ</w:t>
            </w:r>
            <w:proofErr w:type="spellEnd"/>
            <w:r w:rsidRPr="000C2688">
              <w:rPr>
                <w:sz w:val="19"/>
                <w:szCs w:val="19"/>
              </w:rPr>
              <w:t xml:space="preserve">): 870х1600x850. Вес, </w:t>
            </w:r>
            <w:proofErr w:type="gramStart"/>
            <w:r w:rsidRPr="000C2688">
              <w:rPr>
                <w:sz w:val="19"/>
                <w:szCs w:val="19"/>
              </w:rPr>
              <w:t>кг</w:t>
            </w:r>
            <w:proofErr w:type="gramEnd"/>
            <w:r w:rsidRPr="000C2688">
              <w:rPr>
                <w:sz w:val="19"/>
                <w:szCs w:val="19"/>
              </w:rPr>
              <w:t>: 79.</w:t>
            </w:r>
          </w:p>
          <w:p w:rsidR="00093F9C" w:rsidRPr="000C2688" w:rsidRDefault="00093F9C" w:rsidP="00230D63">
            <w:pPr>
              <w:ind w:firstLine="0"/>
              <w:rPr>
                <w:sz w:val="19"/>
                <w:szCs w:val="19"/>
              </w:rPr>
            </w:pPr>
            <w:r w:rsidRPr="000C2688">
              <w:rPr>
                <w:sz w:val="19"/>
                <w:szCs w:val="19"/>
              </w:rPr>
              <w:t xml:space="preserve">Слесарный верстак изготовлен из высококачественной листовой стали, толщиной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093F9C" w:rsidRPr="000C2688" w:rsidRDefault="00093F9C" w:rsidP="00230D63">
            <w:pPr>
              <w:ind w:firstLine="0"/>
              <w:rPr>
                <w:sz w:val="19"/>
                <w:szCs w:val="19"/>
              </w:rPr>
            </w:pPr>
            <w:r w:rsidRPr="000C2688">
              <w:rPr>
                <w:sz w:val="19"/>
                <w:szCs w:val="19"/>
              </w:rPr>
              <w:t>Комплектация:</w:t>
            </w:r>
          </w:p>
          <w:p w:rsidR="00093F9C" w:rsidRPr="000C2688" w:rsidRDefault="00093F9C" w:rsidP="00230D63">
            <w:pPr>
              <w:ind w:firstLine="0"/>
              <w:rPr>
                <w:sz w:val="19"/>
                <w:szCs w:val="19"/>
              </w:rPr>
            </w:pPr>
            <w:r w:rsidRPr="000C2688">
              <w:rPr>
                <w:sz w:val="19"/>
                <w:szCs w:val="19"/>
              </w:rPr>
              <w:t>Столешница  - 1шт. мм (</w:t>
            </w:r>
            <w:proofErr w:type="spellStart"/>
            <w:r w:rsidRPr="000C2688">
              <w:rPr>
                <w:sz w:val="19"/>
                <w:szCs w:val="19"/>
              </w:rPr>
              <w:t>ВхШхГ</w:t>
            </w:r>
            <w:proofErr w:type="spellEnd"/>
            <w:r w:rsidRPr="000C2688">
              <w:rPr>
                <w:sz w:val="19"/>
                <w:szCs w:val="19"/>
              </w:rPr>
              <w:t>):24x1600x850 мм</w:t>
            </w:r>
            <w:proofErr w:type="gramStart"/>
            <w:r w:rsidRPr="000C2688">
              <w:rPr>
                <w:sz w:val="19"/>
                <w:szCs w:val="19"/>
              </w:rPr>
              <w:t xml:space="preserve">., </w:t>
            </w:r>
            <w:proofErr w:type="gramEnd"/>
            <w:r w:rsidRPr="000C2688">
              <w:rPr>
                <w:sz w:val="19"/>
                <w:szCs w:val="19"/>
              </w:rPr>
              <w:t>оцинкованный лист металла 1,5 мм + МДФ 24 мм.</w:t>
            </w:r>
          </w:p>
          <w:p w:rsidR="00093F9C" w:rsidRPr="000C2688" w:rsidRDefault="00093F9C" w:rsidP="00230D63">
            <w:pPr>
              <w:ind w:firstLine="0"/>
              <w:rPr>
                <w:sz w:val="19"/>
                <w:szCs w:val="19"/>
              </w:rPr>
            </w:pPr>
            <w:r w:rsidRPr="000C2688">
              <w:rPr>
                <w:sz w:val="19"/>
                <w:szCs w:val="19"/>
              </w:rPr>
              <w:t>Тумба - 1 шт. (</w:t>
            </w:r>
            <w:proofErr w:type="spellStart"/>
            <w:r w:rsidRPr="000C2688">
              <w:rPr>
                <w:sz w:val="19"/>
                <w:szCs w:val="19"/>
              </w:rPr>
              <w:t>ВхШхГ</w:t>
            </w:r>
            <w:proofErr w:type="spellEnd"/>
            <w:r w:rsidRPr="000C2688">
              <w:rPr>
                <w:sz w:val="19"/>
                <w:szCs w:val="19"/>
              </w:rPr>
              <w:t>):840x460x640 мм</w:t>
            </w:r>
          </w:p>
          <w:p w:rsidR="00093F9C" w:rsidRPr="000C2688" w:rsidRDefault="00093F9C" w:rsidP="00230D63">
            <w:pPr>
              <w:ind w:firstLine="0"/>
              <w:rPr>
                <w:sz w:val="19"/>
                <w:szCs w:val="19"/>
              </w:rPr>
            </w:pPr>
            <w:r w:rsidRPr="000C2688">
              <w:rPr>
                <w:sz w:val="19"/>
                <w:szCs w:val="19"/>
              </w:rPr>
              <w:t xml:space="preserve">Дверца тумбы открываются </w:t>
            </w:r>
            <w:proofErr w:type="gramStart"/>
            <w:r w:rsidRPr="000C2688">
              <w:rPr>
                <w:sz w:val="19"/>
                <w:szCs w:val="19"/>
              </w:rPr>
              <w:t>наружу</w:t>
            </w:r>
            <w:proofErr w:type="gramEnd"/>
            <w:r w:rsidRPr="000C2688">
              <w:rPr>
                <w:sz w:val="19"/>
                <w:szCs w:val="19"/>
              </w:rPr>
              <w:t xml:space="preserve"> и имеет возможность смены стороны открывания двери. Изнутри по центру по всей высоте  дверцы усилены ребром жёсткости шириной 100мм и высотой 15 мм. Тумба комплектуется двумя съемными регулируемыми полками. Возможна установка полок на различной высоте. Шаг перестановки полок 80 мм. Нагрузка на полку 30 кг. Пластиковая  ручка двери  установлена отдельно от замка и  сделана заподлицо с дверью.  Цвет покрытия корпуса </w:t>
            </w:r>
            <w:r w:rsidRPr="000C2688">
              <w:rPr>
                <w:spacing w:val="-4"/>
                <w:sz w:val="19"/>
                <w:szCs w:val="19"/>
              </w:rPr>
              <w:t xml:space="preserve">светлых оттенков </w:t>
            </w:r>
            <w:r w:rsidRPr="000C2688">
              <w:rPr>
                <w:sz w:val="19"/>
                <w:szCs w:val="19"/>
              </w:rPr>
              <w:t xml:space="preserve">лицевая панель дверцы тумбы – </w:t>
            </w:r>
            <w:r w:rsidRPr="000C2688">
              <w:rPr>
                <w:spacing w:val="-4"/>
                <w:sz w:val="19"/>
                <w:szCs w:val="19"/>
              </w:rPr>
              <w:t>светлых оттенков</w:t>
            </w:r>
            <w:r w:rsidRPr="000C2688">
              <w:rPr>
                <w:sz w:val="19"/>
                <w:szCs w:val="19"/>
              </w:rPr>
              <w:t xml:space="preserve">. Выдвижной ящик оборудован телескопическими направляющими и ключевым замком. Внутренние размеры ящика, </w:t>
            </w:r>
            <w:proofErr w:type="gramStart"/>
            <w:r w:rsidRPr="000C2688">
              <w:rPr>
                <w:sz w:val="19"/>
                <w:szCs w:val="19"/>
              </w:rPr>
              <w:t>мм</w:t>
            </w:r>
            <w:proofErr w:type="gramEnd"/>
            <w:r w:rsidRPr="000C2688">
              <w:rPr>
                <w:sz w:val="19"/>
                <w:szCs w:val="19"/>
              </w:rPr>
              <w:t xml:space="preserve"> (</w:t>
            </w:r>
            <w:proofErr w:type="spellStart"/>
            <w:r w:rsidRPr="000C2688">
              <w:rPr>
                <w:sz w:val="19"/>
                <w:szCs w:val="19"/>
              </w:rPr>
              <w:t>ВхШхГ</w:t>
            </w:r>
            <w:proofErr w:type="spellEnd"/>
            <w:r w:rsidRPr="000C2688">
              <w:rPr>
                <w:sz w:val="19"/>
                <w:szCs w:val="19"/>
              </w:rPr>
              <w:t xml:space="preserve">):100x380x600. Максимальная нагрузка на ящик, </w:t>
            </w:r>
            <w:proofErr w:type="gramStart"/>
            <w:r w:rsidRPr="000C2688">
              <w:rPr>
                <w:sz w:val="19"/>
                <w:szCs w:val="19"/>
              </w:rPr>
              <w:t>кг</w:t>
            </w:r>
            <w:proofErr w:type="gramEnd"/>
            <w:r w:rsidRPr="000C2688">
              <w:rPr>
                <w:sz w:val="19"/>
                <w:szCs w:val="19"/>
              </w:rPr>
              <w:t xml:space="preserve">:30. Цвет: корпус </w:t>
            </w:r>
            <w:r w:rsidRPr="000C2688">
              <w:rPr>
                <w:spacing w:val="-4"/>
                <w:sz w:val="19"/>
                <w:szCs w:val="19"/>
              </w:rPr>
              <w:t xml:space="preserve">светлых оттенков </w:t>
            </w:r>
            <w:r w:rsidRPr="000C2688">
              <w:rPr>
                <w:sz w:val="19"/>
                <w:szCs w:val="19"/>
              </w:rPr>
              <w:t xml:space="preserve">дверь и лицевая панель ящика </w:t>
            </w:r>
            <w:r w:rsidRPr="000C2688">
              <w:rPr>
                <w:spacing w:val="-4"/>
                <w:sz w:val="19"/>
                <w:szCs w:val="19"/>
              </w:rPr>
              <w:t xml:space="preserve">светлых оттенков. </w:t>
            </w:r>
            <w:r w:rsidRPr="000C2688">
              <w:rPr>
                <w:sz w:val="19"/>
                <w:szCs w:val="19"/>
              </w:rPr>
              <w:t xml:space="preserve">Тип покрытия: </w:t>
            </w:r>
            <w:proofErr w:type="gramStart"/>
            <w:r w:rsidRPr="000C2688">
              <w:rPr>
                <w:sz w:val="19"/>
                <w:szCs w:val="19"/>
              </w:rPr>
              <w:t>порошковое</w:t>
            </w:r>
            <w:proofErr w:type="gramEnd"/>
            <w:r w:rsidRPr="000C2688">
              <w:rPr>
                <w:sz w:val="19"/>
                <w:szCs w:val="19"/>
              </w:rPr>
              <w:t>.</w:t>
            </w:r>
          </w:p>
          <w:p w:rsidR="00093F9C" w:rsidRPr="000C2688" w:rsidRDefault="00093F9C" w:rsidP="00230D63">
            <w:pPr>
              <w:ind w:firstLine="0"/>
              <w:rPr>
                <w:sz w:val="19"/>
                <w:szCs w:val="19"/>
              </w:rPr>
            </w:pPr>
            <w:r w:rsidRPr="000C2688">
              <w:rPr>
                <w:sz w:val="19"/>
                <w:szCs w:val="19"/>
              </w:rPr>
              <w:t>Подвесная тумба - 1 шт. (</w:t>
            </w:r>
            <w:proofErr w:type="spellStart"/>
            <w:r w:rsidRPr="000C2688">
              <w:rPr>
                <w:sz w:val="19"/>
                <w:szCs w:val="19"/>
              </w:rPr>
              <w:t>ВхШхГ</w:t>
            </w:r>
            <w:proofErr w:type="spellEnd"/>
            <w:r w:rsidRPr="000C2688">
              <w:rPr>
                <w:sz w:val="19"/>
                <w:szCs w:val="19"/>
              </w:rPr>
              <w:t xml:space="preserve">):287x460x640 мм. Состоит из двух выдвижных ящиков. Нагрузка на ящик 30 кг. Телескопические направляющие полного выдвижения ящиков, рассчитанные на 50000 открываний (подтверждено протоколом испытаний). Центральный замок  блокирует одновременно оба ящика. </w:t>
            </w:r>
          </w:p>
          <w:p w:rsidR="00093F9C" w:rsidRPr="000C2688" w:rsidRDefault="00093F9C" w:rsidP="00230D63">
            <w:pPr>
              <w:ind w:firstLine="0"/>
              <w:rPr>
                <w:sz w:val="19"/>
                <w:szCs w:val="19"/>
              </w:rPr>
            </w:pPr>
            <w:r w:rsidRPr="000C2688">
              <w:rPr>
                <w:sz w:val="19"/>
                <w:szCs w:val="19"/>
              </w:rPr>
              <w:t xml:space="preserve">Цвет: корпус </w:t>
            </w:r>
            <w:r w:rsidRPr="000C2688">
              <w:rPr>
                <w:spacing w:val="-4"/>
                <w:sz w:val="19"/>
                <w:szCs w:val="19"/>
              </w:rPr>
              <w:t>светлых оттенков</w:t>
            </w:r>
            <w:r w:rsidRPr="000C2688">
              <w:rPr>
                <w:sz w:val="19"/>
                <w:szCs w:val="19"/>
              </w:rPr>
              <w:t xml:space="preserve">, дверь и лицевая панель ящика </w:t>
            </w:r>
            <w:r w:rsidRPr="000C2688">
              <w:rPr>
                <w:spacing w:val="-4"/>
                <w:sz w:val="19"/>
                <w:szCs w:val="19"/>
              </w:rPr>
              <w:t xml:space="preserve">светлых оттенков. </w:t>
            </w:r>
            <w:r w:rsidRPr="000C2688">
              <w:rPr>
                <w:sz w:val="19"/>
                <w:szCs w:val="19"/>
              </w:rPr>
              <w:t xml:space="preserve">Тип покрытия: </w:t>
            </w:r>
            <w:proofErr w:type="gramStart"/>
            <w:r w:rsidRPr="000C2688">
              <w:rPr>
                <w:sz w:val="19"/>
                <w:szCs w:val="19"/>
              </w:rPr>
              <w:t>порошковое</w:t>
            </w:r>
            <w:proofErr w:type="gramEnd"/>
            <w:r w:rsidRPr="000C2688">
              <w:rPr>
                <w:sz w:val="19"/>
                <w:szCs w:val="19"/>
              </w:rPr>
              <w:t>.</w:t>
            </w:r>
          </w:p>
          <w:p w:rsidR="00093F9C" w:rsidRPr="000C2688" w:rsidRDefault="00093F9C" w:rsidP="00230D63">
            <w:pPr>
              <w:ind w:firstLine="0"/>
              <w:rPr>
                <w:sz w:val="19"/>
                <w:szCs w:val="19"/>
              </w:rPr>
            </w:pPr>
            <w:r w:rsidRPr="000C2688">
              <w:rPr>
                <w:sz w:val="19"/>
                <w:szCs w:val="19"/>
              </w:rPr>
              <w:t>Опора  - 1шт. (</w:t>
            </w:r>
            <w:proofErr w:type="spellStart"/>
            <w:r w:rsidRPr="000C2688">
              <w:rPr>
                <w:sz w:val="19"/>
                <w:szCs w:val="19"/>
              </w:rPr>
              <w:t>ВхШхГ</w:t>
            </w:r>
            <w:proofErr w:type="spellEnd"/>
            <w:r w:rsidRPr="000C2688">
              <w:rPr>
                <w:sz w:val="19"/>
                <w:szCs w:val="19"/>
              </w:rPr>
              <w:t xml:space="preserve">):840x150x640 мм, стальной </w:t>
            </w:r>
            <w:proofErr w:type="gramStart"/>
            <w:r w:rsidRPr="000C2688">
              <w:rPr>
                <w:sz w:val="19"/>
                <w:szCs w:val="19"/>
              </w:rPr>
              <w:t>П</w:t>
            </w:r>
            <w:proofErr w:type="gramEnd"/>
            <w:r w:rsidRPr="000C2688">
              <w:rPr>
                <w:sz w:val="19"/>
                <w:szCs w:val="19"/>
              </w:rPr>
              <w:t xml:space="preserve"> образный профиль, толщиной 1,5 мм.  Цельносварная конструкция с  поперечной балкой. Цвет покрытия - </w:t>
            </w:r>
            <w:r w:rsidRPr="000C2688">
              <w:rPr>
                <w:spacing w:val="-4"/>
                <w:sz w:val="19"/>
                <w:szCs w:val="19"/>
              </w:rPr>
              <w:t>светлых оттенков.</w:t>
            </w:r>
          </w:p>
          <w:p w:rsidR="00093F9C" w:rsidRPr="000C2688" w:rsidRDefault="00093F9C" w:rsidP="00230D63">
            <w:pPr>
              <w:ind w:firstLine="0"/>
              <w:rPr>
                <w:sz w:val="19"/>
                <w:szCs w:val="19"/>
              </w:rPr>
            </w:pPr>
            <w:r w:rsidRPr="000C2688">
              <w:rPr>
                <w:sz w:val="19"/>
                <w:szCs w:val="19"/>
              </w:rPr>
              <w:t>Полка и стенка - 1шт. (</w:t>
            </w:r>
            <w:proofErr w:type="spellStart"/>
            <w:r w:rsidRPr="000C2688">
              <w:rPr>
                <w:sz w:val="19"/>
                <w:szCs w:val="19"/>
              </w:rPr>
              <w:t>ВхШхГ</w:t>
            </w:r>
            <w:proofErr w:type="spellEnd"/>
            <w:r w:rsidRPr="000C2688">
              <w:rPr>
                <w:sz w:val="19"/>
                <w:szCs w:val="19"/>
              </w:rPr>
              <w:t>):550x985x352 мм</w:t>
            </w:r>
            <w:proofErr w:type="gramStart"/>
            <w:r w:rsidRPr="000C2688">
              <w:rPr>
                <w:sz w:val="19"/>
                <w:szCs w:val="19"/>
              </w:rPr>
              <w:t>.</w:t>
            </w:r>
            <w:proofErr w:type="gramEnd"/>
            <w:r w:rsidRPr="000C2688">
              <w:rPr>
                <w:sz w:val="19"/>
                <w:szCs w:val="19"/>
              </w:rPr>
              <w:t xml:space="preserve"> </w:t>
            </w:r>
            <w:proofErr w:type="gramStart"/>
            <w:r w:rsidRPr="000C2688">
              <w:rPr>
                <w:sz w:val="19"/>
                <w:szCs w:val="19"/>
              </w:rPr>
              <w:t>в</w:t>
            </w:r>
            <w:proofErr w:type="gramEnd"/>
            <w:r w:rsidRPr="000C2688">
              <w:rPr>
                <w:sz w:val="19"/>
                <w:szCs w:val="19"/>
              </w:rPr>
              <w:t xml:space="preserve">ыполнена из металла 1,2 мм с боковыми рёбрами жесткости. Выдерживает нагрузку до 40 кг. Цвет покрытия - </w:t>
            </w:r>
            <w:r w:rsidRPr="000C2688">
              <w:rPr>
                <w:spacing w:val="-4"/>
                <w:sz w:val="19"/>
                <w:szCs w:val="19"/>
              </w:rPr>
              <w:t>светлых оттенков.</w:t>
            </w:r>
          </w:p>
          <w:p w:rsidR="00093F9C" w:rsidRPr="000C2688" w:rsidRDefault="00093F9C" w:rsidP="00230D63">
            <w:pPr>
              <w:ind w:firstLine="0"/>
              <w:rPr>
                <w:sz w:val="19"/>
                <w:szCs w:val="19"/>
              </w:rPr>
            </w:pPr>
            <w:r w:rsidRPr="000C2688">
              <w:rPr>
                <w:sz w:val="19"/>
                <w:szCs w:val="19"/>
              </w:rPr>
              <w:lastRenderedPageBreak/>
              <w:t>Экран   - 1 шт.  (</w:t>
            </w:r>
            <w:proofErr w:type="spellStart"/>
            <w:r w:rsidRPr="000C2688">
              <w:rPr>
                <w:sz w:val="19"/>
                <w:szCs w:val="19"/>
              </w:rPr>
              <w:t>ВхШхГ</w:t>
            </w:r>
            <w:proofErr w:type="spellEnd"/>
            <w:r w:rsidRPr="000C2688">
              <w:rPr>
                <w:sz w:val="19"/>
                <w:szCs w:val="19"/>
              </w:rPr>
              <w:t>):500x1600x50 мм</w:t>
            </w:r>
            <w:proofErr w:type="gramStart"/>
            <w:r w:rsidRPr="000C2688">
              <w:rPr>
                <w:sz w:val="19"/>
                <w:szCs w:val="19"/>
              </w:rPr>
              <w:t>.</w:t>
            </w:r>
            <w:proofErr w:type="gramEnd"/>
            <w:r w:rsidRPr="000C2688">
              <w:rPr>
                <w:sz w:val="19"/>
                <w:szCs w:val="19"/>
              </w:rPr>
              <w:t xml:space="preserve"> </w:t>
            </w:r>
            <w:proofErr w:type="gramStart"/>
            <w:r w:rsidRPr="000C2688">
              <w:rPr>
                <w:sz w:val="19"/>
                <w:szCs w:val="19"/>
              </w:rPr>
              <w:t>в</w:t>
            </w:r>
            <w:proofErr w:type="gramEnd"/>
            <w:r w:rsidRPr="000C2688">
              <w:rPr>
                <w:sz w:val="19"/>
                <w:szCs w:val="19"/>
              </w:rPr>
              <w:t>ыполнен из металла толщиной 1,2 мм. Имеет боковые опоры жесткости. Квадратную перфорацию «</w:t>
            </w:r>
            <w:proofErr w:type="spellStart"/>
            <w:r w:rsidRPr="000C2688">
              <w:rPr>
                <w:sz w:val="19"/>
                <w:szCs w:val="19"/>
              </w:rPr>
              <w:t>Евростандарт</w:t>
            </w:r>
            <w:proofErr w:type="spellEnd"/>
            <w:r w:rsidRPr="000C2688">
              <w:rPr>
                <w:sz w:val="19"/>
                <w:szCs w:val="19"/>
              </w:rPr>
              <w:t xml:space="preserve">» с размером ячеек 10*10мм и шагом 38 мм. Цвет </w:t>
            </w:r>
            <w:r w:rsidRPr="000C2688">
              <w:rPr>
                <w:spacing w:val="-4"/>
                <w:sz w:val="19"/>
                <w:szCs w:val="19"/>
              </w:rPr>
              <w:t>светлых оттенков.</w:t>
            </w:r>
          </w:p>
          <w:p w:rsidR="00093F9C" w:rsidRPr="000C2688" w:rsidRDefault="00093F9C" w:rsidP="00230D63">
            <w:pPr>
              <w:ind w:firstLine="0"/>
              <w:rPr>
                <w:sz w:val="19"/>
                <w:szCs w:val="19"/>
              </w:rPr>
            </w:pPr>
            <w:r w:rsidRPr="000C2688">
              <w:rPr>
                <w:sz w:val="19"/>
                <w:szCs w:val="19"/>
              </w:rPr>
              <w:t>Комплект освещения  – 1 шт. (</w:t>
            </w:r>
            <w:proofErr w:type="spellStart"/>
            <w:r w:rsidRPr="000C2688">
              <w:rPr>
                <w:sz w:val="19"/>
                <w:szCs w:val="19"/>
              </w:rPr>
              <w:t>ВхШхГ</w:t>
            </w:r>
            <w:proofErr w:type="spellEnd"/>
            <w:r w:rsidRPr="000C2688">
              <w:rPr>
                <w:sz w:val="19"/>
                <w:szCs w:val="19"/>
              </w:rPr>
              <w:t>):500x1600x300 мм</w:t>
            </w:r>
            <w:proofErr w:type="gramStart"/>
            <w:r w:rsidRPr="000C2688">
              <w:rPr>
                <w:sz w:val="19"/>
                <w:szCs w:val="19"/>
              </w:rPr>
              <w:t>.</w:t>
            </w:r>
            <w:proofErr w:type="gramEnd"/>
            <w:r w:rsidRPr="000C2688">
              <w:rPr>
                <w:sz w:val="19"/>
                <w:szCs w:val="19"/>
              </w:rPr>
              <w:t xml:space="preserve"> </w:t>
            </w:r>
            <w:proofErr w:type="gramStart"/>
            <w:r w:rsidRPr="000C2688">
              <w:rPr>
                <w:sz w:val="19"/>
                <w:szCs w:val="19"/>
              </w:rPr>
              <w:t>у</w:t>
            </w:r>
            <w:proofErr w:type="gramEnd"/>
            <w:r w:rsidRPr="000C2688">
              <w:rPr>
                <w:sz w:val="19"/>
                <w:szCs w:val="19"/>
              </w:rPr>
              <w:t>становлен на Г-образной перекладине, прикрепляемой на высоте 100 мм над поверхностью столешницы. Светодиодное освещение мощностью 7 Вт. Световой поток 650 Лм; Цветовая температура  -4200 К.</w:t>
            </w:r>
          </w:p>
          <w:p w:rsidR="00093F9C" w:rsidRPr="000C2688" w:rsidRDefault="00093F9C" w:rsidP="00230D63">
            <w:pPr>
              <w:ind w:firstLine="0"/>
              <w:rPr>
                <w:sz w:val="19"/>
                <w:szCs w:val="19"/>
              </w:rPr>
            </w:pPr>
            <w:r w:rsidRPr="000C2688">
              <w:rPr>
                <w:sz w:val="19"/>
                <w:szCs w:val="19"/>
              </w:rPr>
              <w:t>Держатель инструмента  – 1 шт. (</w:t>
            </w:r>
            <w:proofErr w:type="spellStart"/>
            <w:r w:rsidRPr="000C2688">
              <w:rPr>
                <w:sz w:val="19"/>
                <w:szCs w:val="19"/>
              </w:rPr>
              <w:t>ВхШхГ</w:t>
            </w:r>
            <w:proofErr w:type="spellEnd"/>
            <w:r w:rsidRPr="000C2688">
              <w:rPr>
                <w:sz w:val="19"/>
                <w:szCs w:val="19"/>
              </w:rPr>
              <w:t xml:space="preserve">):360x40x40 мм. П-образная конструкция. Восемь отверстий для отвёрток и два для пассатижей. Цвет покрытия - </w:t>
            </w:r>
            <w:r w:rsidRPr="000C2688">
              <w:rPr>
                <w:spacing w:val="-4"/>
                <w:sz w:val="19"/>
                <w:szCs w:val="19"/>
              </w:rPr>
              <w:t xml:space="preserve">светлых оттенков. </w:t>
            </w:r>
            <w:r w:rsidRPr="000C2688">
              <w:rPr>
                <w:sz w:val="19"/>
                <w:szCs w:val="19"/>
              </w:rPr>
              <w:t>Держатель ключей  -1 шт. (</w:t>
            </w:r>
            <w:proofErr w:type="spellStart"/>
            <w:r w:rsidRPr="000C2688">
              <w:rPr>
                <w:sz w:val="19"/>
                <w:szCs w:val="19"/>
              </w:rPr>
              <w:t>ВхШхГ</w:t>
            </w:r>
            <w:proofErr w:type="spellEnd"/>
            <w:r w:rsidRPr="000C2688">
              <w:rPr>
                <w:sz w:val="19"/>
                <w:szCs w:val="19"/>
              </w:rPr>
              <w:t xml:space="preserve">):250x120x30 мм. П-образная конструкция. 12 </w:t>
            </w:r>
            <w:proofErr w:type="spellStart"/>
            <w:r w:rsidRPr="000C2688">
              <w:rPr>
                <w:sz w:val="19"/>
                <w:szCs w:val="19"/>
              </w:rPr>
              <w:t>прёмных</w:t>
            </w:r>
            <w:proofErr w:type="spellEnd"/>
            <w:r w:rsidRPr="000C2688">
              <w:rPr>
                <w:sz w:val="19"/>
                <w:szCs w:val="19"/>
              </w:rPr>
              <w:t xml:space="preserve"> лотов для рожковых ключей. Цвет покрытия - </w:t>
            </w:r>
            <w:r w:rsidRPr="000C2688">
              <w:rPr>
                <w:spacing w:val="-4"/>
                <w:sz w:val="19"/>
                <w:szCs w:val="19"/>
              </w:rPr>
              <w:t xml:space="preserve">светлых оттенков. </w:t>
            </w:r>
            <w:r w:rsidRPr="000C2688">
              <w:rPr>
                <w:sz w:val="19"/>
                <w:szCs w:val="19"/>
              </w:rPr>
              <w:t>Полка малая -1 шт. (</w:t>
            </w:r>
            <w:proofErr w:type="spellStart"/>
            <w:r w:rsidRPr="000C2688">
              <w:rPr>
                <w:sz w:val="19"/>
                <w:szCs w:val="19"/>
              </w:rPr>
              <w:t>ВхШхГ</w:t>
            </w:r>
            <w:proofErr w:type="spellEnd"/>
            <w:r w:rsidRPr="000C2688">
              <w:rPr>
                <w:sz w:val="19"/>
                <w:szCs w:val="19"/>
              </w:rPr>
              <w:t xml:space="preserve">):70x270x136 мм. П-образная конструкция с внешними бортиками высотой 15 мм. Цвет покрытия - </w:t>
            </w:r>
            <w:r w:rsidRPr="000C2688">
              <w:rPr>
                <w:spacing w:val="-4"/>
                <w:sz w:val="19"/>
                <w:szCs w:val="19"/>
              </w:rPr>
              <w:t>светлых оттенков</w:t>
            </w:r>
            <w:r w:rsidRPr="000C2688">
              <w:rPr>
                <w:sz w:val="19"/>
                <w:szCs w:val="19"/>
              </w:rPr>
              <w:t>.</w:t>
            </w:r>
          </w:p>
          <w:p w:rsidR="00093F9C" w:rsidRPr="000C2688" w:rsidRDefault="00093F9C" w:rsidP="00230D63">
            <w:pPr>
              <w:ind w:firstLine="0"/>
              <w:rPr>
                <w:sz w:val="19"/>
                <w:szCs w:val="19"/>
              </w:rPr>
            </w:pPr>
            <w:r w:rsidRPr="000C2688">
              <w:rPr>
                <w:sz w:val="19"/>
                <w:szCs w:val="19"/>
              </w:rPr>
              <w:t>Полка большая  -1 шт.</w:t>
            </w:r>
            <w:proofErr w:type="gramStart"/>
            <w:r w:rsidRPr="000C2688">
              <w:rPr>
                <w:sz w:val="19"/>
                <w:szCs w:val="19"/>
              </w:rPr>
              <w:t xml:space="preserve"> .</w:t>
            </w:r>
            <w:proofErr w:type="gramEnd"/>
            <w:r w:rsidRPr="000C2688">
              <w:rPr>
                <w:sz w:val="19"/>
                <w:szCs w:val="19"/>
              </w:rPr>
              <w:t xml:space="preserve"> (</w:t>
            </w:r>
            <w:proofErr w:type="spellStart"/>
            <w:r w:rsidRPr="000C2688">
              <w:rPr>
                <w:sz w:val="19"/>
                <w:szCs w:val="19"/>
              </w:rPr>
              <w:t>ВхШхГ</w:t>
            </w:r>
            <w:proofErr w:type="spellEnd"/>
            <w:r w:rsidRPr="000C2688">
              <w:rPr>
                <w:sz w:val="19"/>
                <w:szCs w:val="19"/>
              </w:rPr>
              <w:t xml:space="preserve">):70x270x560 мм. П-образная конструкция с внешними бортиками высотой 15 мм. Цвет покрытия - </w:t>
            </w:r>
            <w:r w:rsidRPr="000C2688">
              <w:rPr>
                <w:spacing w:val="-4"/>
                <w:sz w:val="19"/>
                <w:szCs w:val="19"/>
              </w:rPr>
              <w:t>светлых оттенков.</w:t>
            </w:r>
          </w:p>
          <w:p w:rsidR="00093F9C" w:rsidRPr="000C2688" w:rsidRDefault="00093F9C" w:rsidP="00230D63">
            <w:pPr>
              <w:ind w:firstLine="0"/>
              <w:rPr>
                <w:sz w:val="19"/>
                <w:szCs w:val="19"/>
              </w:rPr>
            </w:pPr>
            <w:r w:rsidRPr="000C2688">
              <w:rPr>
                <w:sz w:val="19"/>
                <w:szCs w:val="19"/>
              </w:rPr>
              <w:t xml:space="preserve">Крючок  для квадратной перфорации – 3 шт. Длина 7 мм. </w:t>
            </w:r>
            <w:proofErr w:type="spellStart"/>
            <w:r w:rsidRPr="000C2688">
              <w:rPr>
                <w:sz w:val="19"/>
                <w:szCs w:val="19"/>
              </w:rPr>
              <w:t>Евростандарт</w:t>
            </w:r>
            <w:proofErr w:type="spellEnd"/>
            <w:r w:rsidRPr="000C2688">
              <w:rPr>
                <w:sz w:val="19"/>
                <w:szCs w:val="19"/>
              </w:rPr>
              <w:t xml:space="preserve">. </w:t>
            </w:r>
          </w:p>
          <w:p w:rsidR="00093F9C" w:rsidRPr="000C2688" w:rsidRDefault="00093F9C" w:rsidP="00230D63">
            <w:pPr>
              <w:ind w:firstLine="0"/>
              <w:rPr>
                <w:sz w:val="19"/>
                <w:szCs w:val="19"/>
              </w:rPr>
            </w:pPr>
            <w:r w:rsidRPr="000C2688">
              <w:rPr>
                <w:sz w:val="19"/>
                <w:szCs w:val="19"/>
              </w:rPr>
              <w:t xml:space="preserve">Блок </w:t>
            </w:r>
            <w:proofErr w:type="spellStart"/>
            <w:r w:rsidRPr="000C2688">
              <w:rPr>
                <w:sz w:val="19"/>
                <w:szCs w:val="19"/>
              </w:rPr>
              <w:t>электророзеток</w:t>
            </w:r>
            <w:proofErr w:type="spellEnd"/>
            <w:r w:rsidRPr="000C2688">
              <w:rPr>
                <w:sz w:val="19"/>
                <w:szCs w:val="19"/>
              </w:rPr>
              <w:t xml:space="preserve">  на 220</w:t>
            </w:r>
            <w:proofErr w:type="gramStart"/>
            <w:r w:rsidRPr="000C2688">
              <w:rPr>
                <w:sz w:val="19"/>
                <w:szCs w:val="19"/>
              </w:rPr>
              <w:t xml:space="preserve"> В</w:t>
            </w:r>
            <w:proofErr w:type="gramEnd"/>
            <w:r w:rsidRPr="000C2688">
              <w:rPr>
                <w:sz w:val="19"/>
                <w:szCs w:val="19"/>
              </w:rPr>
              <w:t xml:space="preserve"> 50 Гц – 1  шт. (</w:t>
            </w:r>
            <w:proofErr w:type="spellStart"/>
            <w:r w:rsidRPr="000C2688">
              <w:rPr>
                <w:sz w:val="19"/>
                <w:szCs w:val="19"/>
              </w:rPr>
              <w:t>ВхШхГ</w:t>
            </w:r>
            <w:proofErr w:type="spellEnd"/>
            <w:r w:rsidRPr="000C2688">
              <w:rPr>
                <w:sz w:val="19"/>
                <w:szCs w:val="19"/>
              </w:rPr>
              <w:t>):105x265x60 мм</w:t>
            </w:r>
          </w:p>
          <w:p w:rsidR="00093F9C" w:rsidRPr="000C2688" w:rsidRDefault="00093F9C" w:rsidP="00230D63">
            <w:pPr>
              <w:ind w:firstLine="0"/>
              <w:rPr>
                <w:sz w:val="19"/>
                <w:szCs w:val="19"/>
              </w:rPr>
            </w:pPr>
            <w:r w:rsidRPr="000C2688">
              <w:rPr>
                <w:sz w:val="19"/>
                <w:szCs w:val="19"/>
              </w:rPr>
              <w:t xml:space="preserve">Цвет покрытия - </w:t>
            </w:r>
            <w:r w:rsidRPr="000C2688">
              <w:rPr>
                <w:spacing w:val="-4"/>
                <w:sz w:val="19"/>
                <w:szCs w:val="19"/>
              </w:rPr>
              <w:t xml:space="preserve">светлых оттенков.  </w:t>
            </w:r>
            <w:r w:rsidRPr="000C2688">
              <w:rPr>
                <w:sz w:val="19"/>
                <w:szCs w:val="19"/>
              </w:rPr>
              <w:t xml:space="preserve">В блоке 3 розетки 220 В с защитными шторками </w:t>
            </w:r>
            <w:proofErr w:type="gramStart"/>
            <w:r w:rsidRPr="000C2688">
              <w:rPr>
                <w:sz w:val="19"/>
                <w:szCs w:val="19"/>
              </w:rPr>
              <w:t xml:space="preserve">( </w:t>
            </w:r>
            <w:proofErr w:type="gramEnd"/>
            <w:r w:rsidRPr="000C2688">
              <w:rPr>
                <w:sz w:val="19"/>
                <w:szCs w:val="19"/>
              </w:rPr>
              <w:t xml:space="preserve">установочным размером 45х45), 1 выключатель одноклавишный (установочным размером 45х45) по боковым сторонам сделаны отверстия (4шт) под 20мм </w:t>
            </w:r>
            <w:proofErr w:type="spellStart"/>
            <w:r w:rsidRPr="000C2688">
              <w:rPr>
                <w:sz w:val="19"/>
                <w:szCs w:val="19"/>
              </w:rPr>
              <w:t>гофрошланг</w:t>
            </w:r>
            <w:proofErr w:type="spellEnd"/>
            <w:r w:rsidRPr="000C2688">
              <w:rPr>
                <w:sz w:val="19"/>
                <w:szCs w:val="19"/>
              </w:rPr>
              <w:t xml:space="preserve"> для подвода электропроводки, отверстия заглушены резиновыми заглушками. Блок изготовлен из стали 0,6 мм. </w:t>
            </w:r>
          </w:p>
          <w:p w:rsidR="00093F9C" w:rsidRPr="000C2688" w:rsidRDefault="00093F9C" w:rsidP="00230D63">
            <w:pPr>
              <w:ind w:firstLine="0"/>
              <w:rPr>
                <w:sz w:val="19"/>
                <w:szCs w:val="19"/>
              </w:rPr>
            </w:pPr>
            <w:r w:rsidRPr="000C2688">
              <w:rPr>
                <w:sz w:val="19"/>
                <w:szCs w:val="19"/>
              </w:rPr>
              <w:t xml:space="preserve">Цвет покрытия верстака: корпуса </w:t>
            </w:r>
            <w:r w:rsidRPr="000C2688">
              <w:rPr>
                <w:spacing w:val="-4"/>
                <w:sz w:val="19"/>
                <w:szCs w:val="19"/>
              </w:rPr>
              <w:t>светлых оттенков</w:t>
            </w:r>
            <w:r w:rsidRPr="000C2688">
              <w:rPr>
                <w:sz w:val="19"/>
                <w:szCs w:val="19"/>
              </w:rPr>
              <w:t xml:space="preserve">, лицевая панель дверцы тумбы и ящика – </w:t>
            </w:r>
            <w:r w:rsidRPr="000C2688">
              <w:rPr>
                <w:spacing w:val="-4"/>
                <w:sz w:val="19"/>
                <w:szCs w:val="19"/>
              </w:rPr>
              <w:t>светлых оттенков.</w:t>
            </w:r>
          </w:p>
          <w:p w:rsidR="00093F9C" w:rsidRPr="000C2688" w:rsidRDefault="00093F9C" w:rsidP="00230D63">
            <w:pPr>
              <w:ind w:firstLine="0"/>
              <w:rPr>
                <w:sz w:val="19"/>
                <w:szCs w:val="19"/>
              </w:rPr>
            </w:pPr>
            <w:r w:rsidRPr="000C2688">
              <w:rPr>
                <w:sz w:val="19"/>
                <w:szCs w:val="19"/>
              </w:rPr>
              <w:t xml:space="preserve">Сертификат соответствия </w:t>
            </w:r>
            <w:proofErr w:type="spellStart"/>
            <w:r w:rsidRPr="000C2688">
              <w:rPr>
                <w:sz w:val="19"/>
                <w:szCs w:val="19"/>
              </w:rPr>
              <w:t>Ростест</w:t>
            </w:r>
            <w:proofErr w:type="spellEnd"/>
            <w:r w:rsidRPr="000C2688">
              <w:rPr>
                <w:sz w:val="19"/>
                <w:szCs w:val="19"/>
              </w:rPr>
              <w:t>.</w:t>
            </w:r>
          </w:p>
          <w:p w:rsidR="00093F9C" w:rsidRPr="000C2688" w:rsidRDefault="00093F9C" w:rsidP="00DD2A3F">
            <w:pPr>
              <w:ind w:firstLine="0"/>
              <w:rPr>
                <w:sz w:val="19"/>
                <w:szCs w:val="19"/>
              </w:rPr>
            </w:pPr>
            <w:r w:rsidRPr="000C2688">
              <w:rPr>
                <w:sz w:val="19"/>
                <w:szCs w:val="19"/>
              </w:rPr>
              <w:t xml:space="preserve">Декларация соответствия Техническому регламенту Таможенного союза. «О безопасности мебельной продукции </w:t>
            </w:r>
            <w:proofErr w:type="gramStart"/>
            <w:r w:rsidRPr="000C2688">
              <w:rPr>
                <w:sz w:val="19"/>
                <w:szCs w:val="19"/>
              </w:rPr>
              <w:t>ТР</w:t>
            </w:r>
            <w:proofErr w:type="gramEnd"/>
            <w:r w:rsidRPr="000C2688">
              <w:rPr>
                <w:sz w:val="19"/>
                <w:szCs w:val="19"/>
              </w:rPr>
              <w:t xml:space="preserve"> ТС 025/2012».</w:t>
            </w:r>
          </w:p>
        </w:tc>
        <w:tc>
          <w:tcPr>
            <w:tcW w:w="1268" w:type="dxa"/>
            <w:gridSpan w:val="2"/>
          </w:tcPr>
          <w:p w:rsidR="00093F9C" w:rsidRPr="000C2688" w:rsidRDefault="00093F9C" w:rsidP="008B31A4">
            <w:pPr>
              <w:ind w:firstLine="0"/>
              <w:jc w:val="center"/>
              <w:rPr>
                <w:b/>
                <w:sz w:val="19"/>
                <w:szCs w:val="19"/>
              </w:rPr>
            </w:pPr>
            <w:r w:rsidRPr="000C2688">
              <w:rPr>
                <w:b/>
                <w:sz w:val="19"/>
                <w:szCs w:val="19"/>
              </w:rPr>
              <w:lastRenderedPageBreak/>
              <w:t>4</w:t>
            </w:r>
          </w:p>
        </w:tc>
        <w:tc>
          <w:tcPr>
            <w:tcW w:w="857" w:type="dxa"/>
          </w:tcPr>
          <w:p w:rsidR="00093F9C" w:rsidRPr="007B0308" w:rsidRDefault="00093F9C" w:rsidP="006B206D">
            <w:pPr>
              <w:ind w:firstLine="0"/>
              <w:jc w:val="center"/>
              <w:rPr>
                <w:b/>
                <w:sz w:val="20"/>
                <w:szCs w:val="20"/>
              </w:rPr>
            </w:pPr>
          </w:p>
        </w:tc>
        <w:tc>
          <w:tcPr>
            <w:tcW w:w="1136" w:type="dxa"/>
          </w:tcPr>
          <w:p w:rsidR="00093F9C" w:rsidRPr="007B0308" w:rsidRDefault="00093F9C" w:rsidP="006B206D">
            <w:pPr>
              <w:ind w:firstLine="0"/>
              <w:jc w:val="center"/>
              <w:rPr>
                <w:b/>
                <w:sz w:val="20"/>
                <w:szCs w:val="20"/>
              </w:rPr>
            </w:pPr>
          </w:p>
        </w:tc>
      </w:tr>
      <w:tr w:rsidR="007B0308" w:rsidRPr="007B0308" w:rsidTr="000C2688">
        <w:trPr>
          <w:gridAfter w:val="2"/>
          <w:wAfter w:w="1181" w:type="dxa"/>
          <w:trHeight w:val="287"/>
        </w:trPr>
        <w:tc>
          <w:tcPr>
            <w:tcW w:w="557" w:type="dxa"/>
            <w:vMerge w:val="restart"/>
          </w:tcPr>
          <w:p w:rsidR="00093F9C" w:rsidRPr="007B0308" w:rsidRDefault="00093F9C" w:rsidP="008B31A4">
            <w:pPr>
              <w:ind w:firstLine="0"/>
              <w:rPr>
                <w:b/>
                <w:sz w:val="20"/>
                <w:szCs w:val="20"/>
              </w:rPr>
            </w:pPr>
            <w:r w:rsidRPr="007B0308">
              <w:rPr>
                <w:b/>
                <w:sz w:val="20"/>
                <w:szCs w:val="20"/>
              </w:rPr>
              <w:lastRenderedPageBreak/>
              <w:t>16</w:t>
            </w:r>
          </w:p>
        </w:tc>
        <w:tc>
          <w:tcPr>
            <w:tcW w:w="1829" w:type="dxa"/>
            <w:vMerge w:val="restart"/>
          </w:tcPr>
          <w:p w:rsidR="00093F9C" w:rsidRPr="007B0308" w:rsidRDefault="00093F9C" w:rsidP="008B31A4">
            <w:pPr>
              <w:ind w:firstLine="0"/>
              <w:rPr>
                <w:b/>
                <w:sz w:val="20"/>
                <w:szCs w:val="20"/>
              </w:rPr>
            </w:pPr>
            <w:r w:rsidRPr="007B0308">
              <w:rPr>
                <w:b/>
                <w:sz w:val="20"/>
                <w:szCs w:val="20"/>
              </w:rPr>
              <w:t xml:space="preserve">Шкаф металлический  </w:t>
            </w:r>
          </w:p>
        </w:tc>
        <w:tc>
          <w:tcPr>
            <w:tcW w:w="5411" w:type="dxa"/>
            <w:vMerge w:val="restart"/>
          </w:tcPr>
          <w:p w:rsidR="00093F9C" w:rsidRPr="000C2688" w:rsidRDefault="00093F9C" w:rsidP="00230D63">
            <w:pPr>
              <w:ind w:firstLine="0"/>
              <w:rPr>
                <w:sz w:val="19"/>
                <w:szCs w:val="19"/>
              </w:rPr>
            </w:pPr>
            <w:r w:rsidRPr="000C2688">
              <w:rPr>
                <w:sz w:val="19"/>
                <w:szCs w:val="19"/>
              </w:rPr>
              <w:t>Сварная конструкция из стали 1.2 мм. Закрытая внутренняя панель двери. Общая толщина двери 40 мм. Глухая внутренняя перегородка по вертикали между двумя отделениями шкафа.</w:t>
            </w:r>
          </w:p>
          <w:p w:rsidR="00093F9C" w:rsidRPr="000C2688" w:rsidRDefault="00093F9C" w:rsidP="00230D63">
            <w:pPr>
              <w:ind w:firstLine="0"/>
              <w:rPr>
                <w:sz w:val="19"/>
                <w:szCs w:val="19"/>
              </w:rPr>
            </w:pPr>
            <w:r w:rsidRPr="000C2688">
              <w:rPr>
                <w:sz w:val="19"/>
                <w:szCs w:val="19"/>
              </w:rPr>
              <w:t>Две верхние полки приварены, остальные можно переставлять по высоте  с шагом 120 мм.</w:t>
            </w:r>
          </w:p>
          <w:p w:rsidR="00093F9C" w:rsidRPr="000C2688" w:rsidRDefault="00093F9C" w:rsidP="00230D63">
            <w:pPr>
              <w:ind w:firstLine="0"/>
              <w:rPr>
                <w:sz w:val="19"/>
                <w:szCs w:val="19"/>
              </w:rPr>
            </w:pPr>
            <w:r w:rsidRPr="000C2688">
              <w:rPr>
                <w:sz w:val="19"/>
                <w:szCs w:val="19"/>
              </w:rPr>
              <w:t xml:space="preserve">Комплектуются </w:t>
            </w:r>
            <w:proofErr w:type="gramStart"/>
            <w:r w:rsidRPr="000C2688">
              <w:rPr>
                <w:sz w:val="19"/>
                <w:szCs w:val="19"/>
              </w:rPr>
              <w:t>ключевыми</w:t>
            </w:r>
            <w:proofErr w:type="gramEnd"/>
            <w:r w:rsidRPr="000C2688">
              <w:rPr>
                <w:sz w:val="19"/>
                <w:szCs w:val="19"/>
              </w:rPr>
              <w:t xml:space="preserve"> </w:t>
            </w:r>
            <w:proofErr w:type="spellStart"/>
            <w:r w:rsidRPr="000C2688">
              <w:rPr>
                <w:sz w:val="19"/>
                <w:szCs w:val="19"/>
              </w:rPr>
              <w:t>сувальдным</w:t>
            </w:r>
            <w:proofErr w:type="spellEnd"/>
            <w:r w:rsidRPr="000C2688">
              <w:rPr>
                <w:sz w:val="19"/>
                <w:szCs w:val="19"/>
              </w:rPr>
              <w:t xml:space="preserve"> замком.</w:t>
            </w:r>
          </w:p>
          <w:p w:rsidR="00093F9C" w:rsidRPr="000C2688" w:rsidRDefault="00093F9C" w:rsidP="00230D63">
            <w:pPr>
              <w:ind w:firstLine="0"/>
              <w:rPr>
                <w:sz w:val="19"/>
                <w:szCs w:val="19"/>
              </w:rPr>
            </w:pPr>
            <w:r w:rsidRPr="000C2688">
              <w:rPr>
                <w:sz w:val="19"/>
                <w:szCs w:val="19"/>
              </w:rPr>
              <w:t xml:space="preserve">Размеры внешние, </w:t>
            </w:r>
            <w:proofErr w:type="gramStart"/>
            <w:r w:rsidRPr="000C2688">
              <w:rPr>
                <w:sz w:val="19"/>
                <w:szCs w:val="19"/>
              </w:rPr>
              <w:t>мм</w:t>
            </w:r>
            <w:proofErr w:type="gramEnd"/>
            <w:r w:rsidRPr="000C2688">
              <w:rPr>
                <w:sz w:val="19"/>
                <w:szCs w:val="19"/>
              </w:rPr>
              <w:t xml:space="preserve"> (</w:t>
            </w:r>
            <w:proofErr w:type="spellStart"/>
            <w:r w:rsidRPr="000C2688">
              <w:rPr>
                <w:sz w:val="19"/>
                <w:szCs w:val="19"/>
              </w:rPr>
              <w:t>ВхШхГ</w:t>
            </w:r>
            <w:proofErr w:type="spellEnd"/>
            <w:r w:rsidRPr="000C2688">
              <w:rPr>
                <w:sz w:val="19"/>
                <w:szCs w:val="19"/>
              </w:rPr>
              <w:t>): 1800x920x340.</w:t>
            </w:r>
          </w:p>
          <w:p w:rsidR="00093F9C" w:rsidRPr="000C2688" w:rsidRDefault="00093F9C" w:rsidP="00230D63">
            <w:pPr>
              <w:ind w:firstLine="0"/>
              <w:rPr>
                <w:sz w:val="19"/>
                <w:szCs w:val="19"/>
              </w:rPr>
            </w:pPr>
            <w:r w:rsidRPr="000C2688">
              <w:rPr>
                <w:sz w:val="19"/>
                <w:szCs w:val="19"/>
              </w:rPr>
              <w:t xml:space="preserve">Размеры внутренние, </w:t>
            </w:r>
            <w:proofErr w:type="gramStart"/>
            <w:r w:rsidRPr="000C2688">
              <w:rPr>
                <w:sz w:val="19"/>
                <w:szCs w:val="19"/>
              </w:rPr>
              <w:t>мм</w:t>
            </w:r>
            <w:proofErr w:type="gramEnd"/>
            <w:r w:rsidRPr="000C2688">
              <w:rPr>
                <w:sz w:val="19"/>
                <w:szCs w:val="19"/>
              </w:rPr>
              <w:t xml:space="preserve"> (</w:t>
            </w:r>
            <w:proofErr w:type="spellStart"/>
            <w:r w:rsidRPr="000C2688">
              <w:rPr>
                <w:sz w:val="19"/>
                <w:szCs w:val="19"/>
              </w:rPr>
              <w:t>ВхШхГ</w:t>
            </w:r>
            <w:proofErr w:type="spellEnd"/>
            <w:r w:rsidRPr="000C2688">
              <w:rPr>
                <w:sz w:val="19"/>
                <w:szCs w:val="19"/>
              </w:rPr>
              <w:t>): 1770x457x2x297.</w:t>
            </w:r>
          </w:p>
          <w:p w:rsidR="00093F9C" w:rsidRPr="000C2688" w:rsidRDefault="00093F9C" w:rsidP="00230D63">
            <w:pPr>
              <w:ind w:firstLine="0"/>
              <w:rPr>
                <w:sz w:val="19"/>
                <w:szCs w:val="19"/>
              </w:rPr>
            </w:pPr>
            <w:r w:rsidRPr="000C2688">
              <w:rPr>
                <w:sz w:val="19"/>
                <w:szCs w:val="19"/>
              </w:rPr>
              <w:t xml:space="preserve">Высота порога – 20 мм. Вес, </w:t>
            </w:r>
            <w:proofErr w:type="gramStart"/>
            <w:r w:rsidRPr="000C2688">
              <w:rPr>
                <w:sz w:val="19"/>
                <w:szCs w:val="19"/>
              </w:rPr>
              <w:t>кг</w:t>
            </w:r>
            <w:proofErr w:type="gramEnd"/>
            <w:r w:rsidRPr="000C2688">
              <w:rPr>
                <w:sz w:val="19"/>
                <w:szCs w:val="19"/>
              </w:rPr>
              <w:t>: 85</w:t>
            </w:r>
          </w:p>
          <w:p w:rsidR="00093F9C" w:rsidRPr="000C2688" w:rsidRDefault="00093F9C" w:rsidP="00230D63">
            <w:pPr>
              <w:ind w:firstLine="0"/>
              <w:rPr>
                <w:sz w:val="19"/>
                <w:szCs w:val="19"/>
              </w:rPr>
            </w:pPr>
            <w:r w:rsidRPr="000C2688">
              <w:rPr>
                <w:sz w:val="19"/>
                <w:szCs w:val="19"/>
              </w:rPr>
              <w:t>Тип замка: два ключевых.</w:t>
            </w:r>
          </w:p>
          <w:p w:rsidR="00093F9C" w:rsidRPr="000C2688" w:rsidRDefault="00093F9C" w:rsidP="00230D63">
            <w:pPr>
              <w:ind w:firstLine="0"/>
              <w:rPr>
                <w:sz w:val="19"/>
                <w:szCs w:val="19"/>
              </w:rPr>
            </w:pPr>
            <w:r w:rsidRPr="000C2688">
              <w:rPr>
                <w:sz w:val="19"/>
                <w:szCs w:val="19"/>
              </w:rPr>
              <w:t>Количество дверей: 2.</w:t>
            </w:r>
          </w:p>
          <w:p w:rsidR="00093F9C" w:rsidRPr="000C2688" w:rsidRDefault="00093F9C" w:rsidP="00230D63">
            <w:pPr>
              <w:ind w:firstLine="0"/>
              <w:rPr>
                <w:sz w:val="19"/>
                <w:szCs w:val="19"/>
              </w:rPr>
            </w:pPr>
            <w:r w:rsidRPr="000C2688">
              <w:rPr>
                <w:sz w:val="19"/>
                <w:szCs w:val="19"/>
              </w:rPr>
              <w:t xml:space="preserve">Цвет: корпус - </w:t>
            </w:r>
            <w:r w:rsidRPr="000C2688">
              <w:rPr>
                <w:spacing w:val="-4"/>
                <w:sz w:val="19"/>
                <w:szCs w:val="19"/>
              </w:rPr>
              <w:t xml:space="preserve">светлых оттенков, </w:t>
            </w:r>
            <w:r w:rsidRPr="000C2688">
              <w:rPr>
                <w:sz w:val="19"/>
                <w:szCs w:val="19"/>
              </w:rPr>
              <w:t xml:space="preserve">дверь - </w:t>
            </w:r>
            <w:r w:rsidRPr="000C2688">
              <w:rPr>
                <w:spacing w:val="-4"/>
                <w:sz w:val="19"/>
                <w:szCs w:val="19"/>
              </w:rPr>
              <w:t>светлых оттенков.</w:t>
            </w:r>
          </w:p>
          <w:p w:rsidR="00093F9C" w:rsidRPr="000C2688" w:rsidRDefault="00093F9C" w:rsidP="00230D63">
            <w:pPr>
              <w:ind w:firstLine="0"/>
              <w:rPr>
                <w:sz w:val="19"/>
                <w:szCs w:val="19"/>
              </w:rPr>
            </w:pPr>
            <w:r w:rsidRPr="000C2688">
              <w:rPr>
                <w:sz w:val="19"/>
                <w:szCs w:val="19"/>
              </w:rPr>
              <w:t xml:space="preserve">Тип покрытия: </w:t>
            </w:r>
            <w:proofErr w:type="gramStart"/>
            <w:r w:rsidRPr="000C2688">
              <w:rPr>
                <w:sz w:val="19"/>
                <w:szCs w:val="19"/>
              </w:rPr>
              <w:t>порошковое</w:t>
            </w:r>
            <w:proofErr w:type="gramEnd"/>
            <w:r w:rsidRPr="000C2688">
              <w:rPr>
                <w:sz w:val="19"/>
                <w:szCs w:val="19"/>
              </w:rPr>
              <w:t>.</w:t>
            </w:r>
          </w:p>
          <w:p w:rsidR="00093F9C" w:rsidRPr="000C2688" w:rsidRDefault="00093F9C" w:rsidP="00230D63">
            <w:pPr>
              <w:ind w:firstLine="0"/>
              <w:rPr>
                <w:sz w:val="19"/>
                <w:szCs w:val="19"/>
              </w:rPr>
            </w:pPr>
            <w:r w:rsidRPr="000C2688">
              <w:rPr>
                <w:sz w:val="19"/>
                <w:szCs w:val="19"/>
              </w:rPr>
              <w:t xml:space="preserve">декларация о соответствии: Техническому регламенту Таможенного союза. «О безопасности мебельной продукции </w:t>
            </w:r>
            <w:proofErr w:type="gramStart"/>
            <w:r w:rsidRPr="000C2688">
              <w:rPr>
                <w:sz w:val="19"/>
                <w:szCs w:val="19"/>
              </w:rPr>
              <w:t>ТР</w:t>
            </w:r>
            <w:proofErr w:type="gramEnd"/>
            <w:r w:rsidRPr="000C2688">
              <w:rPr>
                <w:sz w:val="19"/>
                <w:szCs w:val="19"/>
              </w:rPr>
              <w:t xml:space="preserve"> ТС 025/2012».</w:t>
            </w:r>
          </w:p>
          <w:p w:rsidR="00093F9C" w:rsidRPr="000C2688" w:rsidRDefault="00093F9C" w:rsidP="00230D63">
            <w:pPr>
              <w:ind w:firstLine="0"/>
              <w:rPr>
                <w:sz w:val="19"/>
                <w:szCs w:val="19"/>
              </w:rPr>
            </w:pPr>
            <w:r w:rsidRPr="000C2688">
              <w:rPr>
                <w:sz w:val="19"/>
                <w:szCs w:val="19"/>
              </w:rPr>
              <w:t xml:space="preserve">Сертификат соответствия </w:t>
            </w:r>
            <w:proofErr w:type="spellStart"/>
            <w:r w:rsidRPr="000C2688">
              <w:rPr>
                <w:sz w:val="19"/>
                <w:szCs w:val="19"/>
              </w:rPr>
              <w:t>Ростест</w:t>
            </w:r>
            <w:proofErr w:type="spellEnd"/>
            <w:r w:rsidRPr="000C2688">
              <w:rPr>
                <w:sz w:val="19"/>
                <w:szCs w:val="19"/>
              </w:rPr>
              <w:t>.</w:t>
            </w:r>
          </w:p>
          <w:p w:rsidR="00093F9C" w:rsidRPr="000C2688" w:rsidRDefault="00093F9C" w:rsidP="00230D63">
            <w:pPr>
              <w:ind w:firstLine="0"/>
              <w:rPr>
                <w:sz w:val="19"/>
                <w:szCs w:val="19"/>
              </w:rPr>
            </w:pPr>
            <w:r w:rsidRPr="000C2688">
              <w:rPr>
                <w:sz w:val="19"/>
                <w:szCs w:val="19"/>
              </w:rPr>
              <w:t>Декларация о соответствии.</w:t>
            </w:r>
          </w:p>
        </w:tc>
        <w:tc>
          <w:tcPr>
            <w:tcW w:w="1268" w:type="dxa"/>
            <w:gridSpan w:val="2"/>
            <w:vMerge w:val="restart"/>
          </w:tcPr>
          <w:p w:rsidR="00093F9C" w:rsidRPr="000C2688" w:rsidRDefault="00093F9C" w:rsidP="008B31A4">
            <w:pPr>
              <w:ind w:firstLine="0"/>
              <w:jc w:val="center"/>
              <w:rPr>
                <w:b/>
                <w:sz w:val="19"/>
                <w:szCs w:val="19"/>
              </w:rPr>
            </w:pPr>
            <w:r w:rsidRPr="000C2688">
              <w:rPr>
                <w:b/>
                <w:sz w:val="19"/>
                <w:szCs w:val="19"/>
              </w:rPr>
              <w:t>8</w:t>
            </w:r>
          </w:p>
        </w:tc>
        <w:tc>
          <w:tcPr>
            <w:tcW w:w="857" w:type="dxa"/>
            <w:vMerge w:val="restart"/>
          </w:tcPr>
          <w:p w:rsidR="00093F9C" w:rsidRPr="007B0308" w:rsidRDefault="00093F9C" w:rsidP="006B206D">
            <w:pPr>
              <w:ind w:firstLine="0"/>
              <w:jc w:val="center"/>
              <w:rPr>
                <w:b/>
                <w:sz w:val="20"/>
                <w:szCs w:val="20"/>
              </w:rPr>
            </w:pPr>
          </w:p>
        </w:tc>
        <w:tc>
          <w:tcPr>
            <w:tcW w:w="1136" w:type="dxa"/>
            <w:vMerge w:val="restart"/>
          </w:tcPr>
          <w:p w:rsidR="00093F9C" w:rsidRPr="007B0308" w:rsidRDefault="00093F9C" w:rsidP="006B206D">
            <w:pPr>
              <w:ind w:firstLine="0"/>
              <w:jc w:val="center"/>
              <w:rPr>
                <w:b/>
                <w:sz w:val="20"/>
                <w:szCs w:val="20"/>
              </w:rPr>
            </w:pPr>
          </w:p>
        </w:tc>
      </w:tr>
      <w:tr w:rsidR="007B0308" w:rsidRPr="007B0308" w:rsidTr="000C2688">
        <w:tc>
          <w:tcPr>
            <w:tcW w:w="557" w:type="dxa"/>
            <w:vMerge/>
          </w:tcPr>
          <w:p w:rsidR="00093F9C" w:rsidRPr="007B0308" w:rsidRDefault="00093F9C" w:rsidP="008B31A4">
            <w:pPr>
              <w:jc w:val="center"/>
              <w:rPr>
                <w:b/>
                <w:sz w:val="20"/>
                <w:szCs w:val="20"/>
              </w:rPr>
            </w:pPr>
          </w:p>
        </w:tc>
        <w:tc>
          <w:tcPr>
            <w:tcW w:w="1829" w:type="dxa"/>
            <w:vMerge/>
          </w:tcPr>
          <w:p w:rsidR="00093F9C" w:rsidRPr="007B0308" w:rsidRDefault="00093F9C" w:rsidP="008B31A4">
            <w:pPr>
              <w:ind w:firstLine="0"/>
              <w:rPr>
                <w:sz w:val="20"/>
                <w:szCs w:val="20"/>
              </w:rPr>
            </w:pPr>
          </w:p>
        </w:tc>
        <w:tc>
          <w:tcPr>
            <w:tcW w:w="5411" w:type="dxa"/>
            <w:vMerge/>
          </w:tcPr>
          <w:p w:rsidR="00093F9C" w:rsidRPr="000C2688" w:rsidRDefault="00093F9C" w:rsidP="008B31A4">
            <w:pPr>
              <w:ind w:firstLine="0"/>
              <w:rPr>
                <w:sz w:val="19"/>
                <w:szCs w:val="19"/>
              </w:rPr>
            </w:pPr>
          </w:p>
        </w:tc>
        <w:tc>
          <w:tcPr>
            <w:tcW w:w="1268" w:type="dxa"/>
            <w:gridSpan w:val="2"/>
            <w:vMerge/>
          </w:tcPr>
          <w:p w:rsidR="00093F9C" w:rsidRPr="000C2688" w:rsidRDefault="00093F9C" w:rsidP="008B31A4">
            <w:pPr>
              <w:jc w:val="center"/>
              <w:rPr>
                <w:b/>
                <w:sz w:val="19"/>
                <w:szCs w:val="19"/>
              </w:rPr>
            </w:pPr>
          </w:p>
        </w:tc>
        <w:tc>
          <w:tcPr>
            <w:tcW w:w="857" w:type="dxa"/>
            <w:vMerge/>
          </w:tcPr>
          <w:p w:rsidR="00093F9C" w:rsidRPr="007B0308" w:rsidRDefault="00093F9C" w:rsidP="008B31A4">
            <w:pPr>
              <w:jc w:val="center"/>
              <w:rPr>
                <w:b/>
                <w:sz w:val="20"/>
                <w:szCs w:val="20"/>
              </w:rPr>
            </w:pPr>
          </w:p>
        </w:tc>
        <w:tc>
          <w:tcPr>
            <w:tcW w:w="1136" w:type="dxa"/>
            <w:vMerge/>
          </w:tcPr>
          <w:p w:rsidR="00093F9C" w:rsidRPr="007B0308" w:rsidRDefault="00093F9C" w:rsidP="008B31A4">
            <w:pPr>
              <w:jc w:val="center"/>
              <w:rPr>
                <w:b/>
                <w:sz w:val="20"/>
                <w:szCs w:val="20"/>
              </w:rPr>
            </w:pPr>
          </w:p>
        </w:tc>
        <w:tc>
          <w:tcPr>
            <w:tcW w:w="1181" w:type="dxa"/>
            <w:gridSpan w:val="2"/>
            <w:tcBorders>
              <w:top w:val="nil"/>
            </w:tcBorders>
          </w:tcPr>
          <w:p w:rsidR="00093F9C" w:rsidRPr="007B0308" w:rsidRDefault="00093F9C" w:rsidP="008B31A4">
            <w:pPr>
              <w:jc w:val="center"/>
              <w:rPr>
                <w:b/>
                <w:sz w:val="20"/>
                <w:szCs w:val="20"/>
              </w:rPr>
            </w:pPr>
          </w:p>
        </w:tc>
      </w:tr>
      <w:tr w:rsidR="007B0308" w:rsidRPr="007B0308" w:rsidTr="000C2688">
        <w:trPr>
          <w:gridAfter w:val="2"/>
          <w:wAfter w:w="1181" w:type="dxa"/>
        </w:trPr>
        <w:tc>
          <w:tcPr>
            <w:tcW w:w="557" w:type="dxa"/>
          </w:tcPr>
          <w:p w:rsidR="00093F9C" w:rsidRPr="007B0308" w:rsidRDefault="00093F9C" w:rsidP="008B31A4">
            <w:pPr>
              <w:ind w:firstLine="0"/>
              <w:rPr>
                <w:b/>
                <w:sz w:val="20"/>
                <w:szCs w:val="20"/>
              </w:rPr>
            </w:pPr>
            <w:r w:rsidRPr="007B0308">
              <w:rPr>
                <w:b/>
                <w:sz w:val="20"/>
                <w:szCs w:val="20"/>
              </w:rPr>
              <w:t>17</w:t>
            </w:r>
          </w:p>
        </w:tc>
        <w:tc>
          <w:tcPr>
            <w:tcW w:w="1829" w:type="dxa"/>
          </w:tcPr>
          <w:p w:rsidR="00093F9C" w:rsidRPr="007B0308" w:rsidRDefault="00093F9C" w:rsidP="008B31A4">
            <w:pPr>
              <w:ind w:firstLine="0"/>
              <w:rPr>
                <w:b/>
                <w:sz w:val="20"/>
                <w:szCs w:val="20"/>
              </w:rPr>
            </w:pPr>
            <w:r w:rsidRPr="007B0308">
              <w:rPr>
                <w:b/>
                <w:sz w:val="20"/>
                <w:szCs w:val="20"/>
              </w:rPr>
              <w:t>Шкаф инструментальн</w:t>
            </w:r>
            <w:r w:rsidRPr="007B0308">
              <w:rPr>
                <w:b/>
                <w:sz w:val="20"/>
                <w:szCs w:val="20"/>
              </w:rPr>
              <w:lastRenderedPageBreak/>
              <w:t>ый</w:t>
            </w:r>
          </w:p>
        </w:tc>
        <w:tc>
          <w:tcPr>
            <w:tcW w:w="5411" w:type="dxa"/>
          </w:tcPr>
          <w:p w:rsidR="00093F9C" w:rsidRPr="000C2688" w:rsidRDefault="00093F9C" w:rsidP="00230D63">
            <w:pPr>
              <w:ind w:firstLine="0"/>
              <w:rPr>
                <w:sz w:val="19"/>
                <w:szCs w:val="19"/>
              </w:rPr>
            </w:pPr>
            <w:r w:rsidRPr="000C2688">
              <w:rPr>
                <w:sz w:val="19"/>
                <w:szCs w:val="19"/>
              </w:rPr>
              <w:lastRenderedPageBreak/>
              <w:t xml:space="preserve">Размеры внешние, </w:t>
            </w:r>
            <w:proofErr w:type="gramStart"/>
            <w:r w:rsidRPr="000C2688">
              <w:rPr>
                <w:sz w:val="19"/>
                <w:szCs w:val="19"/>
              </w:rPr>
              <w:t>мм</w:t>
            </w:r>
            <w:proofErr w:type="gramEnd"/>
            <w:r w:rsidRPr="000C2688">
              <w:rPr>
                <w:sz w:val="19"/>
                <w:szCs w:val="19"/>
              </w:rPr>
              <w:t xml:space="preserve"> (</w:t>
            </w:r>
            <w:proofErr w:type="spellStart"/>
            <w:r w:rsidRPr="000C2688">
              <w:rPr>
                <w:sz w:val="19"/>
                <w:szCs w:val="19"/>
              </w:rPr>
              <w:t>ВхШхГ</w:t>
            </w:r>
            <w:proofErr w:type="spellEnd"/>
            <w:r w:rsidRPr="000C2688">
              <w:rPr>
                <w:sz w:val="19"/>
                <w:szCs w:val="19"/>
              </w:rPr>
              <w:t xml:space="preserve">): 1900x950x500. Вес, </w:t>
            </w:r>
            <w:proofErr w:type="gramStart"/>
            <w:r w:rsidRPr="000C2688">
              <w:rPr>
                <w:sz w:val="19"/>
                <w:szCs w:val="19"/>
              </w:rPr>
              <w:t>кг</w:t>
            </w:r>
            <w:proofErr w:type="gramEnd"/>
            <w:r w:rsidRPr="000C2688">
              <w:rPr>
                <w:sz w:val="19"/>
                <w:szCs w:val="19"/>
              </w:rPr>
              <w:t>: 54.</w:t>
            </w:r>
          </w:p>
          <w:p w:rsidR="00093F9C" w:rsidRPr="000C2688" w:rsidRDefault="00093F9C" w:rsidP="00230D63">
            <w:pPr>
              <w:ind w:firstLine="0"/>
              <w:rPr>
                <w:sz w:val="19"/>
                <w:szCs w:val="19"/>
              </w:rPr>
            </w:pPr>
            <w:r w:rsidRPr="000C2688">
              <w:rPr>
                <w:sz w:val="19"/>
                <w:szCs w:val="19"/>
              </w:rPr>
              <w:t xml:space="preserve">Цвет: </w:t>
            </w:r>
            <w:r w:rsidRPr="000C2688">
              <w:rPr>
                <w:spacing w:val="-4"/>
                <w:sz w:val="19"/>
                <w:szCs w:val="19"/>
              </w:rPr>
              <w:t>светлых оттенков</w:t>
            </w:r>
            <w:r w:rsidRPr="000C2688">
              <w:rPr>
                <w:sz w:val="19"/>
                <w:szCs w:val="19"/>
              </w:rPr>
              <w:t xml:space="preserve">, двери </w:t>
            </w:r>
            <w:r w:rsidRPr="000C2688">
              <w:rPr>
                <w:spacing w:val="-4"/>
                <w:sz w:val="19"/>
                <w:szCs w:val="19"/>
              </w:rPr>
              <w:t xml:space="preserve">светлых оттенков. </w:t>
            </w:r>
            <w:r w:rsidRPr="000C2688">
              <w:rPr>
                <w:sz w:val="19"/>
                <w:szCs w:val="19"/>
              </w:rPr>
              <w:t xml:space="preserve">Тип покрытия: </w:t>
            </w:r>
            <w:proofErr w:type="gramStart"/>
            <w:r w:rsidRPr="000C2688">
              <w:rPr>
                <w:sz w:val="19"/>
                <w:szCs w:val="19"/>
              </w:rPr>
              <w:lastRenderedPageBreak/>
              <w:t>порошковое</w:t>
            </w:r>
            <w:proofErr w:type="gramEnd"/>
            <w:r w:rsidRPr="000C2688">
              <w:rPr>
                <w:sz w:val="19"/>
                <w:szCs w:val="19"/>
              </w:rPr>
              <w:t>.</w:t>
            </w:r>
          </w:p>
          <w:p w:rsidR="00093F9C" w:rsidRPr="000C2688" w:rsidRDefault="00093F9C" w:rsidP="00230D63">
            <w:pPr>
              <w:ind w:firstLine="0"/>
              <w:rPr>
                <w:sz w:val="19"/>
                <w:szCs w:val="19"/>
              </w:rPr>
            </w:pPr>
            <w:r w:rsidRPr="000C2688">
              <w:rPr>
                <w:sz w:val="19"/>
                <w:szCs w:val="19"/>
              </w:rPr>
              <w:t>Комплектация:</w:t>
            </w:r>
          </w:p>
          <w:p w:rsidR="00093F9C" w:rsidRPr="000C2688" w:rsidRDefault="00093F9C" w:rsidP="00230D63">
            <w:pPr>
              <w:ind w:firstLine="0"/>
              <w:rPr>
                <w:sz w:val="19"/>
                <w:szCs w:val="19"/>
              </w:rPr>
            </w:pPr>
            <w:r w:rsidRPr="000C2688">
              <w:rPr>
                <w:sz w:val="19"/>
                <w:szCs w:val="19"/>
              </w:rPr>
              <w:t>- шкаф инструментальный - 1шт;</w:t>
            </w:r>
          </w:p>
          <w:p w:rsidR="00093F9C" w:rsidRPr="000C2688" w:rsidRDefault="00093F9C" w:rsidP="00230D63">
            <w:pPr>
              <w:ind w:firstLine="0"/>
              <w:rPr>
                <w:sz w:val="19"/>
                <w:szCs w:val="19"/>
              </w:rPr>
            </w:pPr>
            <w:r w:rsidRPr="000C2688">
              <w:rPr>
                <w:sz w:val="19"/>
                <w:szCs w:val="19"/>
              </w:rPr>
              <w:t>- перегородка вертикальная - 1шт;</w:t>
            </w:r>
          </w:p>
          <w:p w:rsidR="00093F9C" w:rsidRPr="000C2688" w:rsidRDefault="00093F9C" w:rsidP="00230D63">
            <w:pPr>
              <w:ind w:firstLine="0"/>
              <w:rPr>
                <w:sz w:val="19"/>
                <w:szCs w:val="19"/>
              </w:rPr>
            </w:pPr>
            <w:r w:rsidRPr="000C2688">
              <w:rPr>
                <w:sz w:val="19"/>
                <w:szCs w:val="19"/>
              </w:rPr>
              <w:t>- полка малая  43х47 - 8шт.</w:t>
            </w:r>
          </w:p>
          <w:p w:rsidR="00093F9C" w:rsidRPr="000C2688" w:rsidRDefault="00093F9C" w:rsidP="00230D63">
            <w:pPr>
              <w:ind w:firstLine="0"/>
              <w:rPr>
                <w:sz w:val="19"/>
                <w:szCs w:val="19"/>
              </w:rPr>
            </w:pPr>
            <w:r w:rsidRPr="000C2688">
              <w:rPr>
                <w:sz w:val="19"/>
                <w:szCs w:val="19"/>
              </w:rPr>
              <w:t xml:space="preserve">Максимальная нагрузка на шкаф  – 500 кг, максимальная нагрузка на полку - 80 кг, </w:t>
            </w:r>
          </w:p>
          <w:p w:rsidR="00093F9C" w:rsidRPr="000C2688" w:rsidRDefault="00093F9C" w:rsidP="00230D63">
            <w:pPr>
              <w:ind w:firstLine="0"/>
              <w:rPr>
                <w:sz w:val="19"/>
                <w:szCs w:val="19"/>
              </w:rPr>
            </w:pPr>
            <w:r w:rsidRPr="000C2688">
              <w:rPr>
                <w:sz w:val="19"/>
                <w:szCs w:val="19"/>
              </w:rPr>
              <w:t xml:space="preserve">шаг регулирования высоты полки – 50 мм. </w:t>
            </w:r>
          </w:p>
          <w:p w:rsidR="00093F9C" w:rsidRPr="000C2688" w:rsidRDefault="00093F9C" w:rsidP="00230D63">
            <w:pPr>
              <w:ind w:firstLine="0"/>
              <w:rPr>
                <w:sz w:val="19"/>
                <w:szCs w:val="19"/>
              </w:rPr>
            </w:pPr>
            <w:r w:rsidRPr="000C2688">
              <w:rPr>
                <w:sz w:val="19"/>
                <w:szCs w:val="19"/>
              </w:rPr>
              <w:t>Открывание дверей 180 градусов.</w:t>
            </w:r>
          </w:p>
          <w:p w:rsidR="00093F9C" w:rsidRPr="000C2688" w:rsidRDefault="00093F9C" w:rsidP="00230D63">
            <w:pPr>
              <w:ind w:firstLine="0"/>
              <w:rPr>
                <w:sz w:val="19"/>
                <w:szCs w:val="19"/>
              </w:rPr>
            </w:pPr>
            <w:r w:rsidRPr="000C2688">
              <w:rPr>
                <w:sz w:val="19"/>
                <w:szCs w:val="19"/>
              </w:rPr>
              <w:t>Возможность индивидуально смоделировать шкаф, выбрав необходимые комплектующие и их расположение в шкафах.</w:t>
            </w:r>
          </w:p>
          <w:p w:rsidR="00093F9C" w:rsidRPr="000C2688" w:rsidRDefault="00093F9C" w:rsidP="00230D63">
            <w:pPr>
              <w:ind w:firstLine="0"/>
              <w:rPr>
                <w:sz w:val="19"/>
                <w:szCs w:val="19"/>
              </w:rPr>
            </w:pPr>
            <w:r w:rsidRPr="000C2688">
              <w:rPr>
                <w:sz w:val="19"/>
                <w:szCs w:val="19"/>
              </w:rPr>
              <w:t xml:space="preserve">Ригели из оцинкованной стали и пластиковые втулки должны обеспечивать бесшумный ход дверей и надежное запирание шкафа. </w:t>
            </w:r>
          </w:p>
          <w:p w:rsidR="00093F9C" w:rsidRPr="000C2688" w:rsidRDefault="00093F9C" w:rsidP="00230D63">
            <w:pPr>
              <w:ind w:firstLine="0"/>
              <w:rPr>
                <w:sz w:val="19"/>
                <w:szCs w:val="19"/>
              </w:rPr>
            </w:pPr>
            <w:r w:rsidRPr="000C2688">
              <w:rPr>
                <w:sz w:val="19"/>
                <w:szCs w:val="19"/>
              </w:rPr>
              <w:t>Комплектуются ключевыми замками с ручками (2 ключа в комплекте).</w:t>
            </w:r>
          </w:p>
          <w:p w:rsidR="00093F9C" w:rsidRPr="000C2688" w:rsidRDefault="00093F9C" w:rsidP="00230D63">
            <w:pPr>
              <w:ind w:firstLine="0"/>
              <w:rPr>
                <w:sz w:val="19"/>
                <w:szCs w:val="19"/>
              </w:rPr>
            </w:pPr>
            <w:r w:rsidRPr="000C2688">
              <w:rPr>
                <w:sz w:val="19"/>
                <w:szCs w:val="19"/>
              </w:rPr>
              <w:t xml:space="preserve">Декларация о соответствии: Техническому регламенту Таможенного союза «О безопасности мебельной продукции </w:t>
            </w:r>
            <w:proofErr w:type="gramStart"/>
            <w:r w:rsidRPr="000C2688">
              <w:rPr>
                <w:sz w:val="19"/>
                <w:szCs w:val="19"/>
              </w:rPr>
              <w:t>ТР</w:t>
            </w:r>
            <w:proofErr w:type="gramEnd"/>
            <w:r w:rsidRPr="000C2688">
              <w:rPr>
                <w:sz w:val="19"/>
                <w:szCs w:val="19"/>
              </w:rPr>
              <w:t xml:space="preserve"> ТС 025/2012»</w:t>
            </w:r>
          </w:p>
          <w:p w:rsidR="00093F9C" w:rsidRPr="000C2688" w:rsidRDefault="00093F9C" w:rsidP="00230D63">
            <w:pPr>
              <w:ind w:firstLine="0"/>
              <w:rPr>
                <w:b/>
                <w:sz w:val="19"/>
                <w:szCs w:val="19"/>
              </w:rPr>
            </w:pPr>
            <w:r w:rsidRPr="000C2688">
              <w:rPr>
                <w:sz w:val="19"/>
                <w:szCs w:val="19"/>
              </w:rPr>
              <w:t>Сертификат соответствия</w:t>
            </w:r>
          </w:p>
        </w:tc>
        <w:tc>
          <w:tcPr>
            <w:tcW w:w="1268" w:type="dxa"/>
            <w:gridSpan w:val="2"/>
          </w:tcPr>
          <w:p w:rsidR="00093F9C" w:rsidRPr="000C2688" w:rsidRDefault="00093F9C" w:rsidP="008B31A4">
            <w:pPr>
              <w:ind w:firstLine="0"/>
              <w:jc w:val="center"/>
              <w:rPr>
                <w:b/>
                <w:sz w:val="19"/>
                <w:szCs w:val="19"/>
              </w:rPr>
            </w:pPr>
            <w:r w:rsidRPr="000C2688">
              <w:rPr>
                <w:b/>
                <w:sz w:val="19"/>
                <w:szCs w:val="19"/>
              </w:rPr>
              <w:lastRenderedPageBreak/>
              <w:t>6</w:t>
            </w:r>
          </w:p>
        </w:tc>
        <w:tc>
          <w:tcPr>
            <w:tcW w:w="857" w:type="dxa"/>
          </w:tcPr>
          <w:p w:rsidR="00093F9C" w:rsidRPr="007B0308" w:rsidRDefault="00093F9C" w:rsidP="006B206D">
            <w:pPr>
              <w:ind w:firstLine="0"/>
              <w:jc w:val="center"/>
              <w:rPr>
                <w:b/>
                <w:sz w:val="20"/>
                <w:szCs w:val="20"/>
              </w:rPr>
            </w:pPr>
          </w:p>
        </w:tc>
        <w:tc>
          <w:tcPr>
            <w:tcW w:w="1136" w:type="dxa"/>
          </w:tcPr>
          <w:p w:rsidR="00093F9C" w:rsidRPr="007B0308" w:rsidRDefault="00093F9C" w:rsidP="006B206D">
            <w:pPr>
              <w:ind w:firstLine="0"/>
              <w:jc w:val="center"/>
              <w:rPr>
                <w:b/>
                <w:sz w:val="20"/>
                <w:szCs w:val="20"/>
              </w:rPr>
            </w:pPr>
          </w:p>
        </w:tc>
      </w:tr>
      <w:tr w:rsidR="00093F9C" w:rsidRPr="007B0308" w:rsidTr="000C2688">
        <w:trPr>
          <w:gridAfter w:val="2"/>
          <w:wAfter w:w="1181" w:type="dxa"/>
          <w:trHeight w:val="4945"/>
        </w:trPr>
        <w:tc>
          <w:tcPr>
            <w:tcW w:w="557" w:type="dxa"/>
          </w:tcPr>
          <w:p w:rsidR="00093F9C" w:rsidRPr="007B0308" w:rsidRDefault="00093F9C" w:rsidP="008B31A4">
            <w:pPr>
              <w:ind w:firstLine="0"/>
              <w:rPr>
                <w:b/>
                <w:sz w:val="20"/>
                <w:szCs w:val="20"/>
              </w:rPr>
            </w:pPr>
            <w:r w:rsidRPr="007B0308">
              <w:rPr>
                <w:b/>
                <w:sz w:val="20"/>
                <w:szCs w:val="20"/>
              </w:rPr>
              <w:lastRenderedPageBreak/>
              <w:t>18</w:t>
            </w:r>
          </w:p>
        </w:tc>
        <w:tc>
          <w:tcPr>
            <w:tcW w:w="1829" w:type="dxa"/>
          </w:tcPr>
          <w:p w:rsidR="00093F9C" w:rsidRPr="007B0308" w:rsidRDefault="00093F9C" w:rsidP="000E4EBB">
            <w:pPr>
              <w:ind w:firstLine="0"/>
              <w:jc w:val="left"/>
              <w:rPr>
                <w:b/>
                <w:spacing w:val="-4"/>
                <w:sz w:val="20"/>
                <w:szCs w:val="20"/>
              </w:rPr>
            </w:pPr>
            <w:r w:rsidRPr="007B0308">
              <w:rPr>
                <w:b/>
                <w:spacing w:val="-4"/>
                <w:sz w:val="20"/>
                <w:szCs w:val="20"/>
              </w:rPr>
              <w:t>Шкаф</w:t>
            </w:r>
            <w:r w:rsidRPr="007B0308">
              <w:rPr>
                <w:b/>
                <w:spacing w:val="-4"/>
                <w:sz w:val="20"/>
                <w:szCs w:val="20"/>
                <w:lang w:val="en-US"/>
              </w:rPr>
              <w:t xml:space="preserve"> </w:t>
            </w:r>
            <w:r w:rsidRPr="007B0308">
              <w:rPr>
                <w:b/>
                <w:spacing w:val="-4"/>
                <w:sz w:val="20"/>
                <w:szCs w:val="20"/>
              </w:rPr>
              <w:t>металлический купейного типа</w:t>
            </w:r>
          </w:p>
        </w:tc>
        <w:tc>
          <w:tcPr>
            <w:tcW w:w="5411" w:type="dxa"/>
          </w:tcPr>
          <w:p w:rsidR="00093F9C" w:rsidRPr="000C2688" w:rsidRDefault="00093F9C" w:rsidP="000E4EBB">
            <w:pPr>
              <w:ind w:firstLine="0"/>
              <w:rPr>
                <w:sz w:val="19"/>
                <w:szCs w:val="19"/>
              </w:rPr>
            </w:pPr>
            <w:r w:rsidRPr="000C2688">
              <w:rPr>
                <w:sz w:val="19"/>
                <w:szCs w:val="19"/>
              </w:rPr>
              <w:t xml:space="preserve">Размеры внешние, </w:t>
            </w:r>
            <w:proofErr w:type="gramStart"/>
            <w:r w:rsidRPr="000C2688">
              <w:rPr>
                <w:sz w:val="19"/>
                <w:szCs w:val="19"/>
              </w:rPr>
              <w:t>мм</w:t>
            </w:r>
            <w:proofErr w:type="gramEnd"/>
            <w:r w:rsidRPr="000C2688">
              <w:rPr>
                <w:sz w:val="19"/>
                <w:szCs w:val="19"/>
              </w:rPr>
              <w:t xml:space="preserve"> (</w:t>
            </w:r>
            <w:proofErr w:type="spellStart"/>
            <w:r w:rsidRPr="000C2688">
              <w:rPr>
                <w:sz w:val="19"/>
                <w:szCs w:val="19"/>
              </w:rPr>
              <w:t>ВхШхГ</w:t>
            </w:r>
            <w:proofErr w:type="spellEnd"/>
            <w:r w:rsidRPr="000C2688">
              <w:rPr>
                <w:sz w:val="19"/>
                <w:szCs w:val="19"/>
              </w:rPr>
              <w:t>): 1830x1215x458</w:t>
            </w:r>
          </w:p>
          <w:p w:rsidR="00093F9C" w:rsidRPr="000C2688" w:rsidRDefault="00093F9C" w:rsidP="000E4EBB">
            <w:pPr>
              <w:ind w:firstLine="0"/>
              <w:rPr>
                <w:sz w:val="19"/>
                <w:szCs w:val="19"/>
              </w:rPr>
            </w:pPr>
            <w:r w:rsidRPr="000C2688">
              <w:rPr>
                <w:sz w:val="19"/>
                <w:szCs w:val="19"/>
              </w:rPr>
              <w:t xml:space="preserve">Размеры внутренние, </w:t>
            </w:r>
            <w:proofErr w:type="gramStart"/>
            <w:r w:rsidRPr="000C2688">
              <w:rPr>
                <w:sz w:val="19"/>
                <w:szCs w:val="19"/>
              </w:rPr>
              <w:t>мм</w:t>
            </w:r>
            <w:proofErr w:type="gramEnd"/>
            <w:r w:rsidRPr="000C2688">
              <w:rPr>
                <w:sz w:val="19"/>
                <w:szCs w:val="19"/>
              </w:rPr>
              <w:t xml:space="preserve"> (</w:t>
            </w:r>
            <w:proofErr w:type="spellStart"/>
            <w:r w:rsidRPr="000C2688">
              <w:rPr>
                <w:sz w:val="19"/>
                <w:szCs w:val="19"/>
              </w:rPr>
              <w:t>ВхШхГ</w:t>
            </w:r>
            <w:proofErr w:type="spellEnd"/>
            <w:r w:rsidRPr="000C2688">
              <w:rPr>
                <w:sz w:val="19"/>
                <w:szCs w:val="19"/>
              </w:rPr>
              <w:t>): 1816x1119x454</w:t>
            </w:r>
          </w:p>
          <w:p w:rsidR="00093F9C" w:rsidRPr="000C2688" w:rsidRDefault="00093F9C" w:rsidP="000E4EBB">
            <w:pPr>
              <w:ind w:firstLine="0"/>
              <w:rPr>
                <w:sz w:val="19"/>
                <w:szCs w:val="19"/>
              </w:rPr>
            </w:pPr>
            <w:r w:rsidRPr="000C2688">
              <w:rPr>
                <w:sz w:val="19"/>
                <w:szCs w:val="19"/>
              </w:rPr>
              <w:t xml:space="preserve">Вес, </w:t>
            </w:r>
            <w:proofErr w:type="gramStart"/>
            <w:r w:rsidRPr="000C2688">
              <w:rPr>
                <w:sz w:val="19"/>
                <w:szCs w:val="19"/>
              </w:rPr>
              <w:t>кг</w:t>
            </w:r>
            <w:proofErr w:type="gramEnd"/>
            <w:r w:rsidRPr="000C2688">
              <w:rPr>
                <w:sz w:val="19"/>
                <w:szCs w:val="19"/>
              </w:rPr>
              <w:t>: 66</w:t>
            </w:r>
          </w:p>
          <w:p w:rsidR="00093F9C" w:rsidRPr="000C2688" w:rsidRDefault="00093F9C" w:rsidP="000E4EBB">
            <w:pPr>
              <w:ind w:firstLine="0"/>
              <w:rPr>
                <w:sz w:val="19"/>
                <w:szCs w:val="19"/>
              </w:rPr>
            </w:pPr>
            <w:r w:rsidRPr="000C2688">
              <w:rPr>
                <w:sz w:val="19"/>
                <w:szCs w:val="19"/>
              </w:rPr>
              <w:t>Количество полок:4</w:t>
            </w:r>
          </w:p>
          <w:p w:rsidR="00093F9C" w:rsidRPr="000C2688" w:rsidRDefault="00093F9C" w:rsidP="000E4EBB">
            <w:pPr>
              <w:ind w:firstLine="0"/>
              <w:rPr>
                <w:sz w:val="19"/>
                <w:szCs w:val="19"/>
              </w:rPr>
            </w:pPr>
            <w:r w:rsidRPr="000C2688">
              <w:rPr>
                <w:sz w:val="19"/>
                <w:szCs w:val="19"/>
              </w:rPr>
              <w:t>Вместимость, количество папок Корона (75мм): Не менее 60</w:t>
            </w:r>
          </w:p>
          <w:p w:rsidR="00093F9C" w:rsidRPr="000C2688" w:rsidRDefault="00093F9C" w:rsidP="000E4EBB">
            <w:pPr>
              <w:ind w:firstLine="0"/>
              <w:rPr>
                <w:sz w:val="19"/>
                <w:szCs w:val="19"/>
              </w:rPr>
            </w:pPr>
            <w:r w:rsidRPr="000C2688">
              <w:rPr>
                <w:sz w:val="19"/>
                <w:szCs w:val="19"/>
              </w:rPr>
              <w:t>Количество дверей: 2</w:t>
            </w:r>
          </w:p>
          <w:p w:rsidR="00093F9C" w:rsidRPr="000C2688" w:rsidRDefault="00093F9C" w:rsidP="000E4EBB">
            <w:pPr>
              <w:ind w:firstLine="0"/>
              <w:rPr>
                <w:sz w:val="19"/>
                <w:szCs w:val="19"/>
              </w:rPr>
            </w:pPr>
            <w:r w:rsidRPr="000C2688">
              <w:rPr>
                <w:sz w:val="19"/>
                <w:szCs w:val="19"/>
              </w:rPr>
              <w:t xml:space="preserve">Максимальная нагрузка на полку, </w:t>
            </w:r>
            <w:proofErr w:type="gramStart"/>
            <w:r w:rsidRPr="000C2688">
              <w:rPr>
                <w:sz w:val="19"/>
                <w:szCs w:val="19"/>
              </w:rPr>
              <w:t>кг</w:t>
            </w:r>
            <w:proofErr w:type="gramEnd"/>
            <w:r w:rsidRPr="000C2688">
              <w:rPr>
                <w:sz w:val="19"/>
                <w:szCs w:val="19"/>
              </w:rPr>
              <w:t>: 60</w:t>
            </w:r>
          </w:p>
          <w:p w:rsidR="00093F9C" w:rsidRPr="000C2688" w:rsidRDefault="00093F9C" w:rsidP="000E4EBB">
            <w:pPr>
              <w:ind w:firstLine="0"/>
              <w:rPr>
                <w:sz w:val="19"/>
                <w:szCs w:val="19"/>
              </w:rPr>
            </w:pPr>
            <w:r w:rsidRPr="000C2688">
              <w:rPr>
                <w:sz w:val="19"/>
                <w:szCs w:val="19"/>
              </w:rPr>
              <w:t xml:space="preserve">Цвет: </w:t>
            </w:r>
            <w:r w:rsidRPr="000C2688">
              <w:rPr>
                <w:spacing w:val="-4"/>
                <w:sz w:val="19"/>
                <w:szCs w:val="19"/>
              </w:rPr>
              <w:t>светлых оттенков</w:t>
            </w:r>
          </w:p>
          <w:p w:rsidR="00093F9C" w:rsidRPr="000C2688" w:rsidRDefault="00093F9C" w:rsidP="000E4EBB">
            <w:pPr>
              <w:ind w:firstLine="0"/>
              <w:rPr>
                <w:sz w:val="19"/>
                <w:szCs w:val="19"/>
              </w:rPr>
            </w:pPr>
            <w:r w:rsidRPr="000C2688">
              <w:rPr>
                <w:sz w:val="19"/>
                <w:szCs w:val="19"/>
              </w:rPr>
              <w:t>Тип покрытия: Порошковое.</w:t>
            </w:r>
          </w:p>
          <w:p w:rsidR="00093F9C" w:rsidRPr="000C2688" w:rsidRDefault="00093F9C" w:rsidP="000E4EBB">
            <w:pPr>
              <w:ind w:firstLine="0"/>
              <w:textAlignment w:val="top"/>
              <w:rPr>
                <w:sz w:val="19"/>
                <w:szCs w:val="19"/>
              </w:rPr>
            </w:pPr>
            <w:r w:rsidRPr="000C2688">
              <w:rPr>
                <w:sz w:val="19"/>
                <w:szCs w:val="19"/>
              </w:rPr>
              <w:t>Роликовый механизм обеспечивает надежность, тихий и плавный ход дверей. Механизм установлен на верхнюю часть дверей, что предотвращает засорение роликов.</w:t>
            </w:r>
          </w:p>
          <w:p w:rsidR="00093F9C" w:rsidRPr="000C2688" w:rsidRDefault="00093F9C" w:rsidP="000E4EBB">
            <w:pPr>
              <w:ind w:firstLine="0"/>
              <w:textAlignment w:val="top"/>
              <w:rPr>
                <w:sz w:val="19"/>
                <w:szCs w:val="19"/>
              </w:rPr>
            </w:pPr>
            <w:r w:rsidRPr="000C2688">
              <w:rPr>
                <w:sz w:val="19"/>
                <w:szCs w:val="19"/>
              </w:rPr>
              <w:t>Комплектуются ключевыми замками.</w:t>
            </w:r>
          </w:p>
          <w:p w:rsidR="00093F9C" w:rsidRPr="000C2688" w:rsidRDefault="00093F9C" w:rsidP="000E4EBB">
            <w:pPr>
              <w:ind w:firstLine="0"/>
              <w:textAlignment w:val="top"/>
              <w:rPr>
                <w:sz w:val="19"/>
                <w:szCs w:val="19"/>
              </w:rPr>
            </w:pPr>
            <w:r w:rsidRPr="000C2688">
              <w:rPr>
                <w:sz w:val="19"/>
                <w:szCs w:val="19"/>
              </w:rPr>
              <w:t xml:space="preserve">Декларация о соответствии: Техническому регламенту Таможенного союза. «О безопасности мебельной продукции </w:t>
            </w:r>
            <w:proofErr w:type="gramStart"/>
            <w:r w:rsidRPr="000C2688">
              <w:rPr>
                <w:sz w:val="19"/>
                <w:szCs w:val="19"/>
              </w:rPr>
              <w:t>ТР</w:t>
            </w:r>
            <w:proofErr w:type="gramEnd"/>
            <w:r w:rsidRPr="000C2688">
              <w:rPr>
                <w:sz w:val="19"/>
                <w:szCs w:val="19"/>
              </w:rPr>
              <w:t xml:space="preserve"> ТС 025/2012».</w:t>
            </w:r>
          </w:p>
          <w:p w:rsidR="00093F9C" w:rsidRPr="000C2688" w:rsidRDefault="00093F9C" w:rsidP="000E4EBB">
            <w:pPr>
              <w:ind w:firstLine="0"/>
              <w:rPr>
                <w:b/>
                <w:spacing w:val="-4"/>
                <w:sz w:val="19"/>
                <w:szCs w:val="19"/>
              </w:rPr>
            </w:pPr>
            <w:r w:rsidRPr="000C2688">
              <w:rPr>
                <w:sz w:val="19"/>
                <w:szCs w:val="19"/>
              </w:rPr>
              <w:t xml:space="preserve">Сертификат соответствия </w:t>
            </w:r>
            <w:proofErr w:type="spellStart"/>
            <w:r w:rsidRPr="000C2688">
              <w:rPr>
                <w:sz w:val="19"/>
                <w:szCs w:val="19"/>
              </w:rPr>
              <w:t>Ростест</w:t>
            </w:r>
            <w:proofErr w:type="spellEnd"/>
            <w:r w:rsidRPr="000C2688">
              <w:rPr>
                <w:sz w:val="19"/>
                <w:szCs w:val="19"/>
              </w:rPr>
              <w:t>.</w:t>
            </w:r>
          </w:p>
        </w:tc>
        <w:tc>
          <w:tcPr>
            <w:tcW w:w="1268" w:type="dxa"/>
            <w:gridSpan w:val="2"/>
          </w:tcPr>
          <w:p w:rsidR="00093F9C" w:rsidRPr="000C2688" w:rsidRDefault="00093F9C" w:rsidP="008B31A4">
            <w:pPr>
              <w:ind w:firstLine="0"/>
              <w:jc w:val="center"/>
              <w:rPr>
                <w:b/>
                <w:sz w:val="19"/>
                <w:szCs w:val="19"/>
              </w:rPr>
            </w:pPr>
            <w:r w:rsidRPr="000C2688">
              <w:rPr>
                <w:b/>
                <w:sz w:val="19"/>
                <w:szCs w:val="19"/>
              </w:rPr>
              <w:t>1</w:t>
            </w:r>
          </w:p>
        </w:tc>
        <w:tc>
          <w:tcPr>
            <w:tcW w:w="857" w:type="dxa"/>
          </w:tcPr>
          <w:p w:rsidR="00093F9C" w:rsidRPr="007B0308" w:rsidRDefault="00093F9C" w:rsidP="006B206D">
            <w:pPr>
              <w:ind w:firstLine="0"/>
              <w:jc w:val="center"/>
              <w:rPr>
                <w:b/>
                <w:sz w:val="20"/>
                <w:szCs w:val="20"/>
              </w:rPr>
            </w:pPr>
          </w:p>
        </w:tc>
        <w:tc>
          <w:tcPr>
            <w:tcW w:w="1136" w:type="dxa"/>
          </w:tcPr>
          <w:p w:rsidR="00093F9C" w:rsidRPr="007B0308" w:rsidRDefault="00093F9C" w:rsidP="006B206D">
            <w:pPr>
              <w:ind w:firstLine="0"/>
              <w:jc w:val="center"/>
              <w:rPr>
                <w:b/>
                <w:sz w:val="20"/>
                <w:szCs w:val="20"/>
              </w:rPr>
            </w:pPr>
          </w:p>
        </w:tc>
      </w:tr>
      <w:tr w:rsidR="00093F9C" w:rsidRPr="007B0308" w:rsidTr="000C2688">
        <w:trPr>
          <w:gridAfter w:val="2"/>
          <w:wAfter w:w="1181" w:type="dxa"/>
          <w:trHeight w:val="1844"/>
        </w:trPr>
        <w:tc>
          <w:tcPr>
            <w:tcW w:w="557" w:type="dxa"/>
          </w:tcPr>
          <w:p w:rsidR="00093F9C" w:rsidRPr="007B0308" w:rsidRDefault="00093F9C" w:rsidP="008B31A4">
            <w:pPr>
              <w:ind w:firstLine="0"/>
              <w:rPr>
                <w:b/>
                <w:sz w:val="20"/>
                <w:szCs w:val="20"/>
              </w:rPr>
            </w:pPr>
            <w:r w:rsidRPr="007B0308">
              <w:rPr>
                <w:b/>
                <w:sz w:val="20"/>
                <w:szCs w:val="20"/>
              </w:rPr>
              <w:t>19</w:t>
            </w:r>
          </w:p>
        </w:tc>
        <w:tc>
          <w:tcPr>
            <w:tcW w:w="1829" w:type="dxa"/>
          </w:tcPr>
          <w:p w:rsidR="00093F9C" w:rsidRPr="007B0308" w:rsidRDefault="00093F9C" w:rsidP="000E4EBB">
            <w:pPr>
              <w:ind w:firstLine="0"/>
              <w:rPr>
                <w:b/>
                <w:spacing w:val="-4"/>
                <w:sz w:val="20"/>
                <w:szCs w:val="20"/>
              </w:rPr>
            </w:pPr>
            <w:r w:rsidRPr="007B0308">
              <w:rPr>
                <w:b/>
                <w:spacing w:val="-4"/>
                <w:sz w:val="20"/>
                <w:szCs w:val="20"/>
              </w:rPr>
              <w:t>Стальная 2-х</w:t>
            </w:r>
            <w:r w:rsidRPr="007B0308">
              <w:rPr>
                <w:b/>
                <w:spacing w:val="-4"/>
                <w:sz w:val="20"/>
                <w:szCs w:val="20"/>
                <w:lang w:val="en-US"/>
              </w:rPr>
              <w:t xml:space="preserve"> </w:t>
            </w:r>
            <w:r w:rsidRPr="007B0308">
              <w:rPr>
                <w:b/>
                <w:spacing w:val="-4"/>
                <w:sz w:val="20"/>
                <w:szCs w:val="20"/>
              </w:rPr>
              <w:t>ступенчатая  стремянка</w:t>
            </w:r>
          </w:p>
          <w:p w:rsidR="00093F9C" w:rsidRPr="007B0308" w:rsidRDefault="00093F9C" w:rsidP="008B31A4">
            <w:pPr>
              <w:rPr>
                <w:b/>
                <w:spacing w:val="-4"/>
                <w:sz w:val="20"/>
                <w:szCs w:val="20"/>
              </w:rPr>
            </w:pPr>
            <w:r w:rsidRPr="007B0308">
              <w:rPr>
                <w:sz w:val="20"/>
                <w:szCs w:val="20"/>
              </w:rPr>
              <w:t xml:space="preserve"> </w:t>
            </w:r>
          </w:p>
        </w:tc>
        <w:tc>
          <w:tcPr>
            <w:tcW w:w="5411" w:type="dxa"/>
          </w:tcPr>
          <w:p w:rsidR="00093F9C" w:rsidRPr="000C2688" w:rsidRDefault="00093F9C" w:rsidP="000E4EBB">
            <w:pPr>
              <w:ind w:firstLine="0"/>
              <w:rPr>
                <w:sz w:val="19"/>
                <w:szCs w:val="19"/>
              </w:rPr>
            </w:pPr>
            <w:r w:rsidRPr="000C2688">
              <w:rPr>
                <w:sz w:val="19"/>
                <w:szCs w:val="19"/>
              </w:rPr>
              <w:t xml:space="preserve">Стремянка стальная 2-х ступенчатая оснащена удобной ручкой, резиновыми насадками на ножках, прорезиненными широкими ступенями. </w:t>
            </w:r>
          </w:p>
          <w:p w:rsidR="00093F9C" w:rsidRPr="000C2688" w:rsidRDefault="00093F9C" w:rsidP="000E4EBB">
            <w:pPr>
              <w:ind w:firstLine="0"/>
              <w:rPr>
                <w:sz w:val="19"/>
                <w:szCs w:val="19"/>
              </w:rPr>
            </w:pPr>
            <w:r w:rsidRPr="000C2688">
              <w:rPr>
                <w:sz w:val="19"/>
                <w:szCs w:val="19"/>
              </w:rPr>
              <w:t>Длина 360 мм.  Ширина 230 мм. Максимальная нагрузка 150кг.</w:t>
            </w:r>
          </w:p>
          <w:p w:rsidR="00093F9C" w:rsidRPr="000C2688" w:rsidRDefault="00093F9C" w:rsidP="000E4EBB">
            <w:pPr>
              <w:ind w:firstLine="0"/>
              <w:rPr>
                <w:sz w:val="19"/>
                <w:szCs w:val="19"/>
              </w:rPr>
            </w:pPr>
            <w:r w:rsidRPr="000C2688">
              <w:rPr>
                <w:sz w:val="19"/>
                <w:szCs w:val="19"/>
              </w:rPr>
              <w:t>Цвет –</w:t>
            </w:r>
            <w:r w:rsidRPr="000C2688">
              <w:rPr>
                <w:spacing w:val="-4"/>
                <w:sz w:val="19"/>
                <w:szCs w:val="19"/>
              </w:rPr>
              <w:t xml:space="preserve"> светлых оттенков.</w:t>
            </w:r>
            <w:r w:rsidRPr="000C2688">
              <w:rPr>
                <w:sz w:val="19"/>
                <w:szCs w:val="19"/>
              </w:rPr>
              <w:t xml:space="preserve"> </w:t>
            </w:r>
          </w:p>
          <w:p w:rsidR="00093F9C" w:rsidRPr="000C2688" w:rsidRDefault="00093F9C" w:rsidP="000E4EBB">
            <w:pPr>
              <w:ind w:firstLine="0"/>
              <w:rPr>
                <w:sz w:val="19"/>
                <w:szCs w:val="19"/>
              </w:rPr>
            </w:pPr>
            <w:r w:rsidRPr="000C2688">
              <w:rPr>
                <w:sz w:val="19"/>
                <w:szCs w:val="19"/>
              </w:rPr>
              <w:t>Максимальная высота -850 мм</w:t>
            </w:r>
          </w:p>
          <w:p w:rsidR="00093F9C" w:rsidRPr="000C2688" w:rsidRDefault="00093F9C" w:rsidP="000E4EBB">
            <w:pPr>
              <w:ind w:firstLine="0"/>
              <w:rPr>
                <w:b/>
                <w:spacing w:val="-4"/>
                <w:sz w:val="19"/>
                <w:szCs w:val="19"/>
              </w:rPr>
            </w:pPr>
            <w:r w:rsidRPr="000C2688">
              <w:rPr>
                <w:sz w:val="19"/>
                <w:szCs w:val="19"/>
              </w:rPr>
              <w:t>Рабочая высота – 470 мм</w:t>
            </w:r>
          </w:p>
        </w:tc>
        <w:tc>
          <w:tcPr>
            <w:tcW w:w="1268" w:type="dxa"/>
            <w:gridSpan w:val="2"/>
          </w:tcPr>
          <w:p w:rsidR="00093F9C" w:rsidRPr="000C2688" w:rsidRDefault="00093F9C" w:rsidP="008B31A4">
            <w:pPr>
              <w:ind w:firstLine="0"/>
              <w:jc w:val="center"/>
              <w:rPr>
                <w:b/>
                <w:sz w:val="19"/>
                <w:szCs w:val="19"/>
              </w:rPr>
            </w:pPr>
            <w:r w:rsidRPr="000C2688">
              <w:rPr>
                <w:b/>
                <w:sz w:val="19"/>
                <w:szCs w:val="19"/>
              </w:rPr>
              <w:t>12</w:t>
            </w:r>
          </w:p>
        </w:tc>
        <w:tc>
          <w:tcPr>
            <w:tcW w:w="857" w:type="dxa"/>
          </w:tcPr>
          <w:p w:rsidR="00093F9C" w:rsidRPr="007B0308" w:rsidRDefault="00093F9C" w:rsidP="006B206D">
            <w:pPr>
              <w:ind w:firstLine="0"/>
              <w:jc w:val="center"/>
              <w:rPr>
                <w:b/>
                <w:sz w:val="20"/>
                <w:szCs w:val="20"/>
              </w:rPr>
            </w:pPr>
          </w:p>
        </w:tc>
        <w:tc>
          <w:tcPr>
            <w:tcW w:w="1136" w:type="dxa"/>
          </w:tcPr>
          <w:p w:rsidR="00093F9C" w:rsidRPr="007B0308" w:rsidRDefault="00093F9C" w:rsidP="006B206D">
            <w:pPr>
              <w:ind w:firstLine="0"/>
              <w:jc w:val="center"/>
              <w:rPr>
                <w:b/>
                <w:sz w:val="20"/>
                <w:szCs w:val="20"/>
              </w:rPr>
            </w:pPr>
          </w:p>
        </w:tc>
      </w:tr>
      <w:tr w:rsidR="004F203D" w:rsidRPr="007B0308" w:rsidTr="000C2688">
        <w:trPr>
          <w:gridAfter w:val="2"/>
          <w:wAfter w:w="1181" w:type="dxa"/>
        </w:trPr>
        <w:tc>
          <w:tcPr>
            <w:tcW w:w="557" w:type="dxa"/>
          </w:tcPr>
          <w:p w:rsidR="004F203D" w:rsidRPr="007B0308" w:rsidRDefault="004F203D" w:rsidP="008B31A4">
            <w:pPr>
              <w:ind w:firstLine="0"/>
              <w:rPr>
                <w:b/>
                <w:sz w:val="20"/>
                <w:szCs w:val="20"/>
              </w:rPr>
            </w:pPr>
            <w:r w:rsidRPr="007B0308">
              <w:rPr>
                <w:b/>
                <w:sz w:val="20"/>
                <w:szCs w:val="20"/>
              </w:rPr>
              <w:t>20</w:t>
            </w:r>
          </w:p>
        </w:tc>
        <w:tc>
          <w:tcPr>
            <w:tcW w:w="1829" w:type="dxa"/>
          </w:tcPr>
          <w:p w:rsidR="004F203D" w:rsidRPr="007B0308" w:rsidRDefault="004F203D" w:rsidP="007B0308">
            <w:pPr>
              <w:ind w:firstLine="0"/>
              <w:rPr>
                <w:b/>
                <w:spacing w:val="-4"/>
                <w:sz w:val="20"/>
                <w:szCs w:val="20"/>
              </w:rPr>
            </w:pPr>
            <w:r w:rsidRPr="007B0308">
              <w:rPr>
                <w:b/>
                <w:spacing w:val="-4"/>
                <w:sz w:val="20"/>
                <w:szCs w:val="20"/>
              </w:rPr>
              <w:t>Стеллаж металлический 2200х1000х400, 7 полок</w:t>
            </w:r>
          </w:p>
        </w:tc>
        <w:tc>
          <w:tcPr>
            <w:tcW w:w="5411" w:type="dxa"/>
          </w:tcPr>
          <w:p w:rsidR="004F203D" w:rsidRPr="000C2688" w:rsidRDefault="004F203D" w:rsidP="000E4EBB">
            <w:pPr>
              <w:ind w:firstLine="0"/>
              <w:rPr>
                <w:spacing w:val="-4"/>
                <w:sz w:val="19"/>
                <w:szCs w:val="19"/>
              </w:rPr>
            </w:pPr>
            <w:r w:rsidRPr="000C2688">
              <w:rPr>
                <w:spacing w:val="-4"/>
                <w:sz w:val="19"/>
                <w:szCs w:val="19"/>
              </w:rPr>
              <w:t xml:space="preserve">Максимальная нагрузка на стеллаж в </w:t>
            </w:r>
            <w:proofErr w:type="gramStart"/>
            <w:r w:rsidRPr="000C2688">
              <w:rPr>
                <w:spacing w:val="-4"/>
                <w:sz w:val="19"/>
                <w:szCs w:val="19"/>
              </w:rPr>
              <w:t>стандартной</w:t>
            </w:r>
            <w:proofErr w:type="gramEnd"/>
            <w:r w:rsidRPr="000C2688">
              <w:rPr>
                <w:spacing w:val="-4"/>
                <w:sz w:val="19"/>
                <w:szCs w:val="19"/>
              </w:rPr>
              <w:t xml:space="preserve"> комплектации–750 кг.</w:t>
            </w:r>
          </w:p>
          <w:p w:rsidR="004F203D" w:rsidRPr="000C2688" w:rsidRDefault="004F203D" w:rsidP="000E4EBB">
            <w:pPr>
              <w:ind w:firstLine="0"/>
              <w:rPr>
                <w:spacing w:val="-4"/>
                <w:sz w:val="19"/>
                <w:szCs w:val="19"/>
              </w:rPr>
            </w:pPr>
            <w:r w:rsidRPr="000C2688">
              <w:rPr>
                <w:spacing w:val="-4"/>
                <w:sz w:val="19"/>
                <w:szCs w:val="19"/>
              </w:rPr>
              <w:t>Стойки – 4 шт. (</w:t>
            </w:r>
            <w:r w:rsidRPr="000C2688">
              <w:rPr>
                <w:spacing w:val="-4"/>
                <w:sz w:val="19"/>
                <w:szCs w:val="19"/>
                <w:lang w:val="en-US"/>
              </w:rPr>
              <w:t>h</w:t>
            </w:r>
            <w:r w:rsidRPr="000C2688">
              <w:rPr>
                <w:spacing w:val="-4"/>
                <w:sz w:val="19"/>
                <w:szCs w:val="19"/>
              </w:rPr>
              <w:t>2200*38*38 мм) с усиленным угловым профилем сложного сечения 38х38 мм. Толщина металла-1,2мм.</w:t>
            </w:r>
          </w:p>
          <w:p w:rsidR="004F203D" w:rsidRPr="000C2688" w:rsidRDefault="004F203D" w:rsidP="000E4EBB">
            <w:pPr>
              <w:ind w:firstLine="0"/>
              <w:rPr>
                <w:spacing w:val="-4"/>
                <w:sz w:val="19"/>
                <w:szCs w:val="19"/>
              </w:rPr>
            </w:pPr>
            <w:r w:rsidRPr="000C2688">
              <w:rPr>
                <w:spacing w:val="-4"/>
                <w:sz w:val="19"/>
                <w:szCs w:val="19"/>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0C2688">
              <w:rPr>
                <w:spacing w:val="-4"/>
                <w:sz w:val="19"/>
                <w:szCs w:val="19"/>
              </w:rPr>
              <w:t>гроверной</w:t>
            </w:r>
            <w:proofErr w:type="spellEnd"/>
            <w:r w:rsidRPr="000C2688">
              <w:rPr>
                <w:spacing w:val="-4"/>
                <w:sz w:val="19"/>
                <w:szCs w:val="19"/>
              </w:rPr>
              <w:t xml:space="preserve"> шайбой, исключающей ослабление крепления стеллажа со временем.</w:t>
            </w:r>
          </w:p>
          <w:p w:rsidR="004F203D" w:rsidRPr="000C2688" w:rsidRDefault="004F203D" w:rsidP="000E4EBB">
            <w:pPr>
              <w:ind w:firstLine="0"/>
              <w:rPr>
                <w:spacing w:val="-4"/>
                <w:sz w:val="19"/>
                <w:szCs w:val="19"/>
              </w:rPr>
            </w:pPr>
            <w:r w:rsidRPr="000C2688">
              <w:rPr>
                <w:spacing w:val="-4"/>
                <w:sz w:val="19"/>
                <w:szCs w:val="19"/>
              </w:rPr>
              <w:t>Цвет балок и полок: светлых оттенков</w:t>
            </w:r>
          </w:p>
          <w:p w:rsidR="004F203D" w:rsidRPr="000C2688" w:rsidRDefault="004F203D" w:rsidP="000E4EBB">
            <w:pPr>
              <w:ind w:firstLine="0"/>
              <w:rPr>
                <w:spacing w:val="-4"/>
                <w:sz w:val="19"/>
                <w:szCs w:val="19"/>
              </w:rPr>
            </w:pPr>
            <w:r w:rsidRPr="000C2688">
              <w:rPr>
                <w:spacing w:val="-4"/>
                <w:sz w:val="19"/>
                <w:szCs w:val="19"/>
              </w:rPr>
              <w:t xml:space="preserve">Полки   (h 33*1000*400 мм) – 7 шт. Полка  длиной 1000 мм и шириной 400 мм, имеет равномерно распределенную нагрузку– 140 кг; - высота бокового ребра полки – 33 мм; снизу полки по </w:t>
            </w:r>
            <w:r w:rsidRPr="000C2688">
              <w:rPr>
                <w:spacing w:val="-4"/>
                <w:sz w:val="19"/>
                <w:szCs w:val="19"/>
              </w:rPr>
              <w:lastRenderedPageBreak/>
              <w:t>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0C2688">
              <w:rPr>
                <w:spacing w:val="-4"/>
                <w:sz w:val="19"/>
                <w:szCs w:val="19"/>
              </w:rPr>
              <w:t xml:space="preserve"> Т</w:t>
            </w:r>
            <w:proofErr w:type="gramEnd"/>
            <w:r w:rsidRPr="000C2688">
              <w:rPr>
                <w:spacing w:val="-4"/>
                <w:sz w:val="19"/>
                <w:szCs w:val="19"/>
              </w:rPr>
              <w:t xml:space="preserve"> образных уголка с внутренней резьбой и четыре пластиковых подпятника).</w:t>
            </w:r>
          </w:p>
          <w:p w:rsidR="004F203D" w:rsidRPr="000C2688" w:rsidRDefault="004F203D" w:rsidP="000E4EBB">
            <w:pPr>
              <w:ind w:firstLine="0"/>
              <w:rPr>
                <w:spacing w:val="-4"/>
                <w:sz w:val="19"/>
                <w:szCs w:val="19"/>
              </w:rPr>
            </w:pPr>
            <w:r w:rsidRPr="000C2688">
              <w:rPr>
                <w:spacing w:val="-4"/>
                <w:sz w:val="19"/>
                <w:szCs w:val="19"/>
              </w:rPr>
              <w:t>Планка ограничительная   (h 50*400 мм) – 12 шт.</w:t>
            </w:r>
          </w:p>
          <w:p w:rsidR="004F203D" w:rsidRPr="000C2688" w:rsidRDefault="004F203D" w:rsidP="000E4EBB">
            <w:pPr>
              <w:ind w:firstLine="0"/>
              <w:rPr>
                <w:spacing w:val="-4"/>
                <w:sz w:val="19"/>
                <w:szCs w:val="19"/>
              </w:rPr>
            </w:pPr>
            <w:r w:rsidRPr="000C2688">
              <w:rPr>
                <w:spacing w:val="-4"/>
                <w:sz w:val="19"/>
                <w:szCs w:val="19"/>
              </w:rPr>
              <w:t>Планка ограничительная   (h 50*1000 мм) – 6 шт.</w:t>
            </w:r>
          </w:p>
          <w:p w:rsidR="004F203D" w:rsidRPr="000C2688" w:rsidRDefault="004F203D" w:rsidP="000E4EBB">
            <w:pPr>
              <w:ind w:firstLine="0"/>
              <w:rPr>
                <w:spacing w:val="-4"/>
                <w:sz w:val="19"/>
                <w:szCs w:val="19"/>
              </w:rPr>
            </w:pPr>
            <w:r w:rsidRPr="000C2688">
              <w:rPr>
                <w:spacing w:val="-4"/>
                <w:sz w:val="19"/>
                <w:szCs w:val="19"/>
              </w:rPr>
              <w:t xml:space="preserve">Сертификат соответствия </w:t>
            </w:r>
            <w:proofErr w:type="spellStart"/>
            <w:r w:rsidRPr="000C2688">
              <w:rPr>
                <w:spacing w:val="-4"/>
                <w:sz w:val="19"/>
                <w:szCs w:val="19"/>
              </w:rPr>
              <w:t>Ростест</w:t>
            </w:r>
            <w:proofErr w:type="spellEnd"/>
            <w:r w:rsidRPr="000C2688">
              <w:rPr>
                <w:spacing w:val="-4"/>
                <w:sz w:val="19"/>
                <w:szCs w:val="19"/>
              </w:rPr>
              <w:t>.</w:t>
            </w:r>
          </w:p>
          <w:p w:rsidR="004F203D" w:rsidRPr="000C2688" w:rsidRDefault="004F203D" w:rsidP="000E4EBB">
            <w:pPr>
              <w:ind w:firstLine="0"/>
              <w:rPr>
                <w:b/>
                <w:spacing w:val="-4"/>
                <w:sz w:val="19"/>
                <w:szCs w:val="19"/>
              </w:rPr>
            </w:pPr>
            <w:r w:rsidRPr="000C2688">
              <w:rPr>
                <w:spacing w:val="-4"/>
                <w:sz w:val="19"/>
                <w:szCs w:val="19"/>
              </w:rPr>
              <w:t xml:space="preserve">Декларация о соответствии Техническому регламенту Таможенного союза. «О безопасности мебельной продукции </w:t>
            </w:r>
            <w:proofErr w:type="gramStart"/>
            <w:r w:rsidRPr="000C2688">
              <w:rPr>
                <w:spacing w:val="-4"/>
                <w:sz w:val="19"/>
                <w:szCs w:val="19"/>
              </w:rPr>
              <w:t>ТР</w:t>
            </w:r>
            <w:proofErr w:type="gramEnd"/>
            <w:r w:rsidRPr="000C2688">
              <w:rPr>
                <w:spacing w:val="-4"/>
                <w:sz w:val="19"/>
                <w:szCs w:val="19"/>
              </w:rPr>
              <w:t xml:space="preserve"> ТС 025/2012».</w:t>
            </w:r>
          </w:p>
        </w:tc>
        <w:tc>
          <w:tcPr>
            <w:tcW w:w="1268" w:type="dxa"/>
            <w:gridSpan w:val="2"/>
            <w:tcBorders>
              <w:bottom w:val="nil"/>
            </w:tcBorders>
          </w:tcPr>
          <w:p w:rsidR="004F203D" w:rsidRPr="000C2688" w:rsidRDefault="004F203D" w:rsidP="008B31A4">
            <w:pPr>
              <w:ind w:firstLine="0"/>
              <w:jc w:val="center"/>
              <w:rPr>
                <w:b/>
                <w:sz w:val="19"/>
                <w:szCs w:val="19"/>
              </w:rPr>
            </w:pPr>
            <w:r w:rsidRPr="000C2688">
              <w:rPr>
                <w:b/>
                <w:sz w:val="19"/>
                <w:szCs w:val="19"/>
              </w:rPr>
              <w:lastRenderedPageBreak/>
              <w:t>21</w:t>
            </w:r>
          </w:p>
        </w:tc>
        <w:tc>
          <w:tcPr>
            <w:tcW w:w="857" w:type="dxa"/>
            <w:tcBorders>
              <w:bottom w:val="nil"/>
            </w:tcBorders>
          </w:tcPr>
          <w:p w:rsidR="004F203D" w:rsidRPr="007B0308" w:rsidRDefault="004F203D" w:rsidP="006B206D">
            <w:pPr>
              <w:ind w:firstLine="0"/>
              <w:jc w:val="center"/>
              <w:rPr>
                <w:b/>
                <w:sz w:val="20"/>
                <w:szCs w:val="20"/>
              </w:rPr>
            </w:pPr>
          </w:p>
        </w:tc>
        <w:tc>
          <w:tcPr>
            <w:tcW w:w="1136" w:type="dxa"/>
            <w:tcBorders>
              <w:bottom w:val="nil"/>
            </w:tcBorders>
          </w:tcPr>
          <w:p w:rsidR="004F203D" w:rsidRPr="007B0308" w:rsidRDefault="004F203D" w:rsidP="006B206D">
            <w:pPr>
              <w:ind w:firstLine="0"/>
              <w:jc w:val="center"/>
              <w:rPr>
                <w:b/>
                <w:sz w:val="20"/>
                <w:szCs w:val="20"/>
              </w:rPr>
            </w:pPr>
          </w:p>
        </w:tc>
      </w:tr>
      <w:tr w:rsidR="00093F9C" w:rsidRPr="007B0308" w:rsidTr="000C2688">
        <w:trPr>
          <w:gridAfter w:val="2"/>
          <w:wAfter w:w="1181" w:type="dxa"/>
          <w:trHeight w:val="6085"/>
        </w:trPr>
        <w:tc>
          <w:tcPr>
            <w:tcW w:w="557" w:type="dxa"/>
          </w:tcPr>
          <w:p w:rsidR="00093F9C" w:rsidRPr="007B0308" w:rsidRDefault="00093F9C" w:rsidP="000E4EBB">
            <w:pPr>
              <w:ind w:firstLine="0"/>
              <w:rPr>
                <w:b/>
                <w:sz w:val="20"/>
                <w:szCs w:val="20"/>
              </w:rPr>
            </w:pPr>
            <w:r w:rsidRPr="007B0308">
              <w:rPr>
                <w:b/>
                <w:sz w:val="20"/>
                <w:szCs w:val="20"/>
              </w:rPr>
              <w:lastRenderedPageBreak/>
              <w:t>21</w:t>
            </w:r>
          </w:p>
        </w:tc>
        <w:tc>
          <w:tcPr>
            <w:tcW w:w="1829" w:type="dxa"/>
          </w:tcPr>
          <w:p w:rsidR="00093F9C" w:rsidRPr="007B0308" w:rsidRDefault="00093F9C" w:rsidP="008B31A4">
            <w:pPr>
              <w:ind w:firstLine="0"/>
              <w:rPr>
                <w:spacing w:val="-4"/>
                <w:sz w:val="20"/>
                <w:szCs w:val="20"/>
              </w:rPr>
            </w:pPr>
            <w:r w:rsidRPr="007B0308">
              <w:rPr>
                <w:b/>
                <w:spacing w:val="-4"/>
                <w:sz w:val="20"/>
                <w:szCs w:val="20"/>
              </w:rPr>
              <w:t>Стеллаж металлический 2200х700х400, 7 полок</w:t>
            </w:r>
          </w:p>
        </w:tc>
        <w:tc>
          <w:tcPr>
            <w:tcW w:w="5411" w:type="dxa"/>
          </w:tcPr>
          <w:p w:rsidR="00093F9C" w:rsidRPr="000C2688" w:rsidRDefault="00093F9C" w:rsidP="000E4EBB">
            <w:pPr>
              <w:ind w:firstLine="0"/>
              <w:rPr>
                <w:spacing w:val="-4"/>
                <w:sz w:val="19"/>
                <w:szCs w:val="19"/>
              </w:rPr>
            </w:pPr>
            <w:r w:rsidRPr="000C2688">
              <w:rPr>
                <w:spacing w:val="-4"/>
                <w:sz w:val="19"/>
                <w:szCs w:val="19"/>
              </w:rPr>
              <w:t xml:space="preserve">Максимальная нагрузка на стеллаж в </w:t>
            </w:r>
            <w:proofErr w:type="gramStart"/>
            <w:r w:rsidRPr="000C2688">
              <w:rPr>
                <w:spacing w:val="-4"/>
                <w:sz w:val="19"/>
                <w:szCs w:val="19"/>
              </w:rPr>
              <w:t>стандартной</w:t>
            </w:r>
            <w:proofErr w:type="gramEnd"/>
            <w:r w:rsidRPr="000C2688">
              <w:rPr>
                <w:spacing w:val="-4"/>
                <w:sz w:val="19"/>
                <w:szCs w:val="19"/>
              </w:rPr>
              <w:t xml:space="preserve"> комплектации–750 кг.</w:t>
            </w:r>
          </w:p>
          <w:p w:rsidR="00093F9C" w:rsidRPr="000C2688" w:rsidRDefault="00093F9C" w:rsidP="000E4EBB">
            <w:pPr>
              <w:ind w:firstLine="0"/>
              <w:rPr>
                <w:spacing w:val="-4"/>
                <w:sz w:val="19"/>
                <w:szCs w:val="19"/>
              </w:rPr>
            </w:pPr>
            <w:r w:rsidRPr="000C2688">
              <w:rPr>
                <w:spacing w:val="-4"/>
                <w:sz w:val="19"/>
                <w:szCs w:val="19"/>
              </w:rPr>
              <w:t>Стойки – 4 шт. (</w:t>
            </w:r>
            <w:r w:rsidRPr="000C2688">
              <w:rPr>
                <w:spacing w:val="-4"/>
                <w:sz w:val="19"/>
                <w:szCs w:val="19"/>
                <w:lang w:val="en-US"/>
              </w:rPr>
              <w:t>h</w:t>
            </w:r>
            <w:r w:rsidRPr="000C2688">
              <w:rPr>
                <w:spacing w:val="-4"/>
                <w:sz w:val="19"/>
                <w:szCs w:val="19"/>
              </w:rPr>
              <w:t>2200*38*38 мм) с усиленным угловым профилем сложного сечения 38х38 мм. Толщина металла-1,2мм.</w:t>
            </w:r>
          </w:p>
          <w:p w:rsidR="00093F9C" w:rsidRPr="000C2688" w:rsidRDefault="00093F9C" w:rsidP="000E4EBB">
            <w:pPr>
              <w:ind w:firstLine="0"/>
              <w:rPr>
                <w:spacing w:val="-4"/>
                <w:sz w:val="19"/>
                <w:szCs w:val="19"/>
              </w:rPr>
            </w:pPr>
            <w:r w:rsidRPr="000C2688">
              <w:rPr>
                <w:spacing w:val="-4"/>
                <w:sz w:val="19"/>
                <w:szCs w:val="19"/>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0C2688">
              <w:rPr>
                <w:spacing w:val="-4"/>
                <w:sz w:val="19"/>
                <w:szCs w:val="19"/>
              </w:rPr>
              <w:t>гроверной</w:t>
            </w:r>
            <w:proofErr w:type="spellEnd"/>
            <w:r w:rsidRPr="000C2688">
              <w:rPr>
                <w:spacing w:val="-4"/>
                <w:sz w:val="19"/>
                <w:szCs w:val="19"/>
              </w:rPr>
              <w:t xml:space="preserve"> шайбой, исключающей ослабление крепления стеллажа со временем.</w:t>
            </w:r>
          </w:p>
          <w:p w:rsidR="00093F9C" w:rsidRPr="000C2688" w:rsidRDefault="00093F9C" w:rsidP="000E4EBB">
            <w:pPr>
              <w:ind w:firstLine="0"/>
              <w:rPr>
                <w:spacing w:val="-4"/>
                <w:sz w:val="19"/>
                <w:szCs w:val="19"/>
              </w:rPr>
            </w:pPr>
            <w:r w:rsidRPr="000C2688">
              <w:rPr>
                <w:spacing w:val="-4"/>
                <w:sz w:val="19"/>
                <w:szCs w:val="19"/>
              </w:rPr>
              <w:t>Цвет балок и полок: светлых оттенков.</w:t>
            </w:r>
          </w:p>
          <w:p w:rsidR="00093F9C" w:rsidRPr="000C2688" w:rsidRDefault="00093F9C" w:rsidP="000E4EBB">
            <w:pPr>
              <w:ind w:firstLine="0"/>
              <w:rPr>
                <w:spacing w:val="-4"/>
                <w:sz w:val="19"/>
                <w:szCs w:val="19"/>
              </w:rPr>
            </w:pPr>
            <w:r w:rsidRPr="000C2688">
              <w:rPr>
                <w:spacing w:val="-4"/>
                <w:sz w:val="19"/>
                <w:szCs w:val="19"/>
              </w:rPr>
              <w:t>Полки   (h 33*700*400 мм) – 7 шт. Полка  длиной 700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0C2688">
              <w:rPr>
                <w:spacing w:val="-4"/>
                <w:sz w:val="19"/>
                <w:szCs w:val="19"/>
              </w:rPr>
              <w:t xml:space="preserve"> Т</w:t>
            </w:r>
            <w:proofErr w:type="gramEnd"/>
            <w:r w:rsidRPr="000C2688">
              <w:rPr>
                <w:spacing w:val="-4"/>
                <w:sz w:val="19"/>
                <w:szCs w:val="19"/>
              </w:rPr>
              <w:t xml:space="preserve"> образных уголка с внутренней резьбой и четыре пластиковых подпятника).</w:t>
            </w:r>
          </w:p>
          <w:p w:rsidR="00093F9C" w:rsidRPr="000C2688" w:rsidRDefault="00093F9C" w:rsidP="000E4EBB">
            <w:pPr>
              <w:ind w:firstLine="0"/>
              <w:rPr>
                <w:spacing w:val="-4"/>
                <w:sz w:val="19"/>
                <w:szCs w:val="19"/>
              </w:rPr>
            </w:pPr>
            <w:r w:rsidRPr="000C2688">
              <w:rPr>
                <w:spacing w:val="-4"/>
                <w:sz w:val="19"/>
                <w:szCs w:val="19"/>
              </w:rPr>
              <w:t>Планка ограничительная   (h 50*400 мм) – 12 шт.</w:t>
            </w:r>
          </w:p>
          <w:p w:rsidR="00093F9C" w:rsidRPr="000C2688" w:rsidRDefault="00093F9C" w:rsidP="000E4EBB">
            <w:pPr>
              <w:ind w:firstLine="0"/>
              <w:rPr>
                <w:spacing w:val="-4"/>
                <w:sz w:val="19"/>
                <w:szCs w:val="19"/>
              </w:rPr>
            </w:pPr>
            <w:r w:rsidRPr="000C2688">
              <w:rPr>
                <w:spacing w:val="-4"/>
                <w:sz w:val="19"/>
                <w:szCs w:val="19"/>
              </w:rPr>
              <w:t>Планка ограничительная   (h 50*700 мм) – 6 шт.</w:t>
            </w:r>
          </w:p>
          <w:p w:rsidR="00093F9C" w:rsidRPr="000C2688" w:rsidRDefault="00093F9C" w:rsidP="000E4EBB">
            <w:pPr>
              <w:ind w:firstLine="0"/>
              <w:rPr>
                <w:spacing w:val="-4"/>
                <w:sz w:val="19"/>
                <w:szCs w:val="19"/>
              </w:rPr>
            </w:pPr>
            <w:r w:rsidRPr="000C2688">
              <w:rPr>
                <w:spacing w:val="-4"/>
                <w:sz w:val="19"/>
                <w:szCs w:val="19"/>
              </w:rPr>
              <w:t xml:space="preserve">Сертификат соответствия </w:t>
            </w:r>
            <w:proofErr w:type="spellStart"/>
            <w:r w:rsidRPr="000C2688">
              <w:rPr>
                <w:spacing w:val="-4"/>
                <w:sz w:val="19"/>
                <w:szCs w:val="19"/>
              </w:rPr>
              <w:t>Ростест</w:t>
            </w:r>
            <w:proofErr w:type="spellEnd"/>
            <w:r w:rsidRPr="000C2688">
              <w:rPr>
                <w:spacing w:val="-4"/>
                <w:sz w:val="19"/>
                <w:szCs w:val="19"/>
              </w:rPr>
              <w:t>.</w:t>
            </w:r>
          </w:p>
          <w:p w:rsidR="00093F9C" w:rsidRPr="000C2688" w:rsidRDefault="00093F9C" w:rsidP="000E4EBB">
            <w:pPr>
              <w:ind w:firstLine="0"/>
              <w:rPr>
                <w:spacing w:val="-4"/>
                <w:sz w:val="19"/>
                <w:szCs w:val="19"/>
              </w:rPr>
            </w:pPr>
            <w:r w:rsidRPr="000C2688">
              <w:rPr>
                <w:spacing w:val="-4"/>
                <w:sz w:val="19"/>
                <w:szCs w:val="19"/>
              </w:rPr>
              <w:t xml:space="preserve">Декларация о соответствии Техническому регламенту Таможенного союза. «О безопасности мебельной продукции </w:t>
            </w:r>
            <w:proofErr w:type="gramStart"/>
            <w:r w:rsidRPr="000C2688">
              <w:rPr>
                <w:spacing w:val="-4"/>
                <w:sz w:val="19"/>
                <w:szCs w:val="19"/>
              </w:rPr>
              <w:t>ТР</w:t>
            </w:r>
            <w:proofErr w:type="gramEnd"/>
            <w:r w:rsidRPr="000C2688">
              <w:rPr>
                <w:spacing w:val="-4"/>
                <w:sz w:val="19"/>
                <w:szCs w:val="19"/>
              </w:rPr>
              <w:t xml:space="preserve"> ТС 025/2012».</w:t>
            </w:r>
          </w:p>
        </w:tc>
        <w:tc>
          <w:tcPr>
            <w:tcW w:w="1268" w:type="dxa"/>
            <w:gridSpan w:val="2"/>
          </w:tcPr>
          <w:p w:rsidR="00093F9C" w:rsidRPr="000C2688" w:rsidRDefault="00093F9C" w:rsidP="006B206D">
            <w:pPr>
              <w:ind w:firstLine="0"/>
              <w:rPr>
                <w:b/>
                <w:sz w:val="19"/>
                <w:szCs w:val="19"/>
              </w:rPr>
            </w:pPr>
            <w:r w:rsidRPr="000C2688">
              <w:rPr>
                <w:b/>
                <w:sz w:val="19"/>
                <w:szCs w:val="19"/>
              </w:rPr>
              <w:t>9</w:t>
            </w:r>
          </w:p>
        </w:tc>
        <w:tc>
          <w:tcPr>
            <w:tcW w:w="857" w:type="dxa"/>
          </w:tcPr>
          <w:p w:rsidR="00093F9C" w:rsidRPr="007B0308" w:rsidRDefault="00093F9C" w:rsidP="006B206D">
            <w:pPr>
              <w:ind w:firstLine="0"/>
              <w:rPr>
                <w:b/>
                <w:sz w:val="20"/>
                <w:szCs w:val="20"/>
              </w:rPr>
            </w:pPr>
          </w:p>
        </w:tc>
        <w:tc>
          <w:tcPr>
            <w:tcW w:w="1136" w:type="dxa"/>
          </w:tcPr>
          <w:p w:rsidR="00093F9C" w:rsidRPr="007B0308" w:rsidRDefault="00093F9C" w:rsidP="006B206D">
            <w:pPr>
              <w:ind w:firstLine="0"/>
              <w:rPr>
                <w:b/>
                <w:sz w:val="20"/>
                <w:szCs w:val="20"/>
              </w:rPr>
            </w:pPr>
          </w:p>
        </w:tc>
      </w:tr>
      <w:tr w:rsidR="00093F9C" w:rsidRPr="007B0308" w:rsidTr="000C2688">
        <w:trPr>
          <w:gridAfter w:val="2"/>
          <w:wAfter w:w="1181" w:type="dxa"/>
          <w:trHeight w:val="285"/>
        </w:trPr>
        <w:tc>
          <w:tcPr>
            <w:tcW w:w="557" w:type="dxa"/>
          </w:tcPr>
          <w:p w:rsidR="00093F9C" w:rsidRPr="007B0308" w:rsidRDefault="00093F9C" w:rsidP="000E4EBB">
            <w:pPr>
              <w:ind w:firstLine="0"/>
              <w:rPr>
                <w:b/>
                <w:sz w:val="20"/>
                <w:szCs w:val="20"/>
                <w:lang w:val="en-US"/>
              </w:rPr>
            </w:pPr>
            <w:r w:rsidRPr="007B0308">
              <w:rPr>
                <w:b/>
                <w:sz w:val="20"/>
                <w:szCs w:val="20"/>
                <w:lang w:val="en-US"/>
              </w:rPr>
              <w:t>22</w:t>
            </w:r>
          </w:p>
        </w:tc>
        <w:tc>
          <w:tcPr>
            <w:tcW w:w="1829" w:type="dxa"/>
          </w:tcPr>
          <w:p w:rsidR="00093F9C" w:rsidRPr="007B0308" w:rsidRDefault="00093F9C" w:rsidP="000E4EBB">
            <w:pPr>
              <w:ind w:firstLine="0"/>
              <w:rPr>
                <w:b/>
                <w:spacing w:val="-4"/>
                <w:sz w:val="20"/>
                <w:szCs w:val="20"/>
                <w:lang w:val="en-US"/>
              </w:rPr>
            </w:pPr>
            <w:r w:rsidRPr="007B0308">
              <w:rPr>
                <w:b/>
                <w:spacing w:val="-4"/>
                <w:sz w:val="20"/>
                <w:szCs w:val="20"/>
              </w:rPr>
              <w:t>Стеллаж металлический 2200х1200х600, 7 полок</w:t>
            </w:r>
          </w:p>
        </w:tc>
        <w:tc>
          <w:tcPr>
            <w:tcW w:w="5411" w:type="dxa"/>
          </w:tcPr>
          <w:p w:rsidR="00093F9C" w:rsidRPr="000C2688" w:rsidRDefault="00093F9C" w:rsidP="000E4EBB">
            <w:pPr>
              <w:ind w:firstLine="0"/>
              <w:rPr>
                <w:spacing w:val="-4"/>
                <w:sz w:val="19"/>
                <w:szCs w:val="19"/>
              </w:rPr>
            </w:pPr>
            <w:r w:rsidRPr="000C2688">
              <w:rPr>
                <w:spacing w:val="-4"/>
                <w:sz w:val="19"/>
                <w:szCs w:val="19"/>
              </w:rPr>
              <w:t xml:space="preserve">Максимальная нагрузка на стеллаж в </w:t>
            </w:r>
            <w:proofErr w:type="gramStart"/>
            <w:r w:rsidRPr="000C2688">
              <w:rPr>
                <w:spacing w:val="-4"/>
                <w:sz w:val="19"/>
                <w:szCs w:val="19"/>
              </w:rPr>
              <w:t>стандартной</w:t>
            </w:r>
            <w:proofErr w:type="gramEnd"/>
            <w:r w:rsidRPr="000C2688">
              <w:rPr>
                <w:spacing w:val="-4"/>
                <w:sz w:val="19"/>
                <w:szCs w:val="19"/>
              </w:rPr>
              <w:t xml:space="preserve"> комплектации–750 кг.</w:t>
            </w:r>
          </w:p>
          <w:p w:rsidR="00093F9C" w:rsidRPr="000C2688" w:rsidRDefault="00093F9C" w:rsidP="000E4EBB">
            <w:pPr>
              <w:ind w:firstLine="0"/>
              <w:rPr>
                <w:spacing w:val="-4"/>
                <w:sz w:val="19"/>
                <w:szCs w:val="19"/>
              </w:rPr>
            </w:pPr>
            <w:r w:rsidRPr="000C2688">
              <w:rPr>
                <w:spacing w:val="-4"/>
                <w:sz w:val="19"/>
                <w:szCs w:val="19"/>
              </w:rPr>
              <w:t>Стойки – 4 шт. (</w:t>
            </w:r>
            <w:r w:rsidRPr="000C2688">
              <w:rPr>
                <w:spacing w:val="-4"/>
                <w:sz w:val="19"/>
                <w:szCs w:val="19"/>
                <w:lang w:val="en-US"/>
              </w:rPr>
              <w:t>h</w:t>
            </w:r>
            <w:r w:rsidRPr="000C2688">
              <w:rPr>
                <w:spacing w:val="-4"/>
                <w:sz w:val="19"/>
                <w:szCs w:val="19"/>
              </w:rPr>
              <w:t>2200*38*38 мм) с усиленным угловым профилем сложного сечения 38х38 мм. Толщина металла-1,2мм.</w:t>
            </w:r>
          </w:p>
          <w:p w:rsidR="00093F9C" w:rsidRPr="000C2688" w:rsidRDefault="00093F9C" w:rsidP="000E4EBB">
            <w:pPr>
              <w:ind w:firstLine="0"/>
              <w:rPr>
                <w:spacing w:val="-4"/>
                <w:sz w:val="19"/>
                <w:szCs w:val="19"/>
              </w:rPr>
            </w:pPr>
            <w:r w:rsidRPr="000C2688">
              <w:rPr>
                <w:spacing w:val="-4"/>
                <w:sz w:val="19"/>
                <w:szCs w:val="19"/>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0C2688">
              <w:rPr>
                <w:spacing w:val="-4"/>
                <w:sz w:val="19"/>
                <w:szCs w:val="19"/>
              </w:rPr>
              <w:t>гроверной</w:t>
            </w:r>
            <w:proofErr w:type="spellEnd"/>
            <w:r w:rsidRPr="000C2688">
              <w:rPr>
                <w:spacing w:val="-4"/>
                <w:sz w:val="19"/>
                <w:szCs w:val="19"/>
              </w:rPr>
              <w:t xml:space="preserve"> шайбой, исключающей ослабление крепления стеллажа со временем.</w:t>
            </w:r>
          </w:p>
          <w:p w:rsidR="00093F9C" w:rsidRPr="000C2688" w:rsidRDefault="00093F9C" w:rsidP="000E4EBB">
            <w:pPr>
              <w:ind w:firstLine="0"/>
              <w:rPr>
                <w:spacing w:val="-4"/>
                <w:sz w:val="19"/>
                <w:szCs w:val="19"/>
              </w:rPr>
            </w:pPr>
            <w:r w:rsidRPr="000C2688">
              <w:rPr>
                <w:spacing w:val="-4"/>
                <w:sz w:val="19"/>
                <w:szCs w:val="19"/>
              </w:rPr>
              <w:t>Цвет балок и полок: светлых оттенков.</w:t>
            </w:r>
          </w:p>
          <w:p w:rsidR="00093F9C" w:rsidRPr="000C2688" w:rsidRDefault="00093F9C" w:rsidP="000E4EBB">
            <w:pPr>
              <w:ind w:firstLine="0"/>
              <w:rPr>
                <w:spacing w:val="-4"/>
                <w:sz w:val="19"/>
                <w:szCs w:val="19"/>
              </w:rPr>
            </w:pPr>
            <w:r w:rsidRPr="000C2688">
              <w:rPr>
                <w:spacing w:val="-4"/>
                <w:sz w:val="19"/>
                <w:szCs w:val="19"/>
              </w:rPr>
              <w:t>Полки   (h 33*1200*600 мм) – 7 шт. Полка  длиной 1200 мм и шириной 600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0C2688">
              <w:rPr>
                <w:spacing w:val="-4"/>
                <w:sz w:val="19"/>
                <w:szCs w:val="19"/>
              </w:rPr>
              <w:t xml:space="preserve"> Т</w:t>
            </w:r>
            <w:proofErr w:type="gramEnd"/>
            <w:r w:rsidRPr="000C2688">
              <w:rPr>
                <w:spacing w:val="-4"/>
                <w:sz w:val="19"/>
                <w:szCs w:val="19"/>
              </w:rPr>
              <w:t xml:space="preserve"> образных уголка с внутренней резьбой и четыре пластиковых подпятника).</w:t>
            </w:r>
          </w:p>
          <w:p w:rsidR="00093F9C" w:rsidRPr="000C2688" w:rsidRDefault="00093F9C" w:rsidP="000E4EBB">
            <w:pPr>
              <w:ind w:firstLine="0"/>
              <w:rPr>
                <w:spacing w:val="-4"/>
                <w:sz w:val="19"/>
                <w:szCs w:val="19"/>
              </w:rPr>
            </w:pPr>
            <w:r w:rsidRPr="000C2688">
              <w:rPr>
                <w:spacing w:val="-4"/>
                <w:sz w:val="19"/>
                <w:szCs w:val="19"/>
              </w:rPr>
              <w:t>Планка ограничительная   (h 50*600 мм) – 12 шт.</w:t>
            </w:r>
          </w:p>
          <w:p w:rsidR="00093F9C" w:rsidRPr="000C2688" w:rsidRDefault="00093F9C" w:rsidP="000E4EBB">
            <w:pPr>
              <w:ind w:firstLine="0"/>
              <w:rPr>
                <w:spacing w:val="-4"/>
                <w:sz w:val="19"/>
                <w:szCs w:val="19"/>
              </w:rPr>
            </w:pPr>
            <w:r w:rsidRPr="000C2688">
              <w:rPr>
                <w:spacing w:val="-4"/>
                <w:sz w:val="19"/>
                <w:szCs w:val="19"/>
              </w:rPr>
              <w:t>Планка ограничительная   (h 50*1200 мм) – 6 шт.</w:t>
            </w:r>
          </w:p>
          <w:p w:rsidR="00093F9C" w:rsidRPr="000C2688" w:rsidRDefault="00093F9C" w:rsidP="000E4EBB">
            <w:pPr>
              <w:ind w:firstLine="0"/>
              <w:rPr>
                <w:spacing w:val="-4"/>
                <w:sz w:val="19"/>
                <w:szCs w:val="19"/>
              </w:rPr>
            </w:pPr>
            <w:r w:rsidRPr="000C2688">
              <w:rPr>
                <w:spacing w:val="-4"/>
                <w:sz w:val="19"/>
                <w:szCs w:val="19"/>
              </w:rPr>
              <w:t xml:space="preserve">Сертификат соответствия </w:t>
            </w:r>
            <w:proofErr w:type="spellStart"/>
            <w:r w:rsidRPr="000C2688">
              <w:rPr>
                <w:spacing w:val="-4"/>
                <w:sz w:val="19"/>
                <w:szCs w:val="19"/>
              </w:rPr>
              <w:t>Ростест</w:t>
            </w:r>
            <w:proofErr w:type="spellEnd"/>
            <w:r w:rsidRPr="000C2688">
              <w:rPr>
                <w:spacing w:val="-4"/>
                <w:sz w:val="19"/>
                <w:szCs w:val="19"/>
              </w:rPr>
              <w:t>.</w:t>
            </w:r>
          </w:p>
          <w:p w:rsidR="00093F9C" w:rsidRPr="000C2688" w:rsidRDefault="00093F9C" w:rsidP="000E4EBB">
            <w:pPr>
              <w:ind w:firstLine="0"/>
              <w:rPr>
                <w:spacing w:val="-4"/>
                <w:sz w:val="19"/>
                <w:szCs w:val="19"/>
              </w:rPr>
            </w:pPr>
            <w:r w:rsidRPr="000C2688">
              <w:rPr>
                <w:spacing w:val="-4"/>
                <w:sz w:val="19"/>
                <w:szCs w:val="19"/>
              </w:rPr>
              <w:t xml:space="preserve">Декларация о соответствии Техническому регламенту Таможенного союза. «О безопасности мебельной продукции </w:t>
            </w:r>
            <w:proofErr w:type="gramStart"/>
            <w:r w:rsidRPr="000C2688">
              <w:rPr>
                <w:spacing w:val="-4"/>
                <w:sz w:val="19"/>
                <w:szCs w:val="19"/>
              </w:rPr>
              <w:t>ТР</w:t>
            </w:r>
            <w:proofErr w:type="gramEnd"/>
            <w:r w:rsidRPr="000C2688">
              <w:rPr>
                <w:spacing w:val="-4"/>
                <w:sz w:val="19"/>
                <w:szCs w:val="19"/>
              </w:rPr>
              <w:t xml:space="preserve"> ТС 025/2012».</w:t>
            </w:r>
          </w:p>
        </w:tc>
        <w:tc>
          <w:tcPr>
            <w:tcW w:w="1268" w:type="dxa"/>
            <w:gridSpan w:val="2"/>
          </w:tcPr>
          <w:p w:rsidR="00093F9C" w:rsidRPr="000C2688" w:rsidRDefault="00093F9C" w:rsidP="006B206D">
            <w:pPr>
              <w:ind w:firstLine="0"/>
              <w:rPr>
                <w:b/>
                <w:sz w:val="19"/>
                <w:szCs w:val="19"/>
                <w:lang w:val="en-US"/>
              </w:rPr>
            </w:pPr>
            <w:r w:rsidRPr="000C2688">
              <w:rPr>
                <w:b/>
                <w:sz w:val="19"/>
                <w:szCs w:val="19"/>
                <w:lang w:val="en-US"/>
              </w:rPr>
              <w:t>1</w:t>
            </w:r>
          </w:p>
        </w:tc>
        <w:tc>
          <w:tcPr>
            <w:tcW w:w="857" w:type="dxa"/>
          </w:tcPr>
          <w:p w:rsidR="00093F9C" w:rsidRPr="007B0308" w:rsidRDefault="00093F9C" w:rsidP="006B206D">
            <w:pPr>
              <w:ind w:firstLine="0"/>
              <w:rPr>
                <w:b/>
                <w:sz w:val="20"/>
                <w:szCs w:val="20"/>
                <w:lang w:val="en-US"/>
              </w:rPr>
            </w:pPr>
          </w:p>
        </w:tc>
        <w:tc>
          <w:tcPr>
            <w:tcW w:w="1136" w:type="dxa"/>
          </w:tcPr>
          <w:p w:rsidR="00093F9C" w:rsidRPr="007B0308" w:rsidRDefault="00093F9C" w:rsidP="006B206D">
            <w:pPr>
              <w:ind w:firstLine="0"/>
              <w:rPr>
                <w:b/>
                <w:sz w:val="20"/>
                <w:szCs w:val="20"/>
                <w:lang w:val="en-US"/>
              </w:rPr>
            </w:pPr>
          </w:p>
        </w:tc>
      </w:tr>
      <w:tr w:rsidR="00093F9C" w:rsidRPr="007B0308" w:rsidTr="000C2688">
        <w:trPr>
          <w:gridAfter w:val="2"/>
          <w:wAfter w:w="1181" w:type="dxa"/>
          <w:trHeight w:val="4138"/>
        </w:trPr>
        <w:tc>
          <w:tcPr>
            <w:tcW w:w="557" w:type="dxa"/>
          </w:tcPr>
          <w:p w:rsidR="00093F9C" w:rsidRPr="007B0308" w:rsidRDefault="00093F9C" w:rsidP="008B31A4">
            <w:pPr>
              <w:ind w:firstLine="0"/>
              <w:rPr>
                <w:b/>
                <w:sz w:val="20"/>
                <w:szCs w:val="20"/>
              </w:rPr>
            </w:pPr>
            <w:r w:rsidRPr="007B0308">
              <w:rPr>
                <w:b/>
                <w:sz w:val="20"/>
                <w:szCs w:val="20"/>
              </w:rPr>
              <w:lastRenderedPageBreak/>
              <w:t>23</w:t>
            </w:r>
          </w:p>
        </w:tc>
        <w:tc>
          <w:tcPr>
            <w:tcW w:w="1829" w:type="dxa"/>
          </w:tcPr>
          <w:p w:rsidR="00093F9C" w:rsidRPr="007B0308" w:rsidRDefault="00093F9C" w:rsidP="008B31A4">
            <w:pPr>
              <w:ind w:left="309" w:hanging="357"/>
              <w:rPr>
                <w:b/>
                <w:spacing w:val="-4"/>
                <w:sz w:val="20"/>
                <w:szCs w:val="20"/>
              </w:rPr>
            </w:pPr>
            <w:r w:rsidRPr="007B0308">
              <w:rPr>
                <w:b/>
                <w:spacing w:val="-4"/>
                <w:sz w:val="20"/>
                <w:szCs w:val="20"/>
              </w:rPr>
              <w:t>Сейф</w:t>
            </w:r>
          </w:p>
        </w:tc>
        <w:tc>
          <w:tcPr>
            <w:tcW w:w="5411" w:type="dxa"/>
          </w:tcPr>
          <w:p w:rsidR="00093F9C" w:rsidRPr="000C2688" w:rsidRDefault="00093F9C" w:rsidP="000E4EBB">
            <w:pPr>
              <w:ind w:firstLine="0"/>
              <w:rPr>
                <w:spacing w:val="-4"/>
                <w:sz w:val="19"/>
                <w:szCs w:val="19"/>
              </w:rPr>
            </w:pPr>
            <w:r w:rsidRPr="000C2688">
              <w:rPr>
                <w:spacing w:val="-4"/>
                <w:sz w:val="19"/>
                <w:szCs w:val="19"/>
              </w:rPr>
              <w:t xml:space="preserve">Сварная конструкция из стали 1.2 мм, оборудованы встроенным отделением, запирающимся на ключ, закрытая внутренняя панель двери, комплектуются ключевыми </w:t>
            </w:r>
            <w:proofErr w:type="spellStart"/>
            <w:r w:rsidRPr="000C2688">
              <w:rPr>
                <w:spacing w:val="-4"/>
                <w:sz w:val="19"/>
                <w:szCs w:val="19"/>
              </w:rPr>
              <w:t>сувальдными</w:t>
            </w:r>
            <w:proofErr w:type="spellEnd"/>
            <w:r w:rsidRPr="000C2688">
              <w:rPr>
                <w:spacing w:val="-4"/>
                <w:sz w:val="19"/>
                <w:szCs w:val="19"/>
              </w:rPr>
              <w:t xml:space="preserve"> замками.  Общая толщина двери 40 мм. Высота порога 20 мм</w:t>
            </w:r>
          </w:p>
          <w:p w:rsidR="00093F9C" w:rsidRPr="000C2688" w:rsidRDefault="00093F9C" w:rsidP="000E4EBB">
            <w:pPr>
              <w:ind w:firstLine="0"/>
              <w:rPr>
                <w:spacing w:val="-4"/>
                <w:sz w:val="19"/>
                <w:szCs w:val="19"/>
              </w:rPr>
            </w:pPr>
            <w:r w:rsidRPr="000C2688">
              <w:rPr>
                <w:spacing w:val="-4"/>
                <w:sz w:val="19"/>
                <w:szCs w:val="19"/>
              </w:rPr>
              <w:t xml:space="preserve">Размеры внешние, </w:t>
            </w:r>
            <w:proofErr w:type="gramStart"/>
            <w:r w:rsidRPr="000C2688">
              <w:rPr>
                <w:spacing w:val="-4"/>
                <w:sz w:val="19"/>
                <w:szCs w:val="19"/>
              </w:rPr>
              <w:t>мм</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 xml:space="preserve">): 1490x460x340 </w:t>
            </w:r>
          </w:p>
          <w:p w:rsidR="00093F9C" w:rsidRPr="000C2688" w:rsidRDefault="00093F9C" w:rsidP="000E4EBB">
            <w:pPr>
              <w:ind w:firstLine="0"/>
              <w:rPr>
                <w:spacing w:val="-4"/>
                <w:sz w:val="19"/>
                <w:szCs w:val="19"/>
              </w:rPr>
            </w:pPr>
            <w:r w:rsidRPr="000C2688">
              <w:rPr>
                <w:spacing w:val="-4"/>
                <w:sz w:val="19"/>
                <w:szCs w:val="19"/>
              </w:rPr>
              <w:t xml:space="preserve">Размеры внутренние, </w:t>
            </w:r>
            <w:proofErr w:type="gramStart"/>
            <w:r w:rsidRPr="000C2688">
              <w:rPr>
                <w:spacing w:val="-4"/>
                <w:sz w:val="19"/>
                <w:szCs w:val="19"/>
              </w:rPr>
              <w:t>мм</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 460+858x457x297</w:t>
            </w:r>
          </w:p>
          <w:p w:rsidR="00093F9C" w:rsidRPr="000C2688" w:rsidRDefault="00093F9C" w:rsidP="000E4EBB">
            <w:pPr>
              <w:ind w:firstLine="0"/>
              <w:rPr>
                <w:spacing w:val="-4"/>
                <w:sz w:val="19"/>
                <w:szCs w:val="19"/>
              </w:rPr>
            </w:pPr>
            <w:r w:rsidRPr="000C2688">
              <w:rPr>
                <w:spacing w:val="-4"/>
                <w:sz w:val="19"/>
                <w:szCs w:val="19"/>
              </w:rPr>
              <w:t xml:space="preserve">Вес, </w:t>
            </w:r>
            <w:proofErr w:type="gramStart"/>
            <w:r w:rsidRPr="000C2688">
              <w:rPr>
                <w:spacing w:val="-4"/>
                <w:sz w:val="19"/>
                <w:szCs w:val="19"/>
              </w:rPr>
              <w:t>кг</w:t>
            </w:r>
            <w:proofErr w:type="gramEnd"/>
            <w:r w:rsidRPr="000C2688">
              <w:rPr>
                <w:spacing w:val="-4"/>
                <w:sz w:val="19"/>
                <w:szCs w:val="19"/>
              </w:rPr>
              <w:t>. 36;  три полки, кассовое отделение (</w:t>
            </w:r>
            <w:proofErr w:type="spellStart"/>
            <w:r w:rsidRPr="000C2688">
              <w:rPr>
                <w:spacing w:val="-4"/>
                <w:sz w:val="19"/>
                <w:szCs w:val="19"/>
              </w:rPr>
              <w:t>трейзер</w:t>
            </w:r>
            <w:proofErr w:type="spellEnd"/>
            <w:r w:rsidRPr="000C2688">
              <w:rPr>
                <w:spacing w:val="-4"/>
                <w:sz w:val="19"/>
                <w:szCs w:val="19"/>
              </w:rPr>
              <w:t xml:space="preserve">) Размеры </w:t>
            </w:r>
            <w:proofErr w:type="spellStart"/>
            <w:r w:rsidRPr="000C2688">
              <w:rPr>
                <w:spacing w:val="-4"/>
                <w:sz w:val="19"/>
                <w:szCs w:val="19"/>
              </w:rPr>
              <w:t>трейзера</w:t>
            </w:r>
            <w:proofErr w:type="spellEnd"/>
            <w:r w:rsidRPr="000C2688">
              <w:rPr>
                <w:spacing w:val="-4"/>
                <w:sz w:val="19"/>
                <w:szCs w:val="19"/>
              </w:rPr>
              <w:t>, мм (</w:t>
            </w:r>
            <w:proofErr w:type="spellStart"/>
            <w:r w:rsidRPr="000C2688">
              <w:rPr>
                <w:spacing w:val="-4"/>
                <w:sz w:val="19"/>
                <w:szCs w:val="19"/>
              </w:rPr>
              <w:t>ВхШхГ</w:t>
            </w:r>
            <w:proofErr w:type="spellEnd"/>
            <w:r w:rsidRPr="000C2688">
              <w:rPr>
                <w:spacing w:val="-4"/>
                <w:sz w:val="19"/>
                <w:szCs w:val="19"/>
              </w:rPr>
              <w:t>): 145/457/300;</w:t>
            </w:r>
          </w:p>
          <w:p w:rsidR="00093F9C" w:rsidRPr="000C2688" w:rsidRDefault="00093F9C" w:rsidP="000E4EBB">
            <w:pPr>
              <w:ind w:firstLine="0"/>
              <w:rPr>
                <w:spacing w:val="-4"/>
                <w:sz w:val="19"/>
                <w:szCs w:val="19"/>
              </w:rPr>
            </w:pPr>
            <w:r w:rsidRPr="000C2688">
              <w:rPr>
                <w:spacing w:val="-4"/>
                <w:sz w:val="19"/>
                <w:szCs w:val="19"/>
              </w:rPr>
              <w:t xml:space="preserve">Две двери.  Цвет  корпус - светлых оттенков, дверь - светлых оттенков; Тип покрытия – </w:t>
            </w:r>
            <w:proofErr w:type="gramStart"/>
            <w:r w:rsidRPr="000C2688">
              <w:rPr>
                <w:spacing w:val="-4"/>
                <w:sz w:val="19"/>
                <w:szCs w:val="19"/>
              </w:rPr>
              <w:t>порошковое</w:t>
            </w:r>
            <w:proofErr w:type="gramEnd"/>
            <w:r w:rsidRPr="000C2688">
              <w:rPr>
                <w:spacing w:val="-4"/>
                <w:sz w:val="19"/>
                <w:szCs w:val="19"/>
              </w:rPr>
              <w:t xml:space="preserve">. </w:t>
            </w:r>
            <w:proofErr w:type="gramStart"/>
            <w:r w:rsidRPr="000C2688">
              <w:rPr>
                <w:spacing w:val="-4"/>
                <w:sz w:val="19"/>
                <w:szCs w:val="19"/>
              </w:rPr>
              <w:t>Опечатывающие</w:t>
            </w:r>
            <w:proofErr w:type="gramEnd"/>
            <w:r w:rsidRPr="000C2688">
              <w:rPr>
                <w:spacing w:val="-4"/>
                <w:sz w:val="19"/>
                <w:szCs w:val="19"/>
              </w:rPr>
              <w:t xml:space="preserve"> устройство дверей.</w:t>
            </w:r>
          </w:p>
          <w:p w:rsidR="00093F9C" w:rsidRPr="000C2688" w:rsidRDefault="00093F9C" w:rsidP="000E4EBB">
            <w:pPr>
              <w:ind w:firstLine="0"/>
              <w:rPr>
                <w:spacing w:val="-4"/>
                <w:sz w:val="19"/>
                <w:szCs w:val="19"/>
              </w:rPr>
            </w:pPr>
            <w:r w:rsidRPr="000C2688">
              <w:rPr>
                <w:spacing w:val="-4"/>
                <w:sz w:val="19"/>
                <w:szCs w:val="19"/>
              </w:rPr>
              <w:t xml:space="preserve">Декларация о соответствии Техническому регламенту Таможенного союза. «О безопасности мебельной продукции </w:t>
            </w:r>
            <w:proofErr w:type="gramStart"/>
            <w:r w:rsidRPr="000C2688">
              <w:rPr>
                <w:spacing w:val="-4"/>
                <w:sz w:val="19"/>
                <w:szCs w:val="19"/>
              </w:rPr>
              <w:t>ТР</w:t>
            </w:r>
            <w:proofErr w:type="gramEnd"/>
            <w:r w:rsidRPr="000C2688">
              <w:rPr>
                <w:spacing w:val="-4"/>
                <w:sz w:val="19"/>
                <w:szCs w:val="19"/>
              </w:rPr>
              <w:t xml:space="preserve"> ТС 025/2012».</w:t>
            </w:r>
          </w:p>
          <w:p w:rsidR="00093F9C" w:rsidRPr="000C2688" w:rsidRDefault="00093F9C" w:rsidP="00DD2A3F">
            <w:pPr>
              <w:ind w:firstLine="0"/>
              <w:rPr>
                <w:b/>
                <w:spacing w:val="-4"/>
                <w:sz w:val="19"/>
                <w:szCs w:val="19"/>
              </w:rPr>
            </w:pPr>
            <w:r w:rsidRPr="000C2688">
              <w:rPr>
                <w:spacing w:val="-4"/>
                <w:sz w:val="19"/>
                <w:szCs w:val="19"/>
              </w:rPr>
              <w:t xml:space="preserve">Сертификат соответствия </w:t>
            </w:r>
            <w:proofErr w:type="spellStart"/>
            <w:r w:rsidRPr="000C2688">
              <w:rPr>
                <w:spacing w:val="-4"/>
                <w:sz w:val="19"/>
                <w:szCs w:val="19"/>
              </w:rPr>
              <w:t>Ростест</w:t>
            </w:r>
            <w:proofErr w:type="spellEnd"/>
            <w:r w:rsidRPr="000C2688">
              <w:rPr>
                <w:spacing w:val="-4"/>
                <w:sz w:val="19"/>
                <w:szCs w:val="19"/>
              </w:rPr>
              <w:t>.</w:t>
            </w:r>
          </w:p>
        </w:tc>
        <w:tc>
          <w:tcPr>
            <w:tcW w:w="1268" w:type="dxa"/>
            <w:gridSpan w:val="2"/>
          </w:tcPr>
          <w:p w:rsidR="00093F9C" w:rsidRPr="000C2688" w:rsidRDefault="00093F9C" w:rsidP="006B206D">
            <w:pPr>
              <w:ind w:firstLine="0"/>
              <w:rPr>
                <w:b/>
                <w:sz w:val="19"/>
                <w:szCs w:val="19"/>
                <w:lang w:val="en-US"/>
              </w:rPr>
            </w:pPr>
            <w:r w:rsidRPr="000C2688">
              <w:rPr>
                <w:b/>
                <w:sz w:val="19"/>
                <w:szCs w:val="19"/>
                <w:lang w:val="en-US"/>
              </w:rPr>
              <w:t>4</w:t>
            </w:r>
          </w:p>
        </w:tc>
        <w:tc>
          <w:tcPr>
            <w:tcW w:w="857" w:type="dxa"/>
          </w:tcPr>
          <w:p w:rsidR="00093F9C" w:rsidRPr="007B0308" w:rsidRDefault="00093F9C" w:rsidP="006B206D">
            <w:pPr>
              <w:ind w:firstLine="0"/>
              <w:rPr>
                <w:b/>
                <w:sz w:val="20"/>
                <w:szCs w:val="20"/>
                <w:lang w:val="en-US"/>
              </w:rPr>
            </w:pPr>
          </w:p>
        </w:tc>
        <w:tc>
          <w:tcPr>
            <w:tcW w:w="1136" w:type="dxa"/>
          </w:tcPr>
          <w:p w:rsidR="00093F9C" w:rsidRPr="007B0308" w:rsidRDefault="00093F9C" w:rsidP="006B206D">
            <w:pPr>
              <w:ind w:firstLine="0"/>
              <w:rPr>
                <w:b/>
                <w:sz w:val="20"/>
                <w:szCs w:val="20"/>
                <w:lang w:val="en-US"/>
              </w:rPr>
            </w:pPr>
          </w:p>
        </w:tc>
      </w:tr>
      <w:tr w:rsidR="00093F9C" w:rsidRPr="007B0308" w:rsidTr="000C2688">
        <w:trPr>
          <w:gridAfter w:val="1"/>
          <w:wAfter w:w="1090" w:type="dxa"/>
          <w:trHeight w:val="6037"/>
        </w:trPr>
        <w:tc>
          <w:tcPr>
            <w:tcW w:w="557" w:type="dxa"/>
          </w:tcPr>
          <w:p w:rsidR="00093F9C" w:rsidRPr="007B0308" w:rsidRDefault="00093F9C" w:rsidP="008B31A4">
            <w:pPr>
              <w:ind w:firstLine="0"/>
              <w:rPr>
                <w:b/>
                <w:sz w:val="20"/>
                <w:szCs w:val="20"/>
              </w:rPr>
            </w:pPr>
            <w:r w:rsidRPr="007B0308">
              <w:rPr>
                <w:b/>
                <w:sz w:val="20"/>
                <w:szCs w:val="20"/>
              </w:rPr>
              <w:t>24</w:t>
            </w:r>
          </w:p>
        </w:tc>
        <w:tc>
          <w:tcPr>
            <w:tcW w:w="1829" w:type="dxa"/>
          </w:tcPr>
          <w:p w:rsidR="00093F9C" w:rsidRPr="007B0308" w:rsidRDefault="00093F9C" w:rsidP="008D6A1B">
            <w:pPr>
              <w:ind w:firstLine="0"/>
              <w:rPr>
                <w:b/>
                <w:spacing w:val="-4"/>
                <w:sz w:val="20"/>
                <w:szCs w:val="20"/>
              </w:rPr>
            </w:pPr>
            <w:r w:rsidRPr="007B0308">
              <w:rPr>
                <w:b/>
                <w:spacing w:val="-4"/>
                <w:sz w:val="20"/>
                <w:szCs w:val="20"/>
              </w:rPr>
              <w:t>Картотека с</w:t>
            </w:r>
            <w:r w:rsidRPr="007B0308">
              <w:rPr>
                <w:b/>
                <w:spacing w:val="-4"/>
                <w:sz w:val="20"/>
                <w:szCs w:val="20"/>
                <w:lang w:val="en-US"/>
              </w:rPr>
              <w:t xml:space="preserve"> </w:t>
            </w:r>
            <w:r w:rsidRPr="007B0308">
              <w:rPr>
                <w:b/>
                <w:spacing w:val="-4"/>
                <w:sz w:val="20"/>
                <w:szCs w:val="20"/>
              </w:rPr>
              <w:t>разделителями</w:t>
            </w:r>
          </w:p>
        </w:tc>
        <w:tc>
          <w:tcPr>
            <w:tcW w:w="5411" w:type="dxa"/>
          </w:tcPr>
          <w:p w:rsidR="00093F9C" w:rsidRPr="000C2688" w:rsidRDefault="00093F9C" w:rsidP="008D6A1B">
            <w:pPr>
              <w:ind w:firstLine="0"/>
              <w:rPr>
                <w:spacing w:val="-4"/>
                <w:sz w:val="19"/>
                <w:szCs w:val="19"/>
              </w:rPr>
            </w:pPr>
            <w:r w:rsidRPr="000C2688">
              <w:rPr>
                <w:spacing w:val="-4"/>
                <w:sz w:val="19"/>
                <w:szCs w:val="19"/>
              </w:rPr>
              <w:t xml:space="preserve">Сварная рама каркаса картотеки. Изделие </w:t>
            </w:r>
            <w:proofErr w:type="gramStart"/>
            <w:r w:rsidRPr="000C2688">
              <w:rPr>
                <w:spacing w:val="-4"/>
                <w:sz w:val="19"/>
                <w:szCs w:val="19"/>
              </w:rPr>
              <w:t>сертифицированы</w:t>
            </w:r>
            <w:proofErr w:type="gramEnd"/>
            <w:r w:rsidRPr="000C2688">
              <w:rPr>
                <w:spacing w:val="-4"/>
                <w:sz w:val="19"/>
                <w:szCs w:val="19"/>
              </w:rPr>
              <w:t xml:space="preserve"> на соответствие требованиям ГОСТ 16371-2014.</w:t>
            </w:r>
          </w:p>
          <w:p w:rsidR="00093F9C" w:rsidRPr="000C2688" w:rsidRDefault="00093F9C" w:rsidP="008D6A1B">
            <w:pPr>
              <w:ind w:firstLine="0"/>
              <w:rPr>
                <w:spacing w:val="-4"/>
                <w:sz w:val="19"/>
                <w:szCs w:val="19"/>
              </w:rPr>
            </w:pPr>
            <w:r w:rsidRPr="000C2688">
              <w:rPr>
                <w:spacing w:val="-4"/>
                <w:sz w:val="19"/>
                <w:szCs w:val="19"/>
              </w:rPr>
              <w:t xml:space="preserve">Размеры внешние, </w:t>
            </w:r>
            <w:proofErr w:type="gramStart"/>
            <w:r w:rsidRPr="000C2688">
              <w:rPr>
                <w:spacing w:val="-4"/>
                <w:sz w:val="19"/>
                <w:szCs w:val="19"/>
              </w:rPr>
              <w:t>мм</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 xml:space="preserve">): 1327x515x631. Вес, </w:t>
            </w:r>
            <w:proofErr w:type="gramStart"/>
            <w:r w:rsidRPr="000C2688">
              <w:rPr>
                <w:spacing w:val="-4"/>
                <w:sz w:val="19"/>
                <w:szCs w:val="19"/>
              </w:rPr>
              <w:t>кг</w:t>
            </w:r>
            <w:proofErr w:type="gramEnd"/>
            <w:r w:rsidRPr="000C2688">
              <w:rPr>
                <w:spacing w:val="-4"/>
                <w:sz w:val="19"/>
                <w:szCs w:val="19"/>
              </w:rPr>
              <w:t>: 71.</w:t>
            </w:r>
          </w:p>
          <w:p w:rsidR="00093F9C" w:rsidRPr="000C2688" w:rsidRDefault="00093F9C" w:rsidP="008D6A1B">
            <w:pPr>
              <w:ind w:firstLine="0"/>
              <w:rPr>
                <w:spacing w:val="-4"/>
                <w:sz w:val="19"/>
                <w:szCs w:val="19"/>
              </w:rPr>
            </w:pPr>
            <w:r w:rsidRPr="000C2688">
              <w:rPr>
                <w:spacing w:val="-4"/>
                <w:sz w:val="19"/>
                <w:szCs w:val="19"/>
              </w:rPr>
              <w:t>Количество ящиков: 7</w:t>
            </w:r>
          </w:p>
          <w:p w:rsidR="00093F9C" w:rsidRPr="000C2688" w:rsidRDefault="00093F9C" w:rsidP="008D6A1B">
            <w:pPr>
              <w:ind w:firstLine="0"/>
              <w:rPr>
                <w:spacing w:val="-4"/>
                <w:sz w:val="19"/>
                <w:szCs w:val="19"/>
              </w:rPr>
            </w:pPr>
            <w:r w:rsidRPr="000C2688">
              <w:rPr>
                <w:spacing w:val="-4"/>
                <w:sz w:val="19"/>
                <w:szCs w:val="19"/>
              </w:rPr>
              <w:t xml:space="preserve">Внутренние размеры ящика, </w:t>
            </w:r>
            <w:proofErr w:type="gramStart"/>
            <w:r w:rsidRPr="000C2688">
              <w:rPr>
                <w:spacing w:val="-4"/>
                <w:sz w:val="19"/>
                <w:szCs w:val="19"/>
              </w:rPr>
              <w:t>мм</w:t>
            </w:r>
            <w:proofErr w:type="gramEnd"/>
            <w:r w:rsidRPr="000C2688">
              <w:rPr>
                <w:spacing w:val="-4"/>
                <w:sz w:val="19"/>
                <w:szCs w:val="19"/>
              </w:rPr>
              <w:t xml:space="preserve"> (</w:t>
            </w:r>
            <w:proofErr w:type="spellStart"/>
            <w:r w:rsidRPr="000C2688">
              <w:rPr>
                <w:spacing w:val="-4"/>
                <w:sz w:val="19"/>
                <w:szCs w:val="19"/>
              </w:rPr>
              <w:t>ВхШхГ</w:t>
            </w:r>
            <w:proofErr w:type="spellEnd"/>
            <w:r w:rsidRPr="000C2688">
              <w:rPr>
                <w:spacing w:val="-4"/>
                <w:sz w:val="19"/>
                <w:szCs w:val="19"/>
              </w:rPr>
              <w:t>): 168х433х581</w:t>
            </w:r>
          </w:p>
          <w:p w:rsidR="00093F9C" w:rsidRPr="000C2688" w:rsidRDefault="00093F9C" w:rsidP="008D6A1B">
            <w:pPr>
              <w:ind w:firstLine="0"/>
              <w:rPr>
                <w:spacing w:val="-4"/>
                <w:sz w:val="19"/>
                <w:szCs w:val="19"/>
              </w:rPr>
            </w:pPr>
            <w:r w:rsidRPr="000C2688">
              <w:rPr>
                <w:spacing w:val="-4"/>
                <w:sz w:val="19"/>
                <w:szCs w:val="19"/>
              </w:rPr>
              <w:t>Формат документов: A5</w:t>
            </w:r>
          </w:p>
          <w:p w:rsidR="00093F9C" w:rsidRPr="000C2688" w:rsidRDefault="00093F9C" w:rsidP="008D6A1B">
            <w:pPr>
              <w:ind w:firstLine="0"/>
              <w:rPr>
                <w:spacing w:val="-4"/>
                <w:sz w:val="19"/>
                <w:szCs w:val="19"/>
              </w:rPr>
            </w:pPr>
            <w:r w:rsidRPr="000C2688">
              <w:rPr>
                <w:spacing w:val="-4"/>
                <w:sz w:val="19"/>
                <w:szCs w:val="19"/>
              </w:rPr>
              <w:t xml:space="preserve">Максимальная нагрузка на ящик, </w:t>
            </w:r>
            <w:proofErr w:type="gramStart"/>
            <w:r w:rsidRPr="000C2688">
              <w:rPr>
                <w:spacing w:val="-4"/>
                <w:sz w:val="19"/>
                <w:szCs w:val="19"/>
              </w:rPr>
              <w:t>кг</w:t>
            </w:r>
            <w:proofErr w:type="gramEnd"/>
            <w:r w:rsidRPr="000C2688">
              <w:rPr>
                <w:spacing w:val="-4"/>
                <w:sz w:val="19"/>
                <w:szCs w:val="19"/>
              </w:rPr>
              <w:t>: 20. Вместимость: 7000 карточек</w:t>
            </w:r>
          </w:p>
          <w:p w:rsidR="00093F9C" w:rsidRPr="000C2688" w:rsidRDefault="00093F9C" w:rsidP="008D6A1B">
            <w:pPr>
              <w:ind w:firstLine="0"/>
              <w:rPr>
                <w:spacing w:val="-4"/>
                <w:sz w:val="19"/>
                <w:szCs w:val="19"/>
              </w:rPr>
            </w:pPr>
            <w:r w:rsidRPr="000C2688">
              <w:rPr>
                <w:spacing w:val="-4"/>
                <w:sz w:val="19"/>
                <w:szCs w:val="19"/>
              </w:rPr>
              <w:t xml:space="preserve">Цвет: светлых оттенков. Тип покрытия: </w:t>
            </w:r>
            <w:proofErr w:type="gramStart"/>
            <w:r w:rsidRPr="000C2688">
              <w:rPr>
                <w:spacing w:val="-4"/>
                <w:sz w:val="19"/>
                <w:szCs w:val="19"/>
              </w:rPr>
              <w:t>порошковое</w:t>
            </w:r>
            <w:proofErr w:type="gramEnd"/>
            <w:r w:rsidRPr="000C2688">
              <w:rPr>
                <w:spacing w:val="-4"/>
                <w:sz w:val="19"/>
                <w:szCs w:val="19"/>
              </w:rPr>
              <w:t>.</w:t>
            </w:r>
          </w:p>
          <w:p w:rsidR="00093F9C" w:rsidRPr="000C2688" w:rsidRDefault="00093F9C" w:rsidP="008D6A1B">
            <w:pPr>
              <w:ind w:firstLine="0"/>
              <w:rPr>
                <w:spacing w:val="-4"/>
                <w:sz w:val="19"/>
                <w:szCs w:val="19"/>
              </w:rPr>
            </w:pPr>
            <w:r w:rsidRPr="000C2688">
              <w:rPr>
                <w:spacing w:val="-4"/>
                <w:sz w:val="19"/>
                <w:szCs w:val="19"/>
              </w:rPr>
              <w:t xml:space="preserve">Телескопические направляющие выдвижных ящиков, система полного выдвижения ящиков. Надежность подтверждена промышленным испытанием 50000 открываний, при нагрузке на ящик 30 кг. </w:t>
            </w:r>
            <w:proofErr w:type="gramStart"/>
            <w:r w:rsidRPr="000C2688">
              <w:rPr>
                <w:spacing w:val="-4"/>
                <w:sz w:val="19"/>
                <w:szCs w:val="19"/>
              </w:rPr>
              <w:t>Оборудованы</w:t>
            </w:r>
            <w:proofErr w:type="gramEnd"/>
            <w:r w:rsidRPr="000C2688">
              <w:rPr>
                <w:spacing w:val="-4"/>
                <w:sz w:val="19"/>
                <w:szCs w:val="19"/>
              </w:rPr>
              <w:t xml:space="preserve"> </w:t>
            </w:r>
            <w:proofErr w:type="spellStart"/>
            <w:r w:rsidRPr="000C2688">
              <w:rPr>
                <w:spacing w:val="-4"/>
                <w:sz w:val="19"/>
                <w:szCs w:val="19"/>
              </w:rPr>
              <w:t>антиопрокидывающим</w:t>
            </w:r>
            <w:proofErr w:type="spellEnd"/>
            <w:r w:rsidRPr="000C2688">
              <w:rPr>
                <w:spacing w:val="-4"/>
                <w:sz w:val="19"/>
                <w:szCs w:val="19"/>
              </w:rPr>
              <w:t xml:space="preserve"> устройством, не позволяющим одновременно выдвигать более чем один ящик.</w:t>
            </w:r>
          </w:p>
          <w:p w:rsidR="00093F9C" w:rsidRPr="000C2688" w:rsidRDefault="00093F9C" w:rsidP="008D6A1B">
            <w:pPr>
              <w:ind w:firstLine="0"/>
              <w:rPr>
                <w:spacing w:val="-4"/>
                <w:sz w:val="19"/>
                <w:szCs w:val="19"/>
              </w:rPr>
            </w:pPr>
            <w:r w:rsidRPr="000C2688">
              <w:rPr>
                <w:spacing w:val="-4"/>
                <w:sz w:val="19"/>
                <w:szCs w:val="19"/>
              </w:rPr>
              <w:t xml:space="preserve">Комплектуются центральным замком  (2000 комбинаций), с возможностью смены цилиндра и </w:t>
            </w:r>
            <w:proofErr w:type="gramStart"/>
            <w:r w:rsidRPr="000C2688">
              <w:rPr>
                <w:spacing w:val="-4"/>
                <w:sz w:val="19"/>
                <w:szCs w:val="19"/>
              </w:rPr>
              <w:t>мастер-ключом</w:t>
            </w:r>
            <w:proofErr w:type="gramEnd"/>
            <w:r w:rsidRPr="000C2688">
              <w:rPr>
                <w:spacing w:val="-4"/>
                <w:sz w:val="19"/>
                <w:szCs w:val="19"/>
              </w:rPr>
              <w:t>.</w:t>
            </w:r>
          </w:p>
          <w:p w:rsidR="00093F9C" w:rsidRPr="000C2688" w:rsidRDefault="00093F9C" w:rsidP="008D6A1B">
            <w:pPr>
              <w:ind w:firstLine="0"/>
              <w:rPr>
                <w:spacing w:val="-4"/>
                <w:sz w:val="19"/>
                <w:szCs w:val="19"/>
              </w:rPr>
            </w:pPr>
            <w:r w:rsidRPr="000C2688">
              <w:rPr>
                <w:spacing w:val="-4"/>
                <w:sz w:val="19"/>
                <w:szCs w:val="19"/>
              </w:rPr>
              <w:t>Картотеки используются для хранения документов или карточек формата А5.</w:t>
            </w:r>
          </w:p>
          <w:p w:rsidR="00093F9C" w:rsidRPr="000C2688" w:rsidRDefault="00093F9C" w:rsidP="008D6A1B">
            <w:pPr>
              <w:ind w:firstLine="0"/>
              <w:rPr>
                <w:spacing w:val="-4"/>
                <w:sz w:val="19"/>
                <w:szCs w:val="19"/>
              </w:rPr>
            </w:pPr>
            <w:r w:rsidRPr="000C2688">
              <w:rPr>
                <w:spacing w:val="-4"/>
                <w:sz w:val="19"/>
                <w:szCs w:val="19"/>
              </w:rPr>
              <w:t xml:space="preserve">Декларация о соответствии: Техническому регламенту Таможенного союза. «О безопасности мебельной продукции </w:t>
            </w:r>
            <w:proofErr w:type="gramStart"/>
            <w:r w:rsidRPr="000C2688">
              <w:rPr>
                <w:spacing w:val="-4"/>
                <w:sz w:val="19"/>
                <w:szCs w:val="19"/>
              </w:rPr>
              <w:t>ТР</w:t>
            </w:r>
            <w:proofErr w:type="gramEnd"/>
            <w:r w:rsidRPr="000C2688">
              <w:rPr>
                <w:spacing w:val="-4"/>
                <w:sz w:val="19"/>
                <w:szCs w:val="19"/>
              </w:rPr>
              <w:t xml:space="preserve"> ТС 025/2012».</w:t>
            </w:r>
          </w:p>
          <w:p w:rsidR="00093F9C" w:rsidRPr="000C2688" w:rsidRDefault="00093F9C" w:rsidP="008D6A1B">
            <w:pPr>
              <w:ind w:firstLine="0"/>
              <w:rPr>
                <w:spacing w:val="-4"/>
                <w:sz w:val="19"/>
                <w:szCs w:val="19"/>
              </w:rPr>
            </w:pPr>
            <w:r w:rsidRPr="000C2688">
              <w:rPr>
                <w:spacing w:val="-4"/>
                <w:sz w:val="19"/>
                <w:szCs w:val="19"/>
              </w:rPr>
              <w:t xml:space="preserve">Сертификат соответствия </w:t>
            </w:r>
            <w:proofErr w:type="spellStart"/>
            <w:r w:rsidRPr="000C2688">
              <w:rPr>
                <w:spacing w:val="-4"/>
                <w:sz w:val="19"/>
                <w:szCs w:val="19"/>
              </w:rPr>
              <w:t>Ростест</w:t>
            </w:r>
            <w:proofErr w:type="spellEnd"/>
          </w:p>
          <w:p w:rsidR="00093F9C" w:rsidRPr="000C2688" w:rsidRDefault="00093F9C" w:rsidP="00DD2A3F">
            <w:pPr>
              <w:ind w:firstLine="0"/>
              <w:rPr>
                <w:b/>
                <w:spacing w:val="-4"/>
                <w:sz w:val="19"/>
                <w:szCs w:val="19"/>
              </w:rPr>
            </w:pPr>
            <w:r w:rsidRPr="000C2688">
              <w:rPr>
                <w:spacing w:val="-4"/>
                <w:sz w:val="19"/>
                <w:szCs w:val="19"/>
              </w:rPr>
              <w:t>В комплект поставки входит: 7 раздели</w:t>
            </w:r>
            <w:r w:rsidR="007B0308" w:rsidRPr="000C2688">
              <w:rPr>
                <w:spacing w:val="-4"/>
                <w:sz w:val="19"/>
                <w:szCs w:val="19"/>
              </w:rPr>
              <w:t>телей, 14 компрессионных пластин</w:t>
            </w:r>
          </w:p>
        </w:tc>
        <w:tc>
          <w:tcPr>
            <w:tcW w:w="1268" w:type="dxa"/>
            <w:gridSpan w:val="2"/>
            <w:tcBorders>
              <w:top w:val="nil"/>
            </w:tcBorders>
          </w:tcPr>
          <w:p w:rsidR="00093F9C" w:rsidRPr="000C2688" w:rsidRDefault="00093F9C" w:rsidP="006B206D">
            <w:pPr>
              <w:ind w:firstLine="0"/>
              <w:rPr>
                <w:b/>
                <w:sz w:val="19"/>
                <w:szCs w:val="19"/>
                <w:lang w:val="en-US"/>
              </w:rPr>
            </w:pPr>
            <w:r w:rsidRPr="000C2688">
              <w:rPr>
                <w:b/>
                <w:sz w:val="19"/>
                <w:szCs w:val="19"/>
                <w:lang w:val="en-US"/>
              </w:rPr>
              <w:t>55</w:t>
            </w:r>
          </w:p>
        </w:tc>
        <w:tc>
          <w:tcPr>
            <w:tcW w:w="857" w:type="dxa"/>
            <w:tcBorders>
              <w:top w:val="nil"/>
            </w:tcBorders>
          </w:tcPr>
          <w:p w:rsidR="00093F9C" w:rsidRPr="007B0308" w:rsidRDefault="00093F9C" w:rsidP="006B206D">
            <w:pPr>
              <w:ind w:firstLine="0"/>
              <w:rPr>
                <w:b/>
                <w:sz w:val="20"/>
                <w:szCs w:val="20"/>
                <w:lang w:val="en-US"/>
              </w:rPr>
            </w:pPr>
          </w:p>
        </w:tc>
        <w:tc>
          <w:tcPr>
            <w:tcW w:w="1227" w:type="dxa"/>
            <w:gridSpan w:val="2"/>
            <w:tcBorders>
              <w:top w:val="nil"/>
            </w:tcBorders>
          </w:tcPr>
          <w:p w:rsidR="00093F9C" w:rsidRPr="007B0308" w:rsidRDefault="00093F9C" w:rsidP="006B206D">
            <w:pPr>
              <w:ind w:firstLine="0"/>
              <w:rPr>
                <w:b/>
                <w:sz w:val="20"/>
                <w:szCs w:val="20"/>
                <w:lang w:val="en-US"/>
              </w:rPr>
            </w:pPr>
          </w:p>
        </w:tc>
      </w:tr>
      <w:tr w:rsidR="00093F9C" w:rsidRPr="007B0308" w:rsidTr="000C2688">
        <w:trPr>
          <w:gridAfter w:val="1"/>
          <w:wAfter w:w="1090" w:type="dxa"/>
          <w:trHeight w:val="70"/>
        </w:trPr>
        <w:tc>
          <w:tcPr>
            <w:tcW w:w="557" w:type="dxa"/>
          </w:tcPr>
          <w:p w:rsidR="00093F9C" w:rsidRPr="007B0308" w:rsidRDefault="00093F9C" w:rsidP="008B31A4">
            <w:pPr>
              <w:ind w:firstLine="0"/>
              <w:rPr>
                <w:b/>
                <w:sz w:val="20"/>
                <w:szCs w:val="20"/>
              </w:rPr>
            </w:pPr>
            <w:r w:rsidRPr="007B0308">
              <w:rPr>
                <w:b/>
                <w:sz w:val="20"/>
                <w:szCs w:val="20"/>
              </w:rPr>
              <w:t>25</w:t>
            </w:r>
          </w:p>
        </w:tc>
        <w:tc>
          <w:tcPr>
            <w:tcW w:w="1829" w:type="dxa"/>
          </w:tcPr>
          <w:p w:rsidR="00093F9C" w:rsidRPr="007B0308" w:rsidRDefault="00093F9C" w:rsidP="008D6A1B">
            <w:pPr>
              <w:spacing w:line="240" w:lineRule="auto"/>
              <w:ind w:firstLine="0"/>
              <w:rPr>
                <w:b/>
                <w:spacing w:val="-4"/>
                <w:sz w:val="20"/>
                <w:szCs w:val="20"/>
              </w:rPr>
            </w:pPr>
            <w:r w:rsidRPr="007B0308">
              <w:rPr>
                <w:b/>
                <w:spacing w:val="-4"/>
                <w:sz w:val="20"/>
                <w:szCs w:val="20"/>
              </w:rPr>
              <w:t>Стеллаж</w:t>
            </w:r>
            <w:r w:rsidRPr="007B0308">
              <w:rPr>
                <w:b/>
                <w:spacing w:val="-4"/>
                <w:sz w:val="20"/>
                <w:szCs w:val="20"/>
                <w:lang w:val="en-US"/>
              </w:rPr>
              <w:t xml:space="preserve"> </w:t>
            </w:r>
            <w:r w:rsidRPr="007B0308">
              <w:rPr>
                <w:b/>
                <w:spacing w:val="-4"/>
                <w:sz w:val="20"/>
                <w:szCs w:val="20"/>
              </w:rPr>
              <w:t>металлический 2200х1000х600, 7 полок</w:t>
            </w:r>
          </w:p>
        </w:tc>
        <w:tc>
          <w:tcPr>
            <w:tcW w:w="5411" w:type="dxa"/>
          </w:tcPr>
          <w:p w:rsidR="00093F9C" w:rsidRPr="000C2688" w:rsidRDefault="00093F9C" w:rsidP="008D6A1B">
            <w:pPr>
              <w:ind w:firstLine="0"/>
              <w:rPr>
                <w:spacing w:val="-4"/>
                <w:sz w:val="19"/>
                <w:szCs w:val="19"/>
              </w:rPr>
            </w:pPr>
            <w:r w:rsidRPr="000C2688">
              <w:rPr>
                <w:spacing w:val="-4"/>
                <w:sz w:val="19"/>
                <w:szCs w:val="19"/>
              </w:rPr>
              <w:t xml:space="preserve">Максимальная нагрузка на стеллаж в </w:t>
            </w:r>
            <w:proofErr w:type="gramStart"/>
            <w:r w:rsidRPr="000C2688">
              <w:rPr>
                <w:spacing w:val="-4"/>
                <w:sz w:val="19"/>
                <w:szCs w:val="19"/>
              </w:rPr>
              <w:t>стандартной</w:t>
            </w:r>
            <w:proofErr w:type="gramEnd"/>
            <w:r w:rsidRPr="000C2688">
              <w:rPr>
                <w:spacing w:val="-4"/>
                <w:sz w:val="19"/>
                <w:szCs w:val="19"/>
              </w:rPr>
              <w:t xml:space="preserve"> комплектации–750 кг.</w:t>
            </w:r>
          </w:p>
          <w:p w:rsidR="00093F9C" w:rsidRPr="000C2688" w:rsidRDefault="00093F9C" w:rsidP="008D6A1B">
            <w:pPr>
              <w:ind w:firstLine="0"/>
              <w:rPr>
                <w:spacing w:val="-4"/>
                <w:sz w:val="19"/>
                <w:szCs w:val="19"/>
              </w:rPr>
            </w:pPr>
            <w:r w:rsidRPr="000C2688">
              <w:rPr>
                <w:spacing w:val="-4"/>
                <w:sz w:val="19"/>
                <w:szCs w:val="19"/>
              </w:rPr>
              <w:t>Стойки – 4 шт. (</w:t>
            </w:r>
            <w:r w:rsidRPr="000C2688">
              <w:rPr>
                <w:spacing w:val="-4"/>
                <w:sz w:val="19"/>
                <w:szCs w:val="19"/>
                <w:lang w:val="en-US"/>
              </w:rPr>
              <w:t>h</w:t>
            </w:r>
            <w:r w:rsidRPr="000C2688">
              <w:rPr>
                <w:spacing w:val="-4"/>
                <w:sz w:val="19"/>
                <w:szCs w:val="19"/>
              </w:rPr>
              <w:t>2200*38*38 мм) с усиленным угловым профилем сложного сечения 38х38 мм. Толщина металла-1,2мм.</w:t>
            </w:r>
          </w:p>
          <w:p w:rsidR="00093F9C" w:rsidRPr="000C2688" w:rsidRDefault="00093F9C" w:rsidP="008D6A1B">
            <w:pPr>
              <w:ind w:firstLine="0"/>
              <w:rPr>
                <w:spacing w:val="-4"/>
                <w:sz w:val="19"/>
                <w:szCs w:val="19"/>
              </w:rPr>
            </w:pPr>
            <w:r w:rsidRPr="000C2688">
              <w:rPr>
                <w:spacing w:val="-4"/>
                <w:sz w:val="19"/>
                <w:szCs w:val="19"/>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0C2688">
              <w:rPr>
                <w:spacing w:val="-4"/>
                <w:sz w:val="19"/>
                <w:szCs w:val="19"/>
              </w:rPr>
              <w:t>гроверной</w:t>
            </w:r>
            <w:proofErr w:type="spellEnd"/>
            <w:r w:rsidRPr="000C2688">
              <w:rPr>
                <w:spacing w:val="-4"/>
                <w:sz w:val="19"/>
                <w:szCs w:val="19"/>
              </w:rPr>
              <w:t xml:space="preserve"> шайбой, исключающей ослабление крепления стеллажа со временем.</w:t>
            </w:r>
          </w:p>
          <w:p w:rsidR="00093F9C" w:rsidRPr="000C2688" w:rsidRDefault="00093F9C" w:rsidP="008D6A1B">
            <w:pPr>
              <w:ind w:firstLine="0"/>
              <w:rPr>
                <w:spacing w:val="-4"/>
                <w:sz w:val="19"/>
                <w:szCs w:val="19"/>
              </w:rPr>
            </w:pPr>
            <w:r w:rsidRPr="000C2688">
              <w:rPr>
                <w:spacing w:val="-4"/>
                <w:sz w:val="19"/>
                <w:szCs w:val="19"/>
              </w:rPr>
              <w:t>Цвет балок и полок: светлых оттенков.</w:t>
            </w:r>
          </w:p>
          <w:p w:rsidR="00093F9C" w:rsidRPr="000C2688" w:rsidRDefault="00093F9C" w:rsidP="008D6A1B">
            <w:pPr>
              <w:ind w:firstLine="0"/>
              <w:rPr>
                <w:spacing w:val="-4"/>
                <w:sz w:val="19"/>
                <w:szCs w:val="19"/>
              </w:rPr>
            </w:pPr>
            <w:r w:rsidRPr="000C2688">
              <w:rPr>
                <w:spacing w:val="-4"/>
                <w:sz w:val="19"/>
                <w:szCs w:val="19"/>
              </w:rPr>
              <w:t>Полки   (h 33*1000*600 мм) – 7 шт. Полка  длиной 1000 мм и шириной 600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0C2688">
              <w:rPr>
                <w:spacing w:val="-4"/>
                <w:sz w:val="19"/>
                <w:szCs w:val="19"/>
              </w:rPr>
              <w:t xml:space="preserve"> Т</w:t>
            </w:r>
            <w:proofErr w:type="gramEnd"/>
            <w:r w:rsidRPr="000C2688">
              <w:rPr>
                <w:spacing w:val="-4"/>
                <w:sz w:val="19"/>
                <w:szCs w:val="19"/>
              </w:rPr>
              <w:t xml:space="preserve"> образных уголка с внутренней резьбой и четыре пластиковых подпятника).</w:t>
            </w:r>
          </w:p>
          <w:p w:rsidR="00093F9C" w:rsidRPr="000C2688" w:rsidRDefault="00093F9C" w:rsidP="008D6A1B">
            <w:pPr>
              <w:ind w:firstLine="0"/>
              <w:rPr>
                <w:spacing w:val="-4"/>
                <w:sz w:val="19"/>
                <w:szCs w:val="19"/>
              </w:rPr>
            </w:pPr>
            <w:r w:rsidRPr="000C2688">
              <w:rPr>
                <w:spacing w:val="-4"/>
                <w:sz w:val="19"/>
                <w:szCs w:val="19"/>
              </w:rPr>
              <w:t>Планка ограничительная   (h 50*400 мм) – 12 шт.</w:t>
            </w:r>
          </w:p>
          <w:p w:rsidR="00093F9C" w:rsidRPr="000C2688" w:rsidRDefault="00093F9C" w:rsidP="008D6A1B">
            <w:pPr>
              <w:ind w:firstLine="0"/>
              <w:rPr>
                <w:spacing w:val="-4"/>
                <w:sz w:val="19"/>
                <w:szCs w:val="19"/>
              </w:rPr>
            </w:pPr>
            <w:r w:rsidRPr="000C2688">
              <w:rPr>
                <w:spacing w:val="-4"/>
                <w:sz w:val="19"/>
                <w:szCs w:val="19"/>
              </w:rPr>
              <w:lastRenderedPageBreak/>
              <w:t>Планка ограничительная   (h 50*700 мм) – 6 шт.</w:t>
            </w:r>
          </w:p>
          <w:p w:rsidR="00093F9C" w:rsidRPr="000C2688" w:rsidRDefault="00093F9C" w:rsidP="008D6A1B">
            <w:pPr>
              <w:ind w:firstLine="0"/>
              <w:rPr>
                <w:spacing w:val="-4"/>
                <w:sz w:val="19"/>
                <w:szCs w:val="19"/>
              </w:rPr>
            </w:pPr>
            <w:r w:rsidRPr="000C2688">
              <w:rPr>
                <w:spacing w:val="-4"/>
                <w:sz w:val="19"/>
                <w:szCs w:val="19"/>
              </w:rPr>
              <w:t xml:space="preserve">Сертификат соответствия </w:t>
            </w:r>
            <w:proofErr w:type="spellStart"/>
            <w:r w:rsidRPr="000C2688">
              <w:rPr>
                <w:spacing w:val="-4"/>
                <w:sz w:val="19"/>
                <w:szCs w:val="19"/>
              </w:rPr>
              <w:t>Ростест</w:t>
            </w:r>
            <w:proofErr w:type="spellEnd"/>
            <w:r w:rsidRPr="000C2688">
              <w:rPr>
                <w:spacing w:val="-4"/>
                <w:sz w:val="19"/>
                <w:szCs w:val="19"/>
              </w:rPr>
              <w:t>.</w:t>
            </w:r>
          </w:p>
          <w:p w:rsidR="00093F9C" w:rsidRPr="000C2688" w:rsidRDefault="00093F9C" w:rsidP="00DD2A3F">
            <w:pPr>
              <w:ind w:firstLine="0"/>
              <w:rPr>
                <w:spacing w:val="-4"/>
                <w:sz w:val="19"/>
                <w:szCs w:val="19"/>
              </w:rPr>
            </w:pPr>
            <w:r w:rsidRPr="000C2688">
              <w:rPr>
                <w:spacing w:val="-4"/>
                <w:sz w:val="19"/>
                <w:szCs w:val="19"/>
              </w:rPr>
              <w:t>Декларация о соответствии Техническому регламенту Таможенного союза. «О безопасности мебел</w:t>
            </w:r>
            <w:r w:rsidR="00616F1E" w:rsidRPr="000C2688">
              <w:rPr>
                <w:spacing w:val="-4"/>
                <w:sz w:val="19"/>
                <w:szCs w:val="19"/>
              </w:rPr>
              <w:t xml:space="preserve">ьной продукции </w:t>
            </w:r>
            <w:proofErr w:type="gramStart"/>
            <w:r w:rsidR="00616F1E" w:rsidRPr="000C2688">
              <w:rPr>
                <w:spacing w:val="-4"/>
                <w:sz w:val="19"/>
                <w:szCs w:val="19"/>
              </w:rPr>
              <w:t>ТР</w:t>
            </w:r>
            <w:proofErr w:type="gramEnd"/>
            <w:r w:rsidR="00616F1E" w:rsidRPr="000C2688">
              <w:rPr>
                <w:spacing w:val="-4"/>
                <w:sz w:val="19"/>
                <w:szCs w:val="19"/>
              </w:rPr>
              <w:t xml:space="preserve"> ТС 025/2012».</w:t>
            </w:r>
          </w:p>
        </w:tc>
        <w:tc>
          <w:tcPr>
            <w:tcW w:w="1268" w:type="dxa"/>
            <w:gridSpan w:val="2"/>
          </w:tcPr>
          <w:p w:rsidR="00093F9C" w:rsidRPr="000C2688" w:rsidRDefault="00093F9C" w:rsidP="006B206D">
            <w:pPr>
              <w:ind w:firstLine="0"/>
              <w:rPr>
                <w:b/>
                <w:sz w:val="19"/>
                <w:szCs w:val="19"/>
                <w:lang w:val="en-US"/>
              </w:rPr>
            </w:pPr>
            <w:r w:rsidRPr="000C2688">
              <w:rPr>
                <w:b/>
                <w:sz w:val="19"/>
                <w:szCs w:val="19"/>
                <w:lang w:val="en-US"/>
              </w:rPr>
              <w:lastRenderedPageBreak/>
              <w:t>10</w:t>
            </w:r>
          </w:p>
        </w:tc>
        <w:tc>
          <w:tcPr>
            <w:tcW w:w="857" w:type="dxa"/>
          </w:tcPr>
          <w:p w:rsidR="00093F9C" w:rsidRPr="007B0308" w:rsidRDefault="00093F9C">
            <w:pPr>
              <w:widowControl/>
              <w:suppressAutoHyphens w:val="0"/>
              <w:snapToGrid/>
              <w:spacing w:after="200" w:line="276" w:lineRule="auto"/>
              <w:ind w:firstLine="0"/>
              <w:jc w:val="left"/>
              <w:rPr>
                <w:b/>
                <w:sz w:val="20"/>
                <w:szCs w:val="20"/>
                <w:lang w:val="en-US"/>
              </w:rPr>
            </w:pPr>
          </w:p>
          <w:p w:rsidR="00093F9C" w:rsidRPr="007B0308" w:rsidRDefault="00093F9C" w:rsidP="006B206D">
            <w:pPr>
              <w:ind w:firstLine="0"/>
              <w:rPr>
                <w:b/>
                <w:sz w:val="20"/>
                <w:szCs w:val="20"/>
                <w:lang w:val="en-US"/>
              </w:rPr>
            </w:pPr>
          </w:p>
        </w:tc>
        <w:tc>
          <w:tcPr>
            <w:tcW w:w="1227" w:type="dxa"/>
            <w:gridSpan w:val="2"/>
          </w:tcPr>
          <w:p w:rsidR="00093F9C" w:rsidRPr="007B0308" w:rsidRDefault="00093F9C">
            <w:pPr>
              <w:widowControl/>
              <w:suppressAutoHyphens w:val="0"/>
              <w:snapToGrid/>
              <w:spacing w:after="200" w:line="276" w:lineRule="auto"/>
              <w:ind w:firstLine="0"/>
              <w:jc w:val="left"/>
              <w:rPr>
                <w:b/>
                <w:sz w:val="20"/>
                <w:szCs w:val="20"/>
                <w:lang w:val="en-US"/>
              </w:rPr>
            </w:pPr>
          </w:p>
          <w:p w:rsidR="00093F9C" w:rsidRPr="007B0308" w:rsidRDefault="00093F9C">
            <w:pPr>
              <w:widowControl/>
              <w:suppressAutoHyphens w:val="0"/>
              <w:snapToGrid/>
              <w:spacing w:after="200" w:line="276" w:lineRule="auto"/>
              <w:ind w:firstLine="0"/>
              <w:jc w:val="left"/>
              <w:rPr>
                <w:b/>
                <w:sz w:val="20"/>
                <w:szCs w:val="20"/>
                <w:lang w:val="en-US"/>
              </w:rPr>
            </w:pPr>
          </w:p>
          <w:p w:rsidR="00093F9C" w:rsidRPr="007B0308" w:rsidRDefault="00093F9C" w:rsidP="00093F9C">
            <w:pPr>
              <w:ind w:firstLine="0"/>
              <w:rPr>
                <w:b/>
                <w:sz w:val="20"/>
                <w:szCs w:val="20"/>
                <w:lang w:val="en-US"/>
              </w:rPr>
            </w:pPr>
          </w:p>
        </w:tc>
      </w:tr>
      <w:tr w:rsidR="00093F9C" w:rsidRPr="007B0308" w:rsidTr="000C2688">
        <w:trPr>
          <w:gridAfter w:val="1"/>
          <w:wAfter w:w="1090" w:type="dxa"/>
          <w:trHeight w:val="6037"/>
        </w:trPr>
        <w:tc>
          <w:tcPr>
            <w:tcW w:w="557" w:type="dxa"/>
          </w:tcPr>
          <w:p w:rsidR="00093F9C" w:rsidRPr="007B0308" w:rsidRDefault="00093F9C" w:rsidP="008B31A4">
            <w:pPr>
              <w:ind w:firstLine="0"/>
              <w:rPr>
                <w:b/>
                <w:sz w:val="20"/>
                <w:szCs w:val="20"/>
              </w:rPr>
            </w:pPr>
            <w:r w:rsidRPr="007B0308">
              <w:rPr>
                <w:b/>
                <w:sz w:val="20"/>
                <w:szCs w:val="20"/>
              </w:rPr>
              <w:lastRenderedPageBreak/>
              <w:t>26</w:t>
            </w:r>
          </w:p>
        </w:tc>
        <w:tc>
          <w:tcPr>
            <w:tcW w:w="1829" w:type="dxa"/>
          </w:tcPr>
          <w:p w:rsidR="00093F9C" w:rsidRPr="007B0308" w:rsidRDefault="00093F9C" w:rsidP="008D6A1B">
            <w:pPr>
              <w:ind w:firstLine="0"/>
              <w:rPr>
                <w:b/>
                <w:spacing w:val="-4"/>
                <w:sz w:val="20"/>
                <w:szCs w:val="20"/>
              </w:rPr>
            </w:pPr>
            <w:r w:rsidRPr="007B0308">
              <w:rPr>
                <w:b/>
                <w:spacing w:val="-4"/>
                <w:sz w:val="20"/>
                <w:szCs w:val="20"/>
              </w:rPr>
              <w:t>Шкаф для документов</w:t>
            </w:r>
          </w:p>
        </w:tc>
        <w:tc>
          <w:tcPr>
            <w:tcW w:w="5411" w:type="dxa"/>
          </w:tcPr>
          <w:p w:rsidR="00093F9C" w:rsidRPr="000C2688" w:rsidRDefault="00093F9C" w:rsidP="008D6A1B">
            <w:pPr>
              <w:ind w:firstLine="0"/>
              <w:rPr>
                <w:sz w:val="19"/>
                <w:szCs w:val="19"/>
              </w:rPr>
            </w:pPr>
            <w:r w:rsidRPr="000C2688">
              <w:rPr>
                <w:sz w:val="19"/>
                <w:szCs w:val="19"/>
              </w:rPr>
              <w:t xml:space="preserve">Размеры внешние, </w:t>
            </w:r>
            <w:proofErr w:type="gramStart"/>
            <w:r w:rsidRPr="000C2688">
              <w:rPr>
                <w:sz w:val="19"/>
                <w:szCs w:val="19"/>
              </w:rPr>
              <w:t>мм</w:t>
            </w:r>
            <w:proofErr w:type="gramEnd"/>
            <w:r w:rsidRPr="000C2688">
              <w:rPr>
                <w:sz w:val="19"/>
                <w:szCs w:val="19"/>
              </w:rPr>
              <w:t xml:space="preserve"> (</w:t>
            </w:r>
            <w:proofErr w:type="spellStart"/>
            <w:r w:rsidRPr="000C2688">
              <w:rPr>
                <w:sz w:val="19"/>
                <w:szCs w:val="19"/>
              </w:rPr>
              <w:t>ВхШхГ</w:t>
            </w:r>
            <w:proofErr w:type="spellEnd"/>
            <w:r w:rsidRPr="000C2688">
              <w:rPr>
                <w:sz w:val="19"/>
                <w:szCs w:val="19"/>
              </w:rPr>
              <w:t>): 1900x1000x500</w:t>
            </w:r>
          </w:p>
          <w:p w:rsidR="00093F9C" w:rsidRPr="000C2688" w:rsidRDefault="00093F9C" w:rsidP="008D6A1B">
            <w:pPr>
              <w:ind w:firstLine="0"/>
              <w:rPr>
                <w:sz w:val="19"/>
                <w:szCs w:val="19"/>
              </w:rPr>
            </w:pPr>
            <w:r w:rsidRPr="000C2688">
              <w:rPr>
                <w:sz w:val="19"/>
                <w:szCs w:val="19"/>
              </w:rPr>
              <w:t xml:space="preserve">Размеры внутренние, </w:t>
            </w:r>
            <w:proofErr w:type="gramStart"/>
            <w:r w:rsidRPr="000C2688">
              <w:rPr>
                <w:sz w:val="19"/>
                <w:szCs w:val="19"/>
              </w:rPr>
              <w:t>мм</w:t>
            </w:r>
            <w:proofErr w:type="gramEnd"/>
            <w:r w:rsidRPr="000C2688">
              <w:rPr>
                <w:sz w:val="19"/>
                <w:szCs w:val="19"/>
              </w:rPr>
              <w:t xml:space="preserve"> (</w:t>
            </w:r>
            <w:proofErr w:type="spellStart"/>
            <w:r w:rsidRPr="000C2688">
              <w:rPr>
                <w:sz w:val="19"/>
                <w:szCs w:val="19"/>
              </w:rPr>
              <w:t>ВхШхГ</w:t>
            </w:r>
            <w:proofErr w:type="spellEnd"/>
            <w:r w:rsidRPr="000C2688">
              <w:rPr>
                <w:sz w:val="19"/>
                <w:szCs w:val="19"/>
              </w:rPr>
              <w:t>): 1816x996x434</w:t>
            </w:r>
          </w:p>
          <w:p w:rsidR="00093F9C" w:rsidRPr="000C2688" w:rsidRDefault="00093F9C" w:rsidP="008D6A1B">
            <w:pPr>
              <w:ind w:firstLine="0"/>
              <w:rPr>
                <w:sz w:val="19"/>
                <w:szCs w:val="19"/>
              </w:rPr>
            </w:pPr>
            <w:r w:rsidRPr="000C2688">
              <w:rPr>
                <w:sz w:val="19"/>
                <w:szCs w:val="19"/>
              </w:rPr>
              <w:t xml:space="preserve">Вес, </w:t>
            </w:r>
            <w:proofErr w:type="gramStart"/>
            <w:r w:rsidRPr="000C2688">
              <w:rPr>
                <w:sz w:val="19"/>
                <w:szCs w:val="19"/>
              </w:rPr>
              <w:t>кг</w:t>
            </w:r>
            <w:proofErr w:type="gramEnd"/>
            <w:r w:rsidRPr="000C2688">
              <w:rPr>
                <w:sz w:val="19"/>
                <w:szCs w:val="19"/>
              </w:rPr>
              <w:t>: 52</w:t>
            </w:r>
          </w:p>
          <w:p w:rsidR="00093F9C" w:rsidRPr="000C2688" w:rsidRDefault="00093F9C" w:rsidP="008D6A1B">
            <w:pPr>
              <w:ind w:firstLine="0"/>
              <w:rPr>
                <w:sz w:val="19"/>
                <w:szCs w:val="19"/>
              </w:rPr>
            </w:pPr>
            <w:r w:rsidRPr="000C2688">
              <w:rPr>
                <w:sz w:val="19"/>
                <w:szCs w:val="19"/>
              </w:rPr>
              <w:t>Количество полок:4</w:t>
            </w:r>
          </w:p>
          <w:p w:rsidR="00093F9C" w:rsidRPr="000C2688" w:rsidRDefault="00093F9C" w:rsidP="008D6A1B">
            <w:pPr>
              <w:ind w:firstLine="0"/>
              <w:rPr>
                <w:sz w:val="19"/>
                <w:szCs w:val="19"/>
              </w:rPr>
            </w:pPr>
            <w:r w:rsidRPr="000C2688">
              <w:rPr>
                <w:sz w:val="19"/>
                <w:szCs w:val="19"/>
              </w:rPr>
              <w:t>Вместимость, количество папок Корона (75мм): Не менее 60</w:t>
            </w:r>
          </w:p>
          <w:p w:rsidR="00093F9C" w:rsidRPr="000C2688" w:rsidRDefault="00093F9C" w:rsidP="008D6A1B">
            <w:pPr>
              <w:ind w:firstLine="0"/>
              <w:rPr>
                <w:sz w:val="19"/>
                <w:szCs w:val="19"/>
              </w:rPr>
            </w:pPr>
            <w:r w:rsidRPr="000C2688">
              <w:rPr>
                <w:sz w:val="19"/>
                <w:szCs w:val="19"/>
              </w:rPr>
              <w:t>Количество дверей: 2</w:t>
            </w:r>
          </w:p>
          <w:p w:rsidR="00093F9C" w:rsidRPr="000C2688" w:rsidRDefault="00093F9C" w:rsidP="008D6A1B">
            <w:pPr>
              <w:ind w:firstLine="0"/>
              <w:rPr>
                <w:sz w:val="19"/>
                <w:szCs w:val="19"/>
              </w:rPr>
            </w:pPr>
            <w:r w:rsidRPr="000C2688">
              <w:rPr>
                <w:sz w:val="19"/>
                <w:szCs w:val="19"/>
              </w:rPr>
              <w:t xml:space="preserve">Максимальная нагрузка на полку, </w:t>
            </w:r>
            <w:proofErr w:type="gramStart"/>
            <w:r w:rsidRPr="000C2688">
              <w:rPr>
                <w:sz w:val="19"/>
                <w:szCs w:val="19"/>
              </w:rPr>
              <w:t>кг</w:t>
            </w:r>
            <w:proofErr w:type="gramEnd"/>
            <w:r w:rsidRPr="000C2688">
              <w:rPr>
                <w:sz w:val="19"/>
                <w:szCs w:val="19"/>
              </w:rPr>
              <w:t>: 60</w:t>
            </w:r>
          </w:p>
          <w:p w:rsidR="00093F9C" w:rsidRPr="000C2688" w:rsidRDefault="00093F9C" w:rsidP="008D6A1B">
            <w:pPr>
              <w:ind w:firstLine="0"/>
              <w:rPr>
                <w:sz w:val="19"/>
                <w:szCs w:val="19"/>
              </w:rPr>
            </w:pPr>
            <w:r w:rsidRPr="000C2688">
              <w:rPr>
                <w:sz w:val="19"/>
                <w:szCs w:val="19"/>
              </w:rPr>
              <w:t xml:space="preserve">Цвет: </w:t>
            </w:r>
            <w:r w:rsidRPr="000C2688">
              <w:rPr>
                <w:spacing w:val="-4"/>
                <w:sz w:val="19"/>
                <w:szCs w:val="19"/>
              </w:rPr>
              <w:t xml:space="preserve">светлых оттенков. </w:t>
            </w:r>
            <w:r w:rsidRPr="000C2688">
              <w:rPr>
                <w:sz w:val="19"/>
                <w:szCs w:val="19"/>
              </w:rPr>
              <w:t xml:space="preserve">Тип покрытия: </w:t>
            </w:r>
            <w:proofErr w:type="gramStart"/>
            <w:r w:rsidRPr="000C2688">
              <w:rPr>
                <w:sz w:val="19"/>
                <w:szCs w:val="19"/>
              </w:rPr>
              <w:t>порошковое</w:t>
            </w:r>
            <w:proofErr w:type="gramEnd"/>
            <w:r w:rsidRPr="000C2688">
              <w:rPr>
                <w:sz w:val="19"/>
                <w:szCs w:val="19"/>
              </w:rPr>
              <w:t>.</w:t>
            </w:r>
          </w:p>
          <w:p w:rsidR="00093F9C" w:rsidRPr="000C2688" w:rsidRDefault="00093F9C" w:rsidP="008D6A1B">
            <w:pPr>
              <w:ind w:firstLine="0"/>
              <w:rPr>
                <w:sz w:val="19"/>
                <w:szCs w:val="19"/>
              </w:rPr>
            </w:pPr>
            <w:r w:rsidRPr="000C2688">
              <w:rPr>
                <w:sz w:val="19"/>
                <w:szCs w:val="19"/>
              </w:rPr>
              <w:t xml:space="preserve">Ригельная система закрывания. Ригели из оцинкованной </w:t>
            </w:r>
            <w:proofErr w:type="gramStart"/>
            <w:r w:rsidRPr="000C2688">
              <w:rPr>
                <w:sz w:val="19"/>
                <w:szCs w:val="19"/>
              </w:rPr>
              <w:t>стали</w:t>
            </w:r>
            <w:proofErr w:type="gramEnd"/>
            <w:r w:rsidRPr="000C2688">
              <w:rPr>
                <w:sz w:val="19"/>
                <w:szCs w:val="19"/>
              </w:rPr>
              <w:t xml:space="preserve"> и пластиковые втулки обеспечивают бесшумный ход дверей и надежное запирание шкафа.</w:t>
            </w:r>
          </w:p>
          <w:p w:rsidR="00093F9C" w:rsidRPr="000C2688" w:rsidRDefault="00093F9C" w:rsidP="008D6A1B">
            <w:pPr>
              <w:ind w:firstLine="0"/>
              <w:rPr>
                <w:sz w:val="19"/>
                <w:szCs w:val="19"/>
              </w:rPr>
            </w:pPr>
            <w:r w:rsidRPr="000C2688">
              <w:rPr>
                <w:sz w:val="19"/>
                <w:szCs w:val="19"/>
              </w:rPr>
              <w:t>Демпфер для бесшумного закрывания дверей. Открывание дверей на 180 градусов.</w:t>
            </w:r>
          </w:p>
          <w:p w:rsidR="00093F9C" w:rsidRPr="000C2688" w:rsidRDefault="00093F9C" w:rsidP="008D6A1B">
            <w:pPr>
              <w:ind w:firstLine="0"/>
              <w:rPr>
                <w:sz w:val="19"/>
                <w:szCs w:val="19"/>
              </w:rPr>
            </w:pPr>
            <w:r w:rsidRPr="000C2688">
              <w:rPr>
                <w:sz w:val="19"/>
                <w:szCs w:val="19"/>
              </w:rPr>
              <w:t>Комплектуются ключевыми замками с ручками - 2000 комбинаций.</w:t>
            </w:r>
          </w:p>
          <w:p w:rsidR="00093F9C" w:rsidRPr="000C2688" w:rsidRDefault="00093F9C" w:rsidP="008D6A1B">
            <w:pPr>
              <w:ind w:firstLine="0"/>
              <w:rPr>
                <w:sz w:val="19"/>
                <w:szCs w:val="19"/>
              </w:rPr>
            </w:pPr>
            <w:r w:rsidRPr="000C2688">
              <w:rPr>
                <w:sz w:val="19"/>
                <w:szCs w:val="19"/>
              </w:rPr>
              <w:t xml:space="preserve"> 5 уровней хранения (4 полки в комплекте).</w:t>
            </w:r>
          </w:p>
          <w:p w:rsidR="00093F9C" w:rsidRPr="000C2688" w:rsidRDefault="00093F9C" w:rsidP="008D6A1B">
            <w:pPr>
              <w:ind w:firstLine="0"/>
              <w:rPr>
                <w:sz w:val="19"/>
                <w:szCs w:val="19"/>
              </w:rPr>
            </w:pPr>
            <w:r w:rsidRPr="000C2688">
              <w:rPr>
                <w:sz w:val="19"/>
                <w:szCs w:val="19"/>
              </w:rPr>
              <w:t xml:space="preserve"> Максимальная нагрузка на полку - 60 кг.</w:t>
            </w:r>
          </w:p>
          <w:p w:rsidR="00093F9C" w:rsidRPr="000C2688" w:rsidRDefault="00093F9C" w:rsidP="008D6A1B">
            <w:pPr>
              <w:ind w:firstLine="0"/>
              <w:rPr>
                <w:sz w:val="19"/>
                <w:szCs w:val="19"/>
              </w:rPr>
            </w:pPr>
            <w:r w:rsidRPr="000C2688">
              <w:rPr>
                <w:sz w:val="19"/>
                <w:szCs w:val="19"/>
              </w:rPr>
              <w:t xml:space="preserve"> Поставляются в разобранном виде.</w:t>
            </w:r>
          </w:p>
          <w:p w:rsidR="00093F9C" w:rsidRPr="000C2688" w:rsidRDefault="00093F9C" w:rsidP="008D6A1B">
            <w:pPr>
              <w:ind w:firstLine="0"/>
              <w:rPr>
                <w:sz w:val="19"/>
                <w:szCs w:val="19"/>
              </w:rPr>
            </w:pPr>
            <w:r w:rsidRPr="000C2688">
              <w:rPr>
                <w:sz w:val="19"/>
                <w:szCs w:val="19"/>
              </w:rPr>
              <w:t xml:space="preserve"> Изделия сертифицированы на соответствие требованиям ГОСТ 16371-2014.</w:t>
            </w:r>
          </w:p>
          <w:p w:rsidR="00093F9C" w:rsidRPr="000C2688" w:rsidRDefault="00093F9C" w:rsidP="008D6A1B">
            <w:pPr>
              <w:ind w:firstLine="0"/>
              <w:rPr>
                <w:sz w:val="19"/>
                <w:szCs w:val="19"/>
              </w:rPr>
            </w:pPr>
            <w:r w:rsidRPr="000C2688">
              <w:rPr>
                <w:sz w:val="19"/>
                <w:szCs w:val="19"/>
              </w:rPr>
              <w:t xml:space="preserve">Декларация о соответствии: Техническому регламенту Таможенного союза. «О безопасности мебельной продукции </w:t>
            </w:r>
            <w:proofErr w:type="gramStart"/>
            <w:r w:rsidRPr="000C2688">
              <w:rPr>
                <w:sz w:val="19"/>
                <w:szCs w:val="19"/>
              </w:rPr>
              <w:t>ТР</w:t>
            </w:r>
            <w:proofErr w:type="gramEnd"/>
            <w:r w:rsidRPr="000C2688">
              <w:rPr>
                <w:sz w:val="19"/>
                <w:szCs w:val="19"/>
              </w:rPr>
              <w:t xml:space="preserve"> ТС 025/2012».</w:t>
            </w:r>
          </w:p>
          <w:p w:rsidR="00093F9C" w:rsidRPr="000C2688" w:rsidRDefault="00093F9C" w:rsidP="00DD2A3F">
            <w:pPr>
              <w:ind w:firstLine="0"/>
              <w:rPr>
                <w:b/>
                <w:spacing w:val="-4"/>
                <w:sz w:val="19"/>
                <w:szCs w:val="19"/>
              </w:rPr>
            </w:pPr>
            <w:r w:rsidRPr="000C2688">
              <w:rPr>
                <w:sz w:val="19"/>
                <w:szCs w:val="19"/>
              </w:rPr>
              <w:t xml:space="preserve">Сертификат соответствия </w:t>
            </w:r>
            <w:proofErr w:type="spellStart"/>
            <w:r w:rsidRPr="000C2688">
              <w:rPr>
                <w:sz w:val="19"/>
                <w:szCs w:val="19"/>
              </w:rPr>
              <w:t>Ростест</w:t>
            </w:r>
            <w:proofErr w:type="spellEnd"/>
            <w:r w:rsidRPr="000C2688">
              <w:rPr>
                <w:sz w:val="19"/>
                <w:szCs w:val="19"/>
              </w:rPr>
              <w:t>.</w:t>
            </w:r>
          </w:p>
        </w:tc>
        <w:tc>
          <w:tcPr>
            <w:tcW w:w="1268" w:type="dxa"/>
            <w:gridSpan w:val="2"/>
          </w:tcPr>
          <w:p w:rsidR="00093F9C" w:rsidRPr="000C2688" w:rsidRDefault="00093F9C" w:rsidP="008D6A1B">
            <w:pPr>
              <w:ind w:firstLine="0"/>
              <w:jc w:val="center"/>
              <w:rPr>
                <w:b/>
                <w:sz w:val="19"/>
                <w:szCs w:val="19"/>
                <w:lang w:val="en-US"/>
              </w:rPr>
            </w:pPr>
            <w:r w:rsidRPr="000C2688">
              <w:rPr>
                <w:b/>
                <w:sz w:val="19"/>
                <w:szCs w:val="19"/>
                <w:lang w:val="en-US"/>
              </w:rPr>
              <w:t>2</w:t>
            </w:r>
          </w:p>
          <w:p w:rsidR="00093F9C" w:rsidRPr="000C2688" w:rsidRDefault="00093F9C" w:rsidP="008B31A4">
            <w:pPr>
              <w:ind w:firstLine="0"/>
              <w:jc w:val="center"/>
              <w:rPr>
                <w:b/>
                <w:sz w:val="19"/>
                <w:szCs w:val="19"/>
              </w:rPr>
            </w:pPr>
          </w:p>
        </w:tc>
        <w:tc>
          <w:tcPr>
            <w:tcW w:w="857" w:type="dxa"/>
          </w:tcPr>
          <w:p w:rsidR="00093F9C" w:rsidRPr="007B0308" w:rsidRDefault="00093F9C">
            <w:pPr>
              <w:widowControl/>
              <w:suppressAutoHyphens w:val="0"/>
              <w:snapToGrid/>
              <w:spacing w:after="200" w:line="276" w:lineRule="auto"/>
              <w:ind w:firstLine="0"/>
              <w:jc w:val="left"/>
              <w:rPr>
                <w:b/>
                <w:sz w:val="20"/>
                <w:szCs w:val="20"/>
              </w:rPr>
            </w:pPr>
          </w:p>
          <w:p w:rsidR="00093F9C" w:rsidRPr="007B0308" w:rsidRDefault="00093F9C" w:rsidP="006B206D">
            <w:pPr>
              <w:ind w:firstLine="0"/>
              <w:jc w:val="center"/>
              <w:rPr>
                <w:b/>
                <w:sz w:val="20"/>
                <w:szCs w:val="20"/>
              </w:rPr>
            </w:pPr>
          </w:p>
        </w:tc>
        <w:tc>
          <w:tcPr>
            <w:tcW w:w="1227" w:type="dxa"/>
            <w:gridSpan w:val="2"/>
          </w:tcPr>
          <w:p w:rsidR="00093F9C" w:rsidRPr="007B0308" w:rsidRDefault="00093F9C">
            <w:pPr>
              <w:widowControl/>
              <w:suppressAutoHyphens w:val="0"/>
              <w:snapToGrid/>
              <w:spacing w:after="200" w:line="276" w:lineRule="auto"/>
              <w:ind w:firstLine="0"/>
              <w:jc w:val="left"/>
              <w:rPr>
                <w:b/>
                <w:sz w:val="20"/>
                <w:szCs w:val="20"/>
              </w:rPr>
            </w:pPr>
          </w:p>
          <w:p w:rsidR="00093F9C" w:rsidRPr="007B0308" w:rsidRDefault="00093F9C" w:rsidP="00093F9C">
            <w:pPr>
              <w:ind w:firstLine="0"/>
              <w:jc w:val="center"/>
              <w:rPr>
                <w:b/>
                <w:sz w:val="20"/>
                <w:szCs w:val="20"/>
              </w:rPr>
            </w:pPr>
          </w:p>
        </w:tc>
      </w:tr>
      <w:tr w:rsidR="00093F9C" w:rsidRPr="007B0308" w:rsidTr="000C2688">
        <w:trPr>
          <w:gridAfter w:val="1"/>
          <w:wAfter w:w="1090" w:type="dxa"/>
          <w:trHeight w:val="958"/>
        </w:trPr>
        <w:tc>
          <w:tcPr>
            <w:tcW w:w="557" w:type="dxa"/>
          </w:tcPr>
          <w:p w:rsidR="00093F9C" w:rsidRPr="007B0308" w:rsidRDefault="00093F9C" w:rsidP="008B31A4">
            <w:pPr>
              <w:ind w:firstLine="0"/>
              <w:rPr>
                <w:b/>
                <w:sz w:val="20"/>
                <w:szCs w:val="20"/>
              </w:rPr>
            </w:pPr>
            <w:r w:rsidRPr="007B0308">
              <w:rPr>
                <w:b/>
                <w:sz w:val="20"/>
                <w:szCs w:val="20"/>
              </w:rPr>
              <w:t>27</w:t>
            </w:r>
          </w:p>
          <w:p w:rsidR="00093F9C" w:rsidRPr="007B0308" w:rsidRDefault="00093F9C" w:rsidP="008D6A1B">
            <w:pPr>
              <w:ind w:firstLine="0"/>
              <w:rPr>
                <w:b/>
                <w:spacing w:val="-4"/>
                <w:sz w:val="20"/>
                <w:szCs w:val="20"/>
              </w:rPr>
            </w:pPr>
          </w:p>
        </w:tc>
        <w:tc>
          <w:tcPr>
            <w:tcW w:w="1829" w:type="dxa"/>
          </w:tcPr>
          <w:p w:rsidR="00093F9C" w:rsidRPr="007B0308" w:rsidRDefault="00093F9C" w:rsidP="008D6A1B">
            <w:pPr>
              <w:ind w:firstLine="0"/>
              <w:rPr>
                <w:b/>
                <w:spacing w:val="-4"/>
                <w:sz w:val="20"/>
                <w:szCs w:val="20"/>
              </w:rPr>
            </w:pPr>
            <w:r w:rsidRPr="007B0308">
              <w:rPr>
                <w:b/>
                <w:spacing w:val="-4"/>
                <w:sz w:val="20"/>
                <w:szCs w:val="20"/>
              </w:rPr>
              <w:t>Планка разделительная металлическая 1000*d 6 мм</w:t>
            </w:r>
          </w:p>
        </w:tc>
        <w:tc>
          <w:tcPr>
            <w:tcW w:w="5411" w:type="dxa"/>
          </w:tcPr>
          <w:p w:rsidR="00093F9C" w:rsidRPr="000C2688" w:rsidRDefault="00093F9C" w:rsidP="00DD2A3F">
            <w:pPr>
              <w:ind w:firstLine="0"/>
              <w:rPr>
                <w:b/>
                <w:spacing w:val="-4"/>
                <w:sz w:val="19"/>
                <w:szCs w:val="19"/>
              </w:rPr>
            </w:pPr>
            <w:r w:rsidRPr="000C2688">
              <w:rPr>
                <w:sz w:val="19"/>
                <w:szCs w:val="19"/>
              </w:rPr>
              <w:t>Система крепежа для обеспечения фиксации бобин перфокарт. Имеет боковые фиксаторы и стыковые элементы фиксируются в  10 мм над полкой в 50 мм от края полки.</w:t>
            </w:r>
          </w:p>
        </w:tc>
        <w:tc>
          <w:tcPr>
            <w:tcW w:w="1268" w:type="dxa"/>
            <w:gridSpan w:val="2"/>
          </w:tcPr>
          <w:p w:rsidR="00093F9C" w:rsidRPr="000C2688" w:rsidRDefault="00093F9C" w:rsidP="008B31A4">
            <w:pPr>
              <w:ind w:firstLine="0"/>
              <w:jc w:val="center"/>
              <w:rPr>
                <w:b/>
                <w:sz w:val="19"/>
                <w:szCs w:val="19"/>
                <w:lang w:val="en-US"/>
              </w:rPr>
            </w:pPr>
            <w:r w:rsidRPr="000C2688">
              <w:rPr>
                <w:b/>
                <w:sz w:val="19"/>
                <w:szCs w:val="19"/>
                <w:lang w:val="en-US"/>
              </w:rPr>
              <w:t>164</w:t>
            </w:r>
          </w:p>
        </w:tc>
        <w:tc>
          <w:tcPr>
            <w:tcW w:w="857" w:type="dxa"/>
          </w:tcPr>
          <w:p w:rsidR="00093F9C" w:rsidRPr="007B0308" w:rsidRDefault="00093F9C" w:rsidP="006B206D">
            <w:pPr>
              <w:ind w:firstLine="0"/>
              <w:jc w:val="center"/>
              <w:rPr>
                <w:b/>
                <w:sz w:val="20"/>
                <w:szCs w:val="20"/>
                <w:lang w:val="en-US"/>
              </w:rPr>
            </w:pPr>
          </w:p>
        </w:tc>
        <w:tc>
          <w:tcPr>
            <w:tcW w:w="1227" w:type="dxa"/>
            <w:gridSpan w:val="2"/>
          </w:tcPr>
          <w:p w:rsidR="00093F9C" w:rsidRPr="007B0308" w:rsidRDefault="00093F9C" w:rsidP="006B206D">
            <w:pPr>
              <w:ind w:firstLine="0"/>
              <w:jc w:val="center"/>
              <w:rPr>
                <w:b/>
                <w:sz w:val="20"/>
                <w:szCs w:val="20"/>
                <w:lang w:val="en-US"/>
              </w:rPr>
            </w:pPr>
          </w:p>
        </w:tc>
      </w:tr>
      <w:tr w:rsidR="00093F9C" w:rsidRPr="007B0308" w:rsidTr="000C2688">
        <w:trPr>
          <w:gridAfter w:val="1"/>
          <w:wAfter w:w="1090" w:type="dxa"/>
          <w:trHeight w:val="1132"/>
        </w:trPr>
        <w:tc>
          <w:tcPr>
            <w:tcW w:w="557"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t>28</w:t>
            </w:r>
          </w:p>
        </w:tc>
        <w:tc>
          <w:tcPr>
            <w:tcW w:w="1829" w:type="dxa"/>
            <w:tcBorders>
              <w:top w:val="single" w:sz="4" w:space="0" w:color="auto"/>
              <w:left w:val="single" w:sz="4" w:space="0" w:color="auto"/>
              <w:right w:val="single" w:sz="4" w:space="0" w:color="auto"/>
            </w:tcBorders>
          </w:tcPr>
          <w:p w:rsidR="00093F9C" w:rsidRPr="007B0308" w:rsidRDefault="00093F9C" w:rsidP="008D6A1B">
            <w:pPr>
              <w:ind w:firstLine="0"/>
              <w:rPr>
                <w:b/>
                <w:spacing w:val="-4"/>
                <w:sz w:val="20"/>
                <w:szCs w:val="20"/>
              </w:rPr>
            </w:pPr>
            <w:r w:rsidRPr="007B0308">
              <w:rPr>
                <w:b/>
                <w:spacing w:val="-4"/>
                <w:sz w:val="20"/>
                <w:szCs w:val="20"/>
              </w:rPr>
              <w:t>Стеллаж металлический 2500х1000х400, 8 полок</w:t>
            </w:r>
          </w:p>
        </w:tc>
        <w:tc>
          <w:tcPr>
            <w:tcW w:w="5411" w:type="dxa"/>
          </w:tcPr>
          <w:p w:rsidR="00093F9C" w:rsidRPr="000C2688" w:rsidRDefault="00093F9C" w:rsidP="008D6A1B">
            <w:pPr>
              <w:ind w:firstLine="0"/>
              <w:rPr>
                <w:spacing w:val="-4"/>
                <w:sz w:val="19"/>
                <w:szCs w:val="19"/>
              </w:rPr>
            </w:pPr>
            <w:r w:rsidRPr="000C2688">
              <w:rPr>
                <w:spacing w:val="-4"/>
                <w:sz w:val="19"/>
                <w:szCs w:val="19"/>
              </w:rPr>
              <w:t xml:space="preserve">Максимальная нагрузка на стеллаж в </w:t>
            </w:r>
            <w:proofErr w:type="gramStart"/>
            <w:r w:rsidRPr="000C2688">
              <w:rPr>
                <w:spacing w:val="-4"/>
                <w:sz w:val="19"/>
                <w:szCs w:val="19"/>
              </w:rPr>
              <w:t>стандартной</w:t>
            </w:r>
            <w:proofErr w:type="gramEnd"/>
            <w:r w:rsidRPr="000C2688">
              <w:rPr>
                <w:spacing w:val="-4"/>
                <w:sz w:val="19"/>
                <w:szCs w:val="19"/>
              </w:rPr>
              <w:t xml:space="preserve"> комплектации–750 кг.</w:t>
            </w:r>
          </w:p>
          <w:p w:rsidR="00093F9C" w:rsidRPr="000C2688" w:rsidRDefault="00093F9C" w:rsidP="008D6A1B">
            <w:pPr>
              <w:ind w:firstLine="0"/>
              <w:rPr>
                <w:spacing w:val="-4"/>
                <w:sz w:val="19"/>
                <w:szCs w:val="19"/>
              </w:rPr>
            </w:pPr>
            <w:r w:rsidRPr="000C2688">
              <w:rPr>
                <w:spacing w:val="-4"/>
                <w:sz w:val="19"/>
                <w:szCs w:val="19"/>
              </w:rPr>
              <w:t>Стойки – 4 шт. (</w:t>
            </w:r>
            <w:r w:rsidRPr="000C2688">
              <w:rPr>
                <w:spacing w:val="-4"/>
                <w:sz w:val="19"/>
                <w:szCs w:val="19"/>
                <w:lang w:val="en-US"/>
              </w:rPr>
              <w:t>h</w:t>
            </w:r>
            <w:r w:rsidRPr="000C2688">
              <w:rPr>
                <w:spacing w:val="-4"/>
                <w:sz w:val="19"/>
                <w:szCs w:val="19"/>
              </w:rPr>
              <w:t>2500*38*38 мм) с усиленным угловым профилем сложного сечения 38х38 мм. Толщина металла-1,2мм.</w:t>
            </w:r>
          </w:p>
          <w:p w:rsidR="00093F9C" w:rsidRPr="000C2688" w:rsidRDefault="00093F9C" w:rsidP="008D6A1B">
            <w:pPr>
              <w:ind w:firstLine="0"/>
              <w:rPr>
                <w:spacing w:val="-4"/>
                <w:sz w:val="19"/>
                <w:szCs w:val="19"/>
              </w:rPr>
            </w:pPr>
            <w:r w:rsidRPr="000C2688">
              <w:rPr>
                <w:spacing w:val="-4"/>
                <w:sz w:val="19"/>
                <w:szCs w:val="19"/>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0C2688">
              <w:rPr>
                <w:spacing w:val="-4"/>
                <w:sz w:val="19"/>
                <w:szCs w:val="19"/>
              </w:rPr>
              <w:t>гроверной</w:t>
            </w:r>
            <w:proofErr w:type="spellEnd"/>
            <w:r w:rsidRPr="000C2688">
              <w:rPr>
                <w:spacing w:val="-4"/>
                <w:sz w:val="19"/>
                <w:szCs w:val="19"/>
              </w:rPr>
              <w:t xml:space="preserve"> шайбой, исключающей ослабление крепления стеллажа со временем.</w:t>
            </w:r>
          </w:p>
          <w:p w:rsidR="00093F9C" w:rsidRPr="000C2688" w:rsidRDefault="00093F9C" w:rsidP="008D6A1B">
            <w:pPr>
              <w:ind w:firstLine="0"/>
              <w:rPr>
                <w:spacing w:val="-4"/>
                <w:sz w:val="19"/>
                <w:szCs w:val="19"/>
              </w:rPr>
            </w:pPr>
            <w:r w:rsidRPr="000C2688">
              <w:rPr>
                <w:spacing w:val="-4"/>
                <w:sz w:val="19"/>
                <w:szCs w:val="19"/>
              </w:rPr>
              <w:t>Цвет балок и полок: светлых оттенков.</w:t>
            </w:r>
          </w:p>
          <w:p w:rsidR="00093F9C" w:rsidRPr="000C2688" w:rsidRDefault="00093F9C" w:rsidP="008D6A1B">
            <w:pPr>
              <w:ind w:firstLine="0"/>
              <w:rPr>
                <w:spacing w:val="-4"/>
                <w:sz w:val="19"/>
                <w:szCs w:val="19"/>
              </w:rPr>
            </w:pPr>
            <w:r w:rsidRPr="000C2688">
              <w:rPr>
                <w:spacing w:val="-4"/>
                <w:sz w:val="19"/>
                <w:szCs w:val="19"/>
              </w:rPr>
              <w:t>Полки   (h 33*1000*400 мм) – 7 шт. Полка  длиной 1000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0C2688">
              <w:rPr>
                <w:spacing w:val="-4"/>
                <w:sz w:val="19"/>
                <w:szCs w:val="19"/>
              </w:rPr>
              <w:t xml:space="preserve"> Т</w:t>
            </w:r>
            <w:proofErr w:type="gramEnd"/>
            <w:r w:rsidRPr="000C2688">
              <w:rPr>
                <w:spacing w:val="-4"/>
                <w:sz w:val="19"/>
                <w:szCs w:val="19"/>
              </w:rPr>
              <w:t xml:space="preserve"> образных уголка с внутренней резьбой и четыре пластиковых подпятника).</w:t>
            </w:r>
          </w:p>
          <w:p w:rsidR="00093F9C" w:rsidRPr="000C2688" w:rsidRDefault="00093F9C" w:rsidP="008D6A1B">
            <w:pPr>
              <w:ind w:firstLine="0"/>
              <w:rPr>
                <w:spacing w:val="-4"/>
                <w:sz w:val="19"/>
                <w:szCs w:val="19"/>
              </w:rPr>
            </w:pPr>
            <w:r w:rsidRPr="000C2688">
              <w:rPr>
                <w:spacing w:val="-4"/>
                <w:sz w:val="19"/>
                <w:szCs w:val="19"/>
              </w:rPr>
              <w:t>Планка ограничительная   (h 50*400 мм) – 14 шт.</w:t>
            </w:r>
          </w:p>
          <w:p w:rsidR="00093F9C" w:rsidRPr="000C2688" w:rsidRDefault="00093F9C" w:rsidP="008D6A1B">
            <w:pPr>
              <w:ind w:firstLine="0"/>
              <w:rPr>
                <w:spacing w:val="-4"/>
                <w:sz w:val="19"/>
                <w:szCs w:val="19"/>
              </w:rPr>
            </w:pPr>
            <w:r w:rsidRPr="000C2688">
              <w:rPr>
                <w:spacing w:val="-4"/>
                <w:sz w:val="19"/>
                <w:szCs w:val="19"/>
              </w:rPr>
              <w:t>Планка ограничительная   (h 50*1000 мм) – 7 шт.</w:t>
            </w:r>
          </w:p>
          <w:p w:rsidR="00093F9C" w:rsidRPr="000C2688" w:rsidRDefault="00093F9C" w:rsidP="008D6A1B">
            <w:pPr>
              <w:ind w:firstLine="0"/>
              <w:rPr>
                <w:spacing w:val="-4"/>
                <w:sz w:val="19"/>
                <w:szCs w:val="19"/>
              </w:rPr>
            </w:pPr>
            <w:r w:rsidRPr="000C2688">
              <w:rPr>
                <w:spacing w:val="-4"/>
                <w:sz w:val="19"/>
                <w:szCs w:val="19"/>
              </w:rPr>
              <w:t xml:space="preserve">Сертификат соответствия </w:t>
            </w:r>
            <w:proofErr w:type="spellStart"/>
            <w:r w:rsidRPr="000C2688">
              <w:rPr>
                <w:spacing w:val="-4"/>
                <w:sz w:val="19"/>
                <w:szCs w:val="19"/>
              </w:rPr>
              <w:t>Ростест</w:t>
            </w:r>
            <w:proofErr w:type="spellEnd"/>
            <w:r w:rsidRPr="000C2688">
              <w:rPr>
                <w:spacing w:val="-4"/>
                <w:sz w:val="19"/>
                <w:szCs w:val="19"/>
              </w:rPr>
              <w:t>.</w:t>
            </w:r>
          </w:p>
          <w:p w:rsidR="00093F9C" w:rsidRPr="000C2688" w:rsidRDefault="00093F9C" w:rsidP="00DD2A3F">
            <w:pPr>
              <w:ind w:firstLine="0"/>
              <w:rPr>
                <w:b/>
                <w:spacing w:val="-4"/>
                <w:sz w:val="19"/>
                <w:szCs w:val="19"/>
              </w:rPr>
            </w:pPr>
            <w:r w:rsidRPr="000C2688">
              <w:rPr>
                <w:spacing w:val="-4"/>
                <w:sz w:val="19"/>
                <w:szCs w:val="19"/>
              </w:rPr>
              <w:t xml:space="preserve">Декларация о соответствии Техническому регламенту Таможенного союза. «О безопасности мебельной продукции </w:t>
            </w:r>
            <w:proofErr w:type="gramStart"/>
            <w:r w:rsidRPr="000C2688">
              <w:rPr>
                <w:spacing w:val="-4"/>
                <w:sz w:val="19"/>
                <w:szCs w:val="19"/>
              </w:rPr>
              <w:t>ТР</w:t>
            </w:r>
            <w:proofErr w:type="gramEnd"/>
            <w:r w:rsidRPr="000C2688">
              <w:rPr>
                <w:spacing w:val="-4"/>
                <w:sz w:val="19"/>
                <w:szCs w:val="19"/>
              </w:rPr>
              <w:t xml:space="preserve"> ТС 025/2012».</w:t>
            </w:r>
          </w:p>
        </w:tc>
        <w:tc>
          <w:tcPr>
            <w:tcW w:w="1268" w:type="dxa"/>
            <w:gridSpan w:val="2"/>
          </w:tcPr>
          <w:p w:rsidR="00093F9C" w:rsidRPr="000C2688" w:rsidRDefault="00093F9C" w:rsidP="008B31A4">
            <w:pPr>
              <w:ind w:firstLine="0"/>
              <w:jc w:val="center"/>
              <w:rPr>
                <w:b/>
                <w:sz w:val="19"/>
                <w:szCs w:val="19"/>
                <w:lang w:val="en-US"/>
              </w:rPr>
            </w:pPr>
            <w:r w:rsidRPr="000C2688">
              <w:rPr>
                <w:b/>
                <w:sz w:val="19"/>
                <w:szCs w:val="19"/>
                <w:lang w:val="en-US"/>
              </w:rPr>
              <w:t>30</w:t>
            </w:r>
          </w:p>
        </w:tc>
        <w:tc>
          <w:tcPr>
            <w:tcW w:w="857" w:type="dxa"/>
          </w:tcPr>
          <w:p w:rsidR="00093F9C" w:rsidRPr="007B0308" w:rsidRDefault="00093F9C" w:rsidP="006B206D">
            <w:pPr>
              <w:ind w:firstLine="0"/>
              <w:jc w:val="center"/>
              <w:rPr>
                <w:b/>
                <w:sz w:val="20"/>
                <w:szCs w:val="20"/>
                <w:lang w:val="en-US"/>
              </w:rPr>
            </w:pPr>
          </w:p>
        </w:tc>
        <w:tc>
          <w:tcPr>
            <w:tcW w:w="1227" w:type="dxa"/>
            <w:gridSpan w:val="2"/>
          </w:tcPr>
          <w:p w:rsidR="00093F9C" w:rsidRPr="007B0308" w:rsidRDefault="00093F9C" w:rsidP="006B206D">
            <w:pPr>
              <w:ind w:firstLine="0"/>
              <w:jc w:val="center"/>
              <w:rPr>
                <w:b/>
                <w:sz w:val="20"/>
                <w:szCs w:val="20"/>
                <w:lang w:val="en-US"/>
              </w:rPr>
            </w:pPr>
          </w:p>
        </w:tc>
      </w:tr>
      <w:tr w:rsidR="00093F9C" w:rsidRPr="007B0308" w:rsidTr="000C2688">
        <w:trPr>
          <w:gridAfter w:val="1"/>
          <w:wAfter w:w="1090" w:type="dxa"/>
          <w:trHeight w:val="5175"/>
        </w:trPr>
        <w:tc>
          <w:tcPr>
            <w:tcW w:w="557" w:type="dxa"/>
            <w:tcBorders>
              <w:top w:val="single" w:sz="4" w:space="0" w:color="auto"/>
              <w:left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lastRenderedPageBreak/>
              <w:t>29</w:t>
            </w:r>
          </w:p>
        </w:tc>
        <w:tc>
          <w:tcPr>
            <w:tcW w:w="1829" w:type="dxa"/>
            <w:tcBorders>
              <w:top w:val="single" w:sz="4" w:space="0" w:color="auto"/>
              <w:left w:val="single" w:sz="4" w:space="0" w:color="auto"/>
              <w:right w:val="single" w:sz="4" w:space="0" w:color="auto"/>
            </w:tcBorders>
          </w:tcPr>
          <w:p w:rsidR="00093F9C" w:rsidRPr="007B0308" w:rsidRDefault="00093F9C" w:rsidP="008D6A1B">
            <w:pPr>
              <w:ind w:firstLine="0"/>
              <w:rPr>
                <w:b/>
                <w:spacing w:val="-4"/>
                <w:sz w:val="20"/>
                <w:szCs w:val="20"/>
              </w:rPr>
            </w:pPr>
            <w:r w:rsidRPr="007B0308">
              <w:rPr>
                <w:b/>
                <w:spacing w:val="-4"/>
                <w:sz w:val="20"/>
                <w:szCs w:val="20"/>
              </w:rPr>
              <w:t>Стеллаж металлический 2500х1000х500, 6 полок</w:t>
            </w:r>
          </w:p>
        </w:tc>
        <w:tc>
          <w:tcPr>
            <w:tcW w:w="5411" w:type="dxa"/>
          </w:tcPr>
          <w:p w:rsidR="00093F9C" w:rsidRPr="000C2688" w:rsidRDefault="00093F9C" w:rsidP="008D6A1B">
            <w:pPr>
              <w:ind w:firstLine="0"/>
              <w:rPr>
                <w:spacing w:val="-4"/>
                <w:sz w:val="19"/>
                <w:szCs w:val="19"/>
              </w:rPr>
            </w:pPr>
            <w:r w:rsidRPr="000C2688">
              <w:rPr>
                <w:spacing w:val="-4"/>
                <w:sz w:val="19"/>
                <w:szCs w:val="19"/>
              </w:rPr>
              <w:t xml:space="preserve">Максимальная нагрузка на стеллаж в </w:t>
            </w:r>
            <w:proofErr w:type="gramStart"/>
            <w:r w:rsidRPr="000C2688">
              <w:rPr>
                <w:spacing w:val="-4"/>
                <w:sz w:val="19"/>
                <w:szCs w:val="19"/>
              </w:rPr>
              <w:t>стандартной</w:t>
            </w:r>
            <w:proofErr w:type="gramEnd"/>
            <w:r w:rsidRPr="000C2688">
              <w:rPr>
                <w:spacing w:val="-4"/>
                <w:sz w:val="19"/>
                <w:szCs w:val="19"/>
              </w:rPr>
              <w:t xml:space="preserve"> комплектации–750 кг.</w:t>
            </w:r>
          </w:p>
          <w:p w:rsidR="00093F9C" w:rsidRPr="000C2688" w:rsidRDefault="00093F9C" w:rsidP="008D6A1B">
            <w:pPr>
              <w:ind w:firstLine="0"/>
              <w:rPr>
                <w:spacing w:val="-4"/>
                <w:sz w:val="19"/>
                <w:szCs w:val="19"/>
              </w:rPr>
            </w:pPr>
            <w:r w:rsidRPr="000C2688">
              <w:rPr>
                <w:spacing w:val="-4"/>
                <w:sz w:val="19"/>
                <w:szCs w:val="19"/>
              </w:rPr>
              <w:t>Стойки – 4 шт. (</w:t>
            </w:r>
            <w:r w:rsidRPr="000C2688">
              <w:rPr>
                <w:spacing w:val="-4"/>
                <w:sz w:val="19"/>
                <w:szCs w:val="19"/>
                <w:lang w:val="en-US"/>
              </w:rPr>
              <w:t>h</w:t>
            </w:r>
            <w:r w:rsidRPr="000C2688">
              <w:rPr>
                <w:spacing w:val="-4"/>
                <w:sz w:val="19"/>
                <w:szCs w:val="19"/>
              </w:rPr>
              <w:t>2500*38*38 мм) с усиленным угловым профилем сложного сечения 38х38 мм. Толщина металла-1,2мм.</w:t>
            </w:r>
          </w:p>
          <w:p w:rsidR="00093F9C" w:rsidRPr="000C2688" w:rsidRDefault="00093F9C" w:rsidP="008D6A1B">
            <w:pPr>
              <w:ind w:firstLine="0"/>
              <w:rPr>
                <w:spacing w:val="-4"/>
                <w:sz w:val="19"/>
                <w:szCs w:val="19"/>
              </w:rPr>
            </w:pPr>
            <w:r w:rsidRPr="000C2688">
              <w:rPr>
                <w:spacing w:val="-4"/>
                <w:sz w:val="19"/>
                <w:szCs w:val="19"/>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0C2688">
              <w:rPr>
                <w:spacing w:val="-4"/>
                <w:sz w:val="19"/>
                <w:szCs w:val="19"/>
              </w:rPr>
              <w:t>гроверной</w:t>
            </w:r>
            <w:proofErr w:type="spellEnd"/>
            <w:r w:rsidRPr="000C2688">
              <w:rPr>
                <w:spacing w:val="-4"/>
                <w:sz w:val="19"/>
                <w:szCs w:val="19"/>
              </w:rPr>
              <w:t xml:space="preserve"> шайбой, исключающей ослабление крепления стеллажа со временем.</w:t>
            </w:r>
          </w:p>
          <w:p w:rsidR="00093F9C" w:rsidRPr="000C2688" w:rsidRDefault="00093F9C" w:rsidP="008D6A1B">
            <w:pPr>
              <w:ind w:firstLine="0"/>
              <w:rPr>
                <w:spacing w:val="-4"/>
                <w:sz w:val="19"/>
                <w:szCs w:val="19"/>
              </w:rPr>
            </w:pPr>
            <w:r w:rsidRPr="000C2688">
              <w:rPr>
                <w:spacing w:val="-4"/>
                <w:sz w:val="19"/>
                <w:szCs w:val="19"/>
              </w:rPr>
              <w:t>Цвет балок и полок: светлых оттенков. Полки   (h 33*1000*500 мм) – 7 шт. Полка  длиной 1000 мм и шириной 500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0C2688">
              <w:rPr>
                <w:spacing w:val="-4"/>
                <w:sz w:val="19"/>
                <w:szCs w:val="19"/>
              </w:rPr>
              <w:t xml:space="preserve"> Т</w:t>
            </w:r>
            <w:proofErr w:type="gramEnd"/>
            <w:r w:rsidRPr="000C2688">
              <w:rPr>
                <w:spacing w:val="-4"/>
                <w:sz w:val="19"/>
                <w:szCs w:val="19"/>
              </w:rPr>
              <w:t xml:space="preserve"> образных уголка с внутренней резьбой и четыре пластиковых подпятника).</w:t>
            </w:r>
          </w:p>
          <w:p w:rsidR="00093F9C" w:rsidRPr="000C2688" w:rsidRDefault="00093F9C" w:rsidP="008D6A1B">
            <w:pPr>
              <w:ind w:firstLine="0"/>
              <w:rPr>
                <w:spacing w:val="-4"/>
                <w:sz w:val="19"/>
                <w:szCs w:val="19"/>
              </w:rPr>
            </w:pPr>
            <w:r w:rsidRPr="000C2688">
              <w:rPr>
                <w:spacing w:val="-4"/>
                <w:sz w:val="19"/>
                <w:szCs w:val="19"/>
              </w:rPr>
              <w:t>Планка ограничительная   (h 50*500 мм) – 12 шт.</w:t>
            </w:r>
          </w:p>
          <w:p w:rsidR="00093F9C" w:rsidRPr="000C2688" w:rsidRDefault="00093F9C" w:rsidP="008D6A1B">
            <w:pPr>
              <w:ind w:firstLine="0"/>
              <w:rPr>
                <w:spacing w:val="-4"/>
                <w:sz w:val="19"/>
                <w:szCs w:val="19"/>
              </w:rPr>
            </w:pPr>
            <w:r w:rsidRPr="000C2688">
              <w:rPr>
                <w:spacing w:val="-4"/>
                <w:sz w:val="19"/>
                <w:szCs w:val="19"/>
              </w:rPr>
              <w:t>Планка ограничительная   (h 50*1000 мм) – 6 шт.</w:t>
            </w:r>
          </w:p>
          <w:p w:rsidR="00093F9C" w:rsidRPr="000C2688" w:rsidRDefault="00093F9C" w:rsidP="008D6A1B">
            <w:pPr>
              <w:ind w:firstLine="0"/>
              <w:rPr>
                <w:spacing w:val="-4"/>
                <w:sz w:val="19"/>
                <w:szCs w:val="19"/>
              </w:rPr>
            </w:pPr>
            <w:r w:rsidRPr="000C2688">
              <w:rPr>
                <w:spacing w:val="-4"/>
                <w:sz w:val="19"/>
                <w:szCs w:val="19"/>
              </w:rPr>
              <w:t xml:space="preserve">Сертификат соответствия </w:t>
            </w:r>
            <w:proofErr w:type="spellStart"/>
            <w:r w:rsidRPr="000C2688">
              <w:rPr>
                <w:spacing w:val="-4"/>
                <w:sz w:val="19"/>
                <w:szCs w:val="19"/>
              </w:rPr>
              <w:t>Ростест</w:t>
            </w:r>
            <w:proofErr w:type="spellEnd"/>
            <w:r w:rsidRPr="000C2688">
              <w:rPr>
                <w:spacing w:val="-4"/>
                <w:sz w:val="19"/>
                <w:szCs w:val="19"/>
              </w:rPr>
              <w:t>.</w:t>
            </w:r>
          </w:p>
          <w:p w:rsidR="00093F9C" w:rsidRPr="000C2688" w:rsidRDefault="00093F9C" w:rsidP="008D6A1B">
            <w:pPr>
              <w:ind w:firstLine="0"/>
              <w:rPr>
                <w:b/>
                <w:spacing w:val="-4"/>
                <w:sz w:val="19"/>
                <w:szCs w:val="19"/>
              </w:rPr>
            </w:pPr>
            <w:r w:rsidRPr="000C2688">
              <w:rPr>
                <w:spacing w:val="-4"/>
                <w:sz w:val="19"/>
                <w:szCs w:val="19"/>
              </w:rPr>
              <w:t xml:space="preserve">Декларация о соответствии Техническому регламенту Таможенного союза. «О безопасности мебельной продукции </w:t>
            </w:r>
            <w:proofErr w:type="gramStart"/>
            <w:r w:rsidRPr="000C2688">
              <w:rPr>
                <w:spacing w:val="-4"/>
                <w:sz w:val="19"/>
                <w:szCs w:val="19"/>
              </w:rPr>
              <w:t>ТР</w:t>
            </w:r>
            <w:proofErr w:type="gramEnd"/>
            <w:r w:rsidRPr="000C2688">
              <w:rPr>
                <w:spacing w:val="-4"/>
                <w:sz w:val="19"/>
                <w:szCs w:val="19"/>
              </w:rPr>
              <w:t xml:space="preserve"> ТС 025/2012».</w:t>
            </w:r>
          </w:p>
        </w:tc>
        <w:tc>
          <w:tcPr>
            <w:tcW w:w="1268" w:type="dxa"/>
            <w:gridSpan w:val="2"/>
          </w:tcPr>
          <w:p w:rsidR="00093F9C" w:rsidRPr="000C2688" w:rsidRDefault="00093F9C" w:rsidP="008B31A4">
            <w:pPr>
              <w:ind w:firstLine="0"/>
              <w:jc w:val="center"/>
              <w:rPr>
                <w:b/>
                <w:sz w:val="19"/>
                <w:szCs w:val="19"/>
                <w:lang w:val="en-US"/>
              </w:rPr>
            </w:pPr>
            <w:r w:rsidRPr="000C2688">
              <w:rPr>
                <w:b/>
                <w:sz w:val="19"/>
                <w:szCs w:val="19"/>
                <w:lang w:val="en-US"/>
              </w:rPr>
              <w:t>3</w:t>
            </w:r>
          </w:p>
        </w:tc>
        <w:tc>
          <w:tcPr>
            <w:tcW w:w="857" w:type="dxa"/>
          </w:tcPr>
          <w:p w:rsidR="00093F9C" w:rsidRPr="007B0308" w:rsidRDefault="00093F9C" w:rsidP="006B206D">
            <w:pPr>
              <w:ind w:firstLine="0"/>
              <w:jc w:val="center"/>
              <w:rPr>
                <w:b/>
                <w:sz w:val="20"/>
                <w:szCs w:val="20"/>
                <w:lang w:val="en-US"/>
              </w:rPr>
            </w:pPr>
          </w:p>
        </w:tc>
        <w:tc>
          <w:tcPr>
            <w:tcW w:w="1227" w:type="dxa"/>
            <w:gridSpan w:val="2"/>
          </w:tcPr>
          <w:p w:rsidR="00093F9C" w:rsidRPr="007B0308" w:rsidRDefault="00093F9C" w:rsidP="006B206D">
            <w:pPr>
              <w:ind w:firstLine="0"/>
              <w:jc w:val="center"/>
              <w:rPr>
                <w:b/>
                <w:sz w:val="20"/>
                <w:szCs w:val="20"/>
                <w:lang w:val="en-US"/>
              </w:rPr>
            </w:pPr>
          </w:p>
        </w:tc>
      </w:tr>
      <w:tr w:rsidR="00093F9C" w:rsidRPr="007B0308" w:rsidTr="000C2688">
        <w:trPr>
          <w:gridAfter w:val="1"/>
          <w:wAfter w:w="1090" w:type="dxa"/>
          <w:trHeight w:val="3945"/>
        </w:trPr>
        <w:tc>
          <w:tcPr>
            <w:tcW w:w="557" w:type="dxa"/>
            <w:tcBorders>
              <w:top w:val="single" w:sz="4" w:space="0" w:color="auto"/>
              <w:left w:val="single" w:sz="4" w:space="0" w:color="auto"/>
              <w:bottom w:val="single" w:sz="4" w:space="0" w:color="auto"/>
              <w:right w:val="single" w:sz="4" w:space="0" w:color="auto"/>
            </w:tcBorders>
            <w:vAlign w:val="center"/>
          </w:tcPr>
          <w:p w:rsidR="00093F9C" w:rsidRPr="007B0308" w:rsidRDefault="00093F9C" w:rsidP="008B31A4">
            <w:pPr>
              <w:ind w:firstLine="0"/>
              <w:rPr>
                <w:b/>
                <w:sz w:val="20"/>
                <w:szCs w:val="20"/>
              </w:rPr>
            </w:pPr>
            <w:r w:rsidRPr="007B0308">
              <w:rPr>
                <w:b/>
                <w:sz w:val="20"/>
                <w:szCs w:val="20"/>
              </w:rPr>
              <w:t>30</w:t>
            </w:r>
          </w:p>
        </w:tc>
        <w:tc>
          <w:tcPr>
            <w:tcW w:w="1829" w:type="dxa"/>
            <w:tcBorders>
              <w:top w:val="single" w:sz="4" w:space="0" w:color="auto"/>
              <w:left w:val="single" w:sz="4" w:space="0" w:color="auto"/>
              <w:bottom w:val="single" w:sz="4" w:space="0" w:color="auto"/>
              <w:right w:val="single" w:sz="4" w:space="0" w:color="auto"/>
            </w:tcBorders>
          </w:tcPr>
          <w:p w:rsidR="00093F9C" w:rsidRPr="007B0308" w:rsidRDefault="00093F9C" w:rsidP="008B31A4">
            <w:pPr>
              <w:ind w:left="309" w:hanging="357"/>
              <w:rPr>
                <w:b/>
                <w:spacing w:val="-4"/>
                <w:sz w:val="20"/>
                <w:szCs w:val="20"/>
              </w:rPr>
            </w:pPr>
            <w:r w:rsidRPr="007B0308">
              <w:rPr>
                <w:b/>
                <w:sz w:val="20"/>
                <w:szCs w:val="20"/>
              </w:rPr>
              <w:t>Сейф</w:t>
            </w:r>
          </w:p>
        </w:tc>
        <w:tc>
          <w:tcPr>
            <w:tcW w:w="5411" w:type="dxa"/>
            <w:tcBorders>
              <w:left w:val="single" w:sz="4" w:space="0" w:color="auto"/>
              <w:right w:val="single" w:sz="4" w:space="0" w:color="auto"/>
            </w:tcBorders>
          </w:tcPr>
          <w:p w:rsidR="00093F9C" w:rsidRPr="000C2688" w:rsidRDefault="00093F9C" w:rsidP="006B206D">
            <w:pPr>
              <w:ind w:firstLine="0"/>
              <w:rPr>
                <w:sz w:val="19"/>
                <w:szCs w:val="19"/>
              </w:rPr>
            </w:pPr>
            <w:r w:rsidRPr="000C2688">
              <w:rPr>
                <w:sz w:val="19"/>
                <w:szCs w:val="19"/>
              </w:rPr>
              <w:t xml:space="preserve">Устойчивость к взлому по ГОСТ </w:t>
            </w:r>
            <w:proofErr w:type="gramStart"/>
            <w:r w:rsidRPr="000C2688">
              <w:rPr>
                <w:sz w:val="19"/>
                <w:szCs w:val="19"/>
              </w:rPr>
              <w:t>Р</w:t>
            </w:r>
            <w:proofErr w:type="gramEnd"/>
            <w:r w:rsidRPr="000C2688">
              <w:rPr>
                <w:sz w:val="19"/>
                <w:szCs w:val="19"/>
              </w:rPr>
              <w:t xml:space="preserve"> 55148-2012: класс S1 (ГОСТ Р)</w:t>
            </w:r>
          </w:p>
          <w:p w:rsidR="00093F9C" w:rsidRPr="000C2688" w:rsidRDefault="00093F9C" w:rsidP="006B206D">
            <w:pPr>
              <w:ind w:firstLine="0"/>
              <w:rPr>
                <w:sz w:val="19"/>
                <w:szCs w:val="19"/>
              </w:rPr>
            </w:pPr>
            <w:r w:rsidRPr="000C2688">
              <w:rPr>
                <w:sz w:val="19"/>
                <w:szCs w:val="19"/>
              </w:rPr>
              <w:t>Дверь двустенная, толщина лицевой панели - 5 мм</w:t>
            </w:r>
          </w:p>
          <w:p w:rsidR="00093F9C" w:rsidRPr="000C2688" w:rsidRDefault="00093F9C" w:rsidP="006B206D">
            <w:pPr>
              <w:ind w:firstLine="0"/>
              <w:rPr>
                <w:sz w:val="19"/>
                <w:szCs w:val="19"/>
              </w:rPr>
            </w:pPr>
            <w:r w:rsidRPr="000C2688">
              <w:rPr>
                <w:sz w:val="19"/>
                <w:szCs w:val="19"/>
              </w:rPr>
              <w:t>Трёхсторонняя ригельная система с активными вращающимися ригелями, четвёртая сторона – пассивный ригель.</w:t>
            </w:r>
          </w:p>
          <w:p w:rsidR="00093F9C" w:rsidRPr="000C2688" w:rsidRDefault="00093F9C" w:rsidP="006B206D">
            <w:pPr>
              <w:ind w:firstLine="0"/>
              <w:rPr>
                <w:sz w:val="19"/>
                <w:szCs w:val="19"/>
              </w:rPr>
            </w:pPr>
            <w:r w:rsidRPr="000C2688">
              <w:rPr>
                <w:sz w:val="19"/>
                <w:szCs w:val="19"/>
              </w:rPr>
              <w:t>Толщина боковых стенок - 2 мм.</w:t>
            </w:r>
          </w:p>
          <w:p w:rsidR="00093F9C" w:rsidRPr="000C2688" w:rsidRDefault="00093F9C" w:rsidP="006B206D">
            <w:pPr>
              <w:ind w:firstLine="0"/>
              <w:rPr>
                <w:sz w:val="19"/>
                <w:szCs w:val="19"/>
              </w:rPr>
            </w:pPr>
            <w:r w:rsidRPr="000C2688">
              <w:rPr>
                <w:sz w:val="19"/>
                <w:szCs w:val="19"/>
              </w:rPr>
              <w:t>Защита замка от высверливания, комплектуются ключевым замком класса А.</w:t>
            </w:r>
          </w:p>
          <w:p w:rsidR="00093F9C" w:rsidRPr="000C2688" w:rsidRDefault="00093F9C" w:rsidP="006B206D">
            <w:pPr>
              <w:ind w:firstLine="0"/>
              <w:rPr>
                <w:sz w:val="19"/>
                <w:szCs w:val="19"/>
              </w:rPr>
            </w:pPr>
            <w:r w:rsidRPr="000C2688">
              <w:rPr>
                <w:sz w:val="19"/>
                <w:szCs w:val="19"/>
              </w:rPr>
              <w:t>Предусмотрена возможность анкерного крепления к полу и стене</w:t>
            </w:r>
          </w:p>
          <w:p w:rsidR="00093F9C" w:rsidRPr="000C2688" w:rsidRDefault="00093F9C" w:rsidP="006B206D">
            <w:pPr>
              <w:ind w:firstLine="0"/>
              <w:rPr>
                <w:sz w:val="19"/>
                <w:szCs w:val="19"/>
              </w:rPr>
            </w:pPr>
            <w:r w:rsidRPr="000C2688">
              <w:rPr>
                <w:sz w:val="19"/>
                <w:szCs w:val="19"/>
              </w:rPr>
              <w:t xml:space="preserve">Размеры внешние, </w:t>
            </w:r>
            <w:proofErr w:type="gramStart"/>
            <w:r w:rsidRPr="000C2688">
              <w:rPr>
                <w:sz w:val="19"/>
                <w:szCs w:val="19"/>
              </w:rPr>
              <w:t>мм</w:t>
            </w:r>
            <w:proofErr w:type="gramEnd"/>
            <w:r w:rsidRPr="000C2688">
              <w:rPr>
                <w:sz w:val="19"/>
                <w:szCs w:val="19"/>
              </w:rPr>
              <w:t xml:space="preserve"> (</w:t>
            </w:r>
            <w:proofErr w:type="spellStart"/>
            <w:r w:rsidRPr="000C2688">
              <w:rPr>
                <w:sz w:val="19"/>
                <w:szCs w:val="19"/>
              </w:rPr>
              <w:t>ВхШхГ</w:t>
            </w:r>
            <w:proofErr w:type="spellEnd"/>
            <w:r w:rsidRPr="000C2688">
              <w:rPr>
                <w:sz w:val="19"/>
                <w:szCs w:val="19"/>
              </w:rPr>
              <w:t>): 460x440x355</w:t>
            </w:r>
          </w:p>
          <w:p w:rsidR="00093F9C" w:rsidRPr="000C2688" w:rsidRDefault="00093F9C" w:rsidP="006B206D">
            <w:pPr>
              <w:ind w:firstLine="0"/>
              <w:rPr>
                <w:sz w:val="19"/>
                <w:szCs w:val="19"/>
              </w:rPr>
            </w:pPr>
            <w:r w:rsidRPr="000C2688">
              <w:rPr>
                <w:sz w:val="19"/>
                <w:szCs w:val="19"/>
              </w:rPr>
              <w:t xml:space="preserve">Размеры внутренние, </w:t>
            </w:r>
            <w:proofErr w:type="gramStart"/>
            <w:r w:rsidRPr="000C2688">
              <w:rPr>
                <w:sz w:val="19"/>
                <w:szCs w:val="19"/>
              </w:rPr>
              <w:t>мм</w:t>
            </w:r>
            <w:proofErr w:type="gramEnd"/>
            <w:r w:rsidRPr="000C2688">
              <w:rPr>
                <w:sz w:val="19"/>
                <w:szCs w:val="19"/>
              </w:rPr>
              <w:t xml:space="preserve"> (</w:t>
            </w:r>
            <w:proofErr w:type="spellStart"/>
            <w:r w:rsidRPr="000C2688">
              <w:rPr>
                <w:sz w:val="19"/>
                <w:szCs w:val="19"/>
              </w:rPr>
              <w:t>ВхШхГ</w:t>
            </w:r>
            <w:proofErr w:type="spellEnd"/>
            <w:r w:rsidRPr="000C2688">
              <w:rPr>
                <w:sz w:val="19"/>
                <w:szCs w:val="19"/>
              </w:rPr>
              <w:t>): 456x436x301</w:t>
            </w:r>
          </w:p>
          <w:p w:rsidR="00093F9C" w:rsidRPr="000C2688" w:rsidRDefault="00093F9C" w:rsidP="006B206D">
            <w:pPr>
              <w:ind w:firstLine="0"/>
              <w:rPr>
                <w:sz w:val="19"/>
                <w:szCs w:val="19"/>
              </w:rPr>
            </w:pPr>
            <w:r w:rsidRPr="000C2688">
              <w:rPr>
                <w:sz w:val="19"/>
                <w:szCs w:val="19"/>
              </w:rPr>
              <w:t xml:space="preserve">Вес, </w:t>
            </w:r>
            <w:proofErr w:type="gramStart"/>
            <w:r w:rsidRPr="000C2688">
              <w:rPr>
                <w:sz w:val="19"/>
                <w:szCs w:val="19"/>
              </w:rPr>
              <w:t>кг</w:t>
            </w:r>
            <w:proofErr w:type="gramEnd"/>
            <w:r w:rsidRPr="000C2688">
              <w:rPr>
                <w:sz w:val="19"/>
                <w:szCs w:val="19"/>
              </w:rPr>
              <w:t>:  27</w:t>
            </w:r>
          </w:p>
          <w:p w:rsidR="00093F9C" w:rsidRPr="000C2688" w:rsidRDefault="00093F9C" w:rsidP="006B206D">
            <w:pPr>
              <w:ind w:firstLine="0"/>
              <w:rPr>
                <w:sz w:val="19"/>
                <w:szCs w:val="19"/>
              </w:rPr>
            </w:pPr>
            <w:r w:rsidRPr="000C2688">
              <w:rPr>
                <w:sz w:val="19"/>
                <w:szCs w:val="19"/>
              </w:rPr>
              <w:t xml:space="preserve">Объём, </w:t>
            </w:r>
            <w:proofErr w:type="gramStart"/>
            <w:r w:rsidRPr="000C2688">
              <w:rPr>
                <w:sz w:val="19"/>
                <w:szCs w:val="19"/>
              </w:rPr>
              <w:t>л</w:t>
            </w:r>
            <w:proofErr w:type="gramEnd"/>
            <w:r w:rsidRPr="000C2688">
              <w:rPr>
                <w:sz w:val="19"/>
                <w:szCs w:val="19"/>
              </w:rPr>
              <w:t>:  60</w:t>
            </w:r>
          </w:p>
          <w:p w:rsidR="00093F9C" w:rsidRPr="000C2688" w:rsidRDefault="00093F9C" w:rsidP="006B206D">
            <w:pPr>
              <w:ind w:firstLine="0"/>
              <w:rPr>
                <w:sz w:val="19"/>
                <w:szCs w:val="19"/>
              </w:rPr>
            </w:pPr>
            <w:r w:rsidRPr="000C2688">
              <w:rPr>
                <w:sz w:val="19"/>
                <w:szCs w:val="19"/>
              </w:rPr>
              <w:t>Количество полок: 1</w:t>
            </w:r>
          </w:p>
          <w:p w:rsidR="00093F9C" w:rsidRPr="000C2688" w:rsidRDefault="00093F9C" w:rsidP="006B206D">
            <w:pPr>
              <w:ind w:firstLine="0"/>
              <w:rPr>
                <w:sz w:val="19"/>
                <w:szCs w:val="19"/>
              </w:rPr>
            </w:pPr>
            <w:r w:rsidRPr="000C2688">
              <w:rPr>
                <w:sz w:val="19"/>
                <w:szCs w:val="19"/>
              </w:rPr>
              <w:t xml:space="preserve">Цвет: </w:t>
            </w:r>
            <w:r w:rsidRPr="000C2688">
              <w:rPr>
                <w:spacing w:val="-4"/>
                <w:sz w:val="19"/>
                <w:szCs w:val="19"/>
              </w:rPr>
              <w:t>светлых оттенков</w:t>
            </w:r>
            <w:r w:rsidRPr="000C2688">
              <w:rPr>
                <w:sz w:val="19"/>
                <w:szCs w:val="19"/>
              </w:rPr>
              <w:t xml:space="preserve">. Тип покрытия: </w:t>
            </w:r>
            <w:proofErr w:type="gramStart"/>
            <w:r w:rsidRPr="000C2688">
              <w:rPr>
                <w:sz w:val="19"/>
                <w:szCs w:val="19"/>
              </w:rPr>
              <w:t>порошковое</w:t>
            </w:r>
            <w:proofErr w:type="gramEnd"/>
            <w:r w:rsidRPr="000C2688">
              <w:rPr>
                <w:sz w:val="19"/>
                <w:szCs w:val="19"/>
              </w:rPr>
              <w:t>.</w:t>
            </w:r>
          </w:p>
          <w:p w:rsidR="00093F9C" w:rsidRPr="000C2688" w:rsidRDefault="00093F9C" w:rsidP="00093F9C">
            <w:pPr>
              <w:ind w:firstLine="0"/>
              <w:rPr>
                <w:b/>
                <w:spacing w:val="-4"/>
                <w:sz w:val="19"/>
                <w:szCs w:val="19"/>
              </w:rPr>
            </w:pPr>
            <w:r w:rsidRPr="000C2688">
              <w:rPr>
                <w:sz w:val="19"/>
                <w:szCs w:val="19"/>
              </w:rPr>
              <w:t xml:space="preserve">Сертификат соответствия </w:t>
            </w:r>
            <w:proofErr w:type="spellStart"/>
            <w:r w:rsidRPr="000C2688">
              <w:rPr>
                <w:sz w:val="19"/>
                <w:szCs w:val="19"/>
              </w:rPr>
              <w:t>Ростест</w:t>
            </w:r>
            <w:proofErr w:type="spellEnd"/>
            <w:r w:rsidRPr="000C2688">
              <w:rPr>
                <w:sz w:val="19"/>
                <w:szCs w:val="19"/>
              </w:rPr>
              <w:t>.</w:t>
            </w:r>
          </w:p>
        </w:tc>
        <w:tc>
          <w:tcPr>
            <w:tcW w:w="1268" w:type="dxa"/>
            <w:gridSpan w:val="2"/>
            <w:tcBorders>
              <w:left w:val="single" w:sz="4" w:space="0" w:color="auto"/>
              <w:right w:val="single" w:sz="4" w:space="0" w:color="auto"/>
            </w:tcBorders>
            <w:vAlign w:val="center"/>
          </w:tcPr>
          <w:p w:rsidR="00093F9C" w:rsidRPr="000C2688" w:rsidRDefault="00093F9C" w:rsidP="008B31A4">
            <w:pPr>
              <w:ind w:firstLine="0"/>
              <w:jc w:val="center"/>
              <w:rPr>
                <w:b/>
                <w:sz w:val="19"/>
                <w:szCs w:val="19"/>
                <w:lang w:val="en-US"/>
              </w:rPr>
            </w:pPr>
            <w:r w:rsidRPr="000C2688">
              <w:rPr>
                <w:b/>
                <w:sz w:val="19"/>
                <w:szCs w:val="19"/>
                <w:lang w:val="en-US"/>
              </w:rPr>
              <w:t>1</w:t>
            </w:r>
          </w:p>
        </w:tc>
        <w:tc>
          <w:tcPr>
            <w:tcW w:w="857" w:type="dxa"/>
            <w:tcBorders>
              <w:left w:val="single" w:sz="4" w:space="0" w:color="auto"/>
              <w:right w:val="single" w:sz="4" w:space="0" w:color="auto"/>
            </w:tcBorders>
            <w:vAlign w:val="center"/>
          </w:tcPr>
          <w:p w:rsidR="00093F9C" w:rsidRPr="007B0308" w:rsidRDefault="00093F9C" w:rsidP="006B206D">
            <w:pPr>
              <w:ind w:firstLine="0"/>
              <w:jc w:val="center"/>
              <w:rPr>
                <w:b/>
                <w:sz w:val="20"/>
                <w:szCs w:val="20"/>
                <w:lang w:val="en-US"/>
              </w:rPr>
            </w:pPr>
          </w:p>
        </w:tc>
        <w:tc>
          <w:tcPr>
            <w:tcW w:w="1227" w:type="dxa"/>
            <w:gridSpan w:val="2"/>
            <w:tcBorders>
              <w:left w:val="single" w:sz="4" w:space="0" w:color="auto"/>
              <w:right w:val="single" w:sz="4" w:space="0" w:color="auto"/>
            </w:tcBorders>
            <w:vAlign w:val="center"/>
          </w:tcPr>
          <w:p w:rsidR="00093F9C" w:rsidRPr="007B0308" w:rsidRDefault="00093F9C" w:rsidP="006B206D">
            <w:pPr>
              <w:ind w:firstLine="0"/>
              <w:jc w:val="center"/>
              <w:rPr>
                <w:b/>
                <w:sz w:val="20"/>
                <w:szCs w:val="20"/>
                <w:lang w:val="en-US"/>
              </w:rPr>
            </w:pPr>
          </w:p>
        </w:tc>
      </w:tr>
      <w:tr w:rsidR="00093F9C" w:rsidRPr="007B0308" w:rsidTr="000C2688">
        <w:trPr>
          <w:gridAfter w:val="1"/>
          <w:wAfter w:w="1090" w:type="dxa"/>
          <w:trHeight w:val="352"/>
        </w:trPr>
        <w:tc>
          <w:tcPr>
            <w:tcW w:w="2386" w:type="dxa"/>
            <w:gridSpan w:val="2"/>
            <w:tcBorders>
              <w:top w:val="single" w:sz="4" w:space="0" w:color="auto"/>
              <w:left w:val="single" w:sz="4" w:space="0" w:color="auto"/>
              <w:right w:val="single" w:sz="4" w:space="0" w:color="auto"/>
            </w:tcBorders>
            <w:vAlign w:val="center"/>
          </w:tcPr>
          <w:p w:rsidR="00093F9C" w:rsidRPr="007B0308" w:rsidRDefault="00093F9C" w:rsidP="008B31A4">
            <w:pPr>
              <w:ind w:left="309" w:hanging="357"/>
              <w:rPr>
                <w:b/>
                <w:sz w:val="20"/>
                <w:szCs w:val="20"/>
              </w:rPr>
            </w:pPr>
            <w:r w:rsidRPr="007B0308">
              <w:rPr>
                <w:b/>
                <w:sz w:val="20"/>
                <w:szCs w:val="20"/>
              </w:rPr>
              <w:t>ИТОГО</w:t>
            </w:r>
          </w:p>
        </w:tc>
        <w:tc>
          <w:tcPr>
            <w:tcW w:w="5411" w:type="dxa"/>
            <w:tcBorders>
              <w:left w:val="single" w:sz="4" w:space="0" w:color="auto"/>
              <w:bottom w:val="single" w:sz="4" w:space="0" w:color="auto"/>
              <w:right w:val="single" w:sz="4" w:space="0" w:color="auto"/>
            </w:tcBorders>
          </w:tcPr>
          <w:p w:rsidR="00093F9C" w:rsidRPr="007B0308" w:rsidRDefault="00093F9C" w:rsidP="00DD2A3F">
            <w:pPr>
              <w:rPr>
                <w:sz w:val="20"/>
                <w:szCs w:val="20"/>
              </w:rPr>
            </w:pPr>
          </w:p>
        </w:tc>
        <w:tc>
          <w:tcPr>
            <w:tcW w:w="1268" w:type="dxa"/>
            <w:gridSpan w:val="2"/>
            <w:tcBorders>
              <w:left w:val="single" w:sz="4" w:space="0" w:color="auto"/>
              <w:bottom w:val="single" w:sz="4" w:space="0" w:color="auto"/>
              <w:right w:val="single" w:sz="4" w:space="0" w:color="auto"/>
            </w:tcBorders>
            <w:vAlign w:val="center"/>
          </w:tcPr>
          <w:p w:rsidR="00093F9C" w:rsidRPr="007B0308" w:rsidRDefault="00093F9C" w:rsidP="008B31A4">
            <w:pPr>
              <w:jc w:val="center"/>
              <w:rPr>
                <w:b/>
                <w:sz w:val="20"/>
                <w:szCs w:val="20"/>
                <w:lang w:val="en-US"/>
              </w:rPr>
            </w:pPr>
          </w:p>
        </w:tc>
        <w:tc>
          <w:tcPr>
            <w:tcW w:w="857" w:type="dxa"/>
            <w:tcBorders>
              <w:left w:val="single" w:sz="4" w:space="0" w:color="auto"/>
              <w:bottom w:val="single" w:sz="4" w:space="0" w:color="auto"/>
              <w:right w:val="single" w:sz="4" w:space="0" w:color="auto"/>
            </w:tcBorders>
            <w:vAlign w:val="center"/>
          </w:tcPr>
          <w:p w:rsidR="00093F9C" w:rsidRPr="007B0308" w:rsidRDefault="00093F9C" w:rsidP="008B31A4">
            <w:pPr>
              <w:jc w:val="center"/>
              <w:rPr>
                <w:b/>
                <w:sz w:val="20"/>
                <w:szCs w:val="20"/>
                <w:lang w:val="en-US"/>
              </w:rPr>
            </w:pPr>
          </w:p>
        </w:tc>
        <w:tc>
          <w:tcPr>
            <w:tcW w:w="1227" w:type="dxa"/>
            <w:gridSpan w:val="2"/>
            <w:tcBorders>
              <w:left w:val="single" w:sz="4" w:space="0" w:color="auto"/>
              <w:bottom w:val="single" w:sz="4" w:space="0" w:color="auto"/>
              <w:right w:val="single" w:sz="4" w:space="0" w:color="auto"/>
            </w:tcBorders>
            <w:vAlign w:val="center"/>
          </w:tcPr>
          <w:p w:rsidR="00093F9C" w:rsidRPr="007B0308" w:rsidRDefault="00093F9C" w:rsidP="008B31A4">
            <w:pPr>
              <w:jc w:val="center"/>
              <w:rPr>
                <w:b/>
                <w:sz w:val="20"/>
                <w:szCs w:val="20"/>
                <w:lang w:val="en-US"/>
              </w:rPr>
            </w:pPr>
          </w:p>
        </w:tc>
      </w:tr>
    </w:tbl>
    <w:p w:rsidR="007B0308" w:rsidRDefault="007B0308" w:rsidP="007B0308">
      <w:pPr>
        <w:spacing w:line="240" w:lineRule="auto"/>
        <w:jc w:val="right"/>
        <w:rPr>
          <w:sz w:val="20"/>
          <w:szCs w:val="20"/>
        </w:rPr>
      </w:pPr>
      <w:r>
        <w:rPr>
          <w:sz w:val="20"/>
          <w:szCs w:val="20"/>
        </w:rPr>
        <w:t>Итого</w:t>
      </w:r>
    </w:p>
    <w:p w:rsidR="007B0308" w:rsidRDefault="007B0308" w:rsidP="007B0308">
      <w:pPr>
        <w:spacing w:line="240" w:lineRule="auto"/>
        <w:jc w:val="right"/>
        <w:rPr>
          <w:sz w:val="20"/>
          <w:szCs w:val="20"/>
        </w:rPr>
      </w:pPr>
      <w:r>
        <w:rPr>
          <w:sz w:val="20"/>
          <w:szCs w:val="20"/>
        </w:rPr>
        <w:t>НДС 18%</w:t>
      </w:r>
    </w:p>
    <w:p w:rsidR="007B0308" w:rsidRPr="007B0308" w:rsidRDefault="007B0308" w:rsidP="007B0308">
      <w:pPr>
        <w:spacing w:line="240" w:lineRule="auto"/>
        <w:jc w:val="left"/>
        <w:rPr>
          <w:sz w:val="20"/>
          <w:szCs w:val="20"/>
        </w:rPr>
      </w:pPr>
      <w:r>
        <w:rPr>
          <w:sz w:val="20"/>
          <w:szCs w:val="20"/>
        </w:rPr>
        <w:t>*</w:t>
      </w:r>
      <w:r w:rsidR="00FC6603">
        <w:rPr>
          <w:sz w:val="20"/>
          <w:szCs w:val="20"/>
        </w:rPr>
        <w:t>Товары, указанные в п</w:t>
      </w:r>
      <w:r>
        <w:rPr>
          <w:sz w:val="20"/>
          <w:szCs w:val="20"/>
        </w:rPr>
        <w:t>озиции 1,</w:t>
      </w:r>
      <w:r w:rsidR="00FC6603">
        <w:rPr>
          <w:sz w:val="20"/>
          <w:szCs w:val="20"/>
        </w:rPr>
        <w:t>2 НДС не облагаются, на основании п. 1. ч. 2 ст.149 НК РФ.</w:t>
      </w:r>
    </w:p>
    <w:p w:rsidR="00863970" w:rsidRPr="007B0308" w:rsidRDefault="00863970" w:rsidP="000C2688">
      <w:pPr>
        <w:autoSpaceDE w:val="0"/>
        <w:autoSpaceDN w:val="0"/>
        <w:adjustRightInd w:val="0"/>
        <w:spacing w:line="240" w:lineRule="auto"/>
        <w:ind w:firstLine="567"/>
        <w:rPr>
          <w:sz w:val="20"/>
          <w:szCs w:val="20"/>
          <w:lang w:eastAsia="ru-RU"/>
        </w:rPr>
      </w:pPr>
      <w:r w:rsidRPr="007B0308">
        <w:rPr>
          <w:sz w:val="20"/>
          <w:szCs w:val="20"/>
          <w:lang w:eastAsia="ru-RU"/>
        </w:rPr>
        <w:t xml:space="preserve">Количество и цена </w:t>
      </w:r>
      <w:proofErr w:type="gramStart"/>
      <w:r w:rsidRPr="007B0308">
        <w:rPr>
          <w:sz w:val="20"/>
          <w:szCs w:val="20"/>
          <w:lang w:eastAsia="ru-RU"/>
        </w:rPr>
        <w:t>согласованы</w:t>
      </w:r>
      <w:proofErr w:type="gramEnd"/>
      <w:r w:rsidRPr="007B0308">
        <w:rPr>
          <w:sz w:val="20"/>
          <w:szCs w:val="20"/>
          <w:lang w:eastAsia="ru-RU"/>
        </w:rPr>
        <w:t xml:space="preserve">  Сторонами. Претензий Стороны не им</w:t>
      </w:r>
      <w:r w:rsidR="000C2688">
        <w:rPr>
          <w:sz w:val="20"/>
          <w:szCs w:val="20"/>
          <w:lang w:eastAsia="ru-RU"/>
        </w:rPr>
        <w:t>еют.</w:t>
      </w:r>
    </w:p>
    <w:tbl>
      <w:tblPr>
        <w:tblW w:w="0" w:type="auto"/>
        <w:tblLayout w:type="fixed"/>
        <w:tblLook w:val="01E0" w:firstRow="1" w:lastRow="1" w:firstColumn="1" w:lastColumn="1" w:noHBand="0" w:noVBand="0"/>
      </w:tblPr>
      <w:tblGrid>
        <w:gridCol w:w="4785"/>
        <w:gridCol w:w="4786"/>
      </w:tblGrid>
      <w:tr w:rsidR="00863970" w:rsidRPr="007B0308" w:rsidTr="0028413B">
        <w:trPr>
          <w:trHeight w:val="779"/>
        </w:trPr>
        <w:tc>
          <w:tcPr>
            <w:tcW w:w="4785" w:type="dxa"/>
          </w:tcPr>
          <w:p w:rsidR="00863970" w:rsidRPr="007B0308" w:rsidRDefault="00863970" w:rsidP="0028413B">
            <w:pPr>
              <w:spacing w:line="240" w:lineRule="auto"/>
              <w:rPr>
                <w:sz w:val="20"/>
                <w:szCs w:val="20"/>
              </w:rPr>
            </w:pPr>
            <w:r w:rsidRPr="007B0308">
              <w:rPr>
                <w:sz w:val="20"/>
                <w:szCs w:val="20"/>
              </w:rPr>
              <w:t>От П</w:t>
            </w:r>
            <w:r w:rsidR="00FC6603">
              <w:rPr>
                <w:sz w:val="20"/>
                <w:szCs w:val="20"/>
              </w:rPr>
              <w:t>оставщика</w:t>
            </w:r>
            <w:r w:rsidRPr="007B0308">
              <w:rPr>
                <w:sz w:val="20"/>
                <w:szCs w:val="20"/>
              </w:rPr>
              <w:t>:</w:t>
            </w:r>
          </w:p>
          <w:p w:rsidR="00863970" w:rsidRPr="007B0308" w:rsidRDefault="00863970" w:rsidP="0028413B">
            <w:pPr>
              <w:spacing w:line="240" w:lineRule="auto"/>
              <w:rPr>
                <w:sz w:val="20"/>
                <w:szCs w:val="20"/>
              </w:rPr>
            </w:pPr>
          </w:p>
          <w:p w:rsidR="00863970" w:rsidRPr="007B0308" w:rsidRDefault="00863970" w:rsidP="0028413B">
            <w:pPr>
              <w:spacing w:line="240" w:lineRule="auto"/>
              <w:rPr>
                <w:sz w:val="20"/>
                <w:szCs w:val="20"/>
              </w:rPr>
            </w:pPr>
          </w:p>
          <w:p w:rsidR="00863970" w:rsidRPr="007B0308" w:rsidRDefault="00863970" w:rsidP="0028413B">
            <w:pPr>
              <w:spacing w:line="240" w:lineRule="auto"/>
              <w:rPr>
                <w:sz w:val="20"/>
                <w:szCs w:val="20"/>
              </w:rPr>
            </w:pPr>
            <w:r w:rsidRPr="007B0308">
              <w:rPr>
                <w:sz w:val="20"/>
                <w:szCs w:val="20"/>
              </w:rPr>
              <w:t>______________/</w:t>
            </w:r>
            <w:r w:rsidR="00806607" w:rsidRPr="007B0308">
              <w:rPr>
                <w:sz w:val="20"/>
                <w:szCs w:val="20"/>
              </w:rPr>
              <w:t>____________</w:t>
            </w:r>
            <w:r w:rsidRPr="007B0308">
              <w:rPr>
                <w:sz w:val="20"/>
                <w:szCs w:val="20"/>
              </w:rPr>
              <w:t>/</w:t>
            </w:r>
          </w:p>
          <w:p w:rsidR="00863970" w:rsidRPr="007B0308" w:rsidRDefault="00863970" w:rsidP="0028413B">
            <w:pPr>
              <w:spacing w:line="240" w:lineRule="auto"/>
              <w:jc w:val="center"/>
              <w:rPr>
                <w:sz w:val="20"/>
                <w:szCs w:val="20"/>
              </w:rPr>
            </w:pPr>
          </w:p>
          <w:p w:rsidR="00863970" w:rsidRPr="007B0308" w:rsidRDefault="00863970" w:rsidP="0028413B">
            <w:pPr>
              <w:spacing w:line="240" w:lineRule="auto"/>
              <w:rPr>
                <w:sz w:val="20"/>
                <w:szCs w:val="20"/>
              </w:rPr>
            </w:pPr>
            <w:proofErr w:type="spellStart"/>
            <w:r w:rsidRPr="007B0308">
              <w:rPr>
                <w:sz w:val="20"/>
                <w:szCs w:val="20"/>
              </w:rPr>
              <w:t>м.п</w:t>
            </w:r>
            <w:proofErr w:type="spellEnd"/>
            <w:r w:rsidRPr="007B0308">
              <w:rPr>
                <w:sz w:val="20"/>
                <w:szCs w:val="20"/>
              </w:rPr>
              <w:t>.</w:t>
            </w:r>
          </w:p>
        </w:tc>
        <w:tc>
          <w:tcPr>
            <w:tcW w:w="4786" w:type="dxa"/>
          </w:tcPr>
          <w:p w:rsidR="00863970" w:rsidRPr="007B0308" w:rsidRDefault="00616F1E" w:rsidP="0028413B">
            <w:pPr>
              <w:spacing w:line="240" w:lineRule="auto"/>
              <w:ind w:left="255"/>
              <w:rPr>
                <w:sz w:val="20"/>
                <w:szCs w:val="20"/>
              </w:rPr>
            </w:pPr>
            <w:r>
              <w:rPr>
                <w:sz w:val="20"/>
                <w:szCs w:val="20"/>
              </w:rPr>
              <w:t>От Заказчика</w:t>
            </w:r>
            <w:r w:rsidR="00863970" w:rsidRPr="007B0308">
              <w:rPr>
                <w:sz w:val="20"/>
                <w:szCs w:val="20"/>
              </w:rPr>
              <w:t>:</w:t>
            </w:r>
          </w:p>
          <w:p w:rsidR="00863970" w:rsidRPr="007B0308" w:rsidRDefault="00863970" w:rsidP="0028413B">
            <w:pPr>
              <w:spacing w:line="240" w:lineRule="auto"/>
              <w:ind w:left="255"/>
              <w:rPr>
                <w:sz w:val="20"/>
                <w:szCs w:val="20"/>
              </w:rPr>
            </w:pPr>
          </w:p>
          <w:p w:rsidR="00863970" w:rsidRPr="007B0308" w:rsidRDefault="00863970" w:rsidP="0028413B">
            <w:pPr>
              <w:spacing w:line="240" w:lineRule="auto"/>
              <w:ind w:left="255"/>
              <w:rPr>
                <w:sz w:val="20"/>
                <w:szCs w:val="20"/>
              </w:rPr>
            </w:pPr>
          </w:p>
          <w:p w:rsidR="00863970" w:rsidRPr="007B0308" w:rsidRDefault="00863970" w:rsidP="0028413B">
            <w:pPr>
              <w:spacing w:line="240" w:lineRule="auto"/>
              <w:ind w:left="255"/>
              <w:rPr>
                <w:sz w:val="20"/>
                <w:szCs w:val="20"/>
              </w:rPr>
            </w:pPr>
            <w:r w:rsidRPr="007B0308">
              <w:rPr>
                <w:sz w:val="20"/>
                <w:szCs w:val="20"/>
              </w:rPr>
              <w:t>_______________ /О.С. Макаров</w:t>
            </w:r>
          </w:p>
          <w:p w:rsidR="00863970" w:rsidRPr="007B0308" w:rsidRDefault="00863970" w:rsidP="0028413B">
            <w:pPr>
              <w:spacing w:line="240" w:lineRule="auto"/>
              <w:ind w:left="255"/>
              <w:jc w:val="center"/>
              <w:rPr>
                <w:sz w:val="20"/>
                <w:szCs w:val="20"/>
              </w:rPr>
            </w:pPr>
          </w:p>
          <w:p w:rsidR="00863970" w:rsidRPr="007B0308" w:rsidRDefault="00863970" w:rsidP="0028413B">
            <w:pPr>
              <w:spacing w:line="240" w:lineRule="auto"/>
              <w:ind w:left="255"/>
              <w:rPr>
                <w:sz w:val="20"/>
                <w:szCs w:val="20"/>
              </w:rPr>
            </w:pPr>
            <w:proofErr w:type="spellStart"/>
            <w:r w:rsidRPr="007B0308">
              <w:rPr>
                <w:sz w:val="20"/>
                <w:szCs w:val="20"/>
              </w:rPr>
              <w:t>м.п</w:t>
            </w:r>
            <w:proofErr w:type="spellEnd"/>
            <w:r w:rsidRPr="007B0308">
              <w:rPr>
                <w:sz w:val="20"/>
                <w:szCs w:val="20"/>
              </w:rPr>
              <w:t>.</w:t>
            </w:r>
          </w:p>
          <w:p w:rsidR="00863970" w:rsidRPr="007B0308" w:rsidRDefault="00863970" w:rsidP="0028413B">
            <w:pPr>
              <w:spacing w:line="240" w:lineRule="auto"/>
              <w:jc w:val="center"/>
              <w:rPr>
                <w:sz w:val="20"/>
                <w:szCs w:val="20"/>
              </w:rPr>
            </w:pPr>
          </w:p>
        </w:tc>
      </w:tr>
    </w:tbl>
    <w:p w:rsidR="00863970" w:rsidRDefault="00863970" w:rsidP="00863970">
      <w:pPr>
        <w:spacing w:line="240" w:lineRule="auto"/>
        <w:ind w:left="288" w:right="282"/>
        <w:jc w:val="right"/>
        <w:rPr>
          <w:sz w:val="20"/>
          <w:szCs w:val="20"/>
        </w:rPr>
      </w:pPr>
    </w:p>
    <w:p w:rsidR="000C2688" w:rsidRDefault="000C2688">
      <w:pPr>
        <w:widowControl/>
        <w:suppressAutoHyphens w:val="0"/>
        <w:snapToGrid/>
        <w:spacing w:after="200" w:line="276" w:lineRule="auto"/>
        <w:ind w:firstLine="0"/>
        <w:jc w:val="left"/>
        <w:rPr>
          <w:sz w:val="22"/>
          <w:szCs w:val="22"/>
        </w:rPr>
      </w:pPr>
      <w:r>
        <w:rPr>
          <w:sz w:val="22"/>
          <w:szCs w:val="22"/>
        </w:rPr>
        <w:br w:type="page"/>
      </w:r>
    </w:p>
    <w:p w:rsidR="00863970" w:rsidRPr="00B260EB" w:rsidRDefault="00863970" w:rsidP="00863970">
      <w:pPr>
        <w:spacing w:line="240" w:lineRule="auto"/>
        <w:jc w:val="right"/>
        <w:rPr>
          <w:sz w:val="22"/>
          <w:szCs w:val="22"/>
        </w:rPr>
      </w:pPr>
      <w:r w:rsidRPr="00B260EB">
        <w:rPr>
          <w:sz w:val="22"/>
          <w:szCs w:val="22"/>
        </w:rPr>
        <w:lastRenderedPageBreak/>
        <w:t xml:space="preserve">Приложение № </w:t>
      </w:r>
      <w:r w:rsidR="00616F1E">
        <w:rPr>
          <w:sz w:val="22"/>
          <w:szCs w:val="22"/>
        </w:rPr>
        <w:t>2</w:t>
      </w:r>
      <w:r>
        <w:rPr>
          <w:sz w:val="22"/>
          <w:szCs w:val="22"/>
        </w:rPr>
        <w:t xml:space="preserve"> к Договору </w:t>
      </w:r>
      <w:r w:rsidR="00CC21E0">
        <w:rPr>
          <w:sz w:val="22"/>
          <w:szCs w:val="22"/>
        </w:rPr>
        <w:t xml:space="preserve">поставки </w:t>
      </w:r>
      <w:r>
        <w:rPr>
          <w:sz w:val="22"/>
          <w:szCs w:val="22"/>
        </w:rPr>
        <w:t xml:space="preserve">№  </w:t>
      </w:r>
      <w:r w:rsidR="00CC21E0">
        <w:rPr>
          <w:sz w:val="22"/>
          <w:szCs w:val="22"/>
        </w:rPr>
        <w:t>____________</w:t>
      </w:r>
    </w:p>
    <w:p w:rsidR="00863970" w:rsidRPr="00B260EB" w:rsidRDefault="00863970" w:rsidP="00863970">
      <w:pPr>
        <w:spacing w:line="240" w:lineRule="auto"/>
        <w:jc w:val="right"/>
        <w:rPr>
          <w:sz w:val="22"/>
          <w:szCs w:val="22"/>
        </w:rPr>
      </w:pPr>
      <w:r>
        <w:rPr>
          <w:sz w:val="22"/>
          <w:szCs w:val="22"/>
        </w:rPr>
        <w:t>от «</w:t>
      </w:r>
      <w:r w:rsidR="00CC21E0">
        <w:rPr>
          <w:sz w:val="22"/>
          <w:szCs w:val="22"/>
        </w:rPr>
        <w:t>_________</w:t>
      </w:r>
      <w:r>
        <w:rPr>
          <w:sz w:val="22"/>
          <w:szCs w:val="22"/>
        </w:rPr>
        <w:t xml:space="preserve">» </w:t>
      </w:r>
      <w:r w:rsidR="00CC21E0">
        <w:rPr>
          <w:sz w:val="22"/>
          <w:szCs w:val="22"/>
        </w:rPr>
        <w:t>_______________</w:t>
      </w:r>
      <w:r>
        <w:rPr>
          <w:sz w:val="22"/>
          <w:szCs w:val="22"/>
        </w:rPr>
        <w:t xml:space="preserve"> </w:t>
      </w:r>
      <w:r w:rsidRPr="00B260EB">
        <w:rPr>
          <w:sz w:val="22"/>
          <w:szCs w:val="22"/>
        </w:rPr>
        <w:t>201</w:t>
      </w:r>
      <w:r w:rsidR="00CC21E0">
        <w:rPr>
          <w:sz w:val="22"/>
          <w:szCs w:val="22"/>
        </w:rPr>
        <w:t>8</w:t>
      </w:r>
      <w:r>
        <w:rPr>
          <w:sz w:val="22"/>
          <w:szCs w:val="22"/>
        </w:rPr>
        <w:t xml:space="preserve"> </w:t>
      </w:r>
      <w:r w:rsidRPr="00B260EB">
        <w:rPr>
          <w:sz w:val="22"/>
          <w:szCs w:val="22"/>
        </w:rPr>
        <w:t>г.</w:t>
      </w:r>
    </w:p>
    <w:p w:rsidR="00863970" w:rsidRDefault="00863970" w:rsidP="00863970">
      <w:pPr>
        <w:spacing w:line="240" w:lineRule="auto"/>
        <w:jc w:val="right"/>
        <w:rPr>
          <w:sz w:val="22"/>
          <w:szCs w:val="22"/>
        </w:rPr>
      </w:pPr>
      <w:r>
        <w:rPr>
          <w:sz w:val="22"/>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785"/>
        <w:gridCol w:w="4786"/>
        <w:gridCol w:w="744"/>
      </w:tblGrid>
      <w:tr w:rsidR="00863970" w:rsidRPr="0048764A" w:rsidTr="00E603F3">
        <w:trPr>
          <w:trHeight w:val="5604"/>
        </w:trPr>
        <w:tc>
          <w:tcPr>
            <w:tcW w:w="10905" w:type="dxa"/>
            <w:gridSpan w:val="4"/>
            <w:tcBorders>
              <w:top w:val="single" w:sz="4" w:space="0" w:color="auto"/>
              <w:left w:val="single" w:sz="4" w:space="0" w:color="auto"/>
              <w:bottom w:val="single" w:sz="4" w:space="0" w:color="auto"/>
              <w:right w:val="single" w:sz="4" w:space="0" w:color="auto"/>
            </w:tcBorders>
          </w:tcPr>
          <w:tbl>
            <w:tblPr>
              <w:tblW w:w="10024" w:type="dxa"/>
              <w:tblInd w:w="683" w:type="dxa"/>
              <w:tblLayout w:type="fixed"/>
              <w:tblLook w:val="04A0" w:firstRow="1" w:lastRow="0" w:firstColumn="1" w:lastColumn="0" w:noHBand="0" w:noVBand="1"/>
            </w:tblPr>
            <w:tblGrid>
              <w:gridCol w:w="816"/>
              <w:gridCol w:w="102"/>
              <w:gridCol w:w="1958"/>
              <w:gridCol w:w="1800"/>
              <w:gridCol w:w="1218"/>
              <w:gridCol w:w="1215"/>
              <w:gridCol w:w="1285"/>
              <w:gridCol w:w="1630"/>
            </w:tblGrid>
            <w:tr w:rsidR="00863970" w:rsidRPr="00AB0099" w:rsidTr="00E603F3">
              <w:trPr>
                <w:trHeight w:val="307"/>
              </w:trPr>
              <w:tc>
                <w:tcPr>
                  <w:tcW w:w="10024" w:type="dxa"/>
                  <w:gridSpan w:val="8"/>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xml:space="preserve">АКТ  О ПРИЕМЕ - ПЕРЕДАЧЕ </w:t>
                  </w:r>
                  <w:r w:rsidR="00CC21E0" w:rsidRPr="00AB0099">
                    <w:rPr>
                      <w:b/>
                      <w:bCs/>
                      <w:sz w:val="18"/>
                      <w:szCs w:val="18"/>
                      <w:lang w:eastAsia="ru-RU"/>
                    </w:rPr>
                    <w:t>ТОВАРА</w:t>
                  </w:r>
                </w:p>
                <w:p w:rsidR="00863970" w:rsidRPr="00AB0099" w:rsidRDefault="00CC21E0" w:rsidP="00806607">
                  <w:pPr>
                    <w:widowControl/>
                    <w:suppressAutoHyphens w:val="0"/>
                    <w:snapToGrid/>
                    <w:spacing w:line="240" w:lineRule="auto"/>
                    <w:ind w:firstLine="0"/>
                    <w:jc w:val="center"/>
                    <w:rPr>
                      <w:b/>
                      <w:bCs/>
                      <w:sz w:val="18"/>
                      <w:szCs w:val="18"/>
                      <w:lang w:eastAsia="ru-RU"/>
                    </w:rPr>
                  </w:pPr>
                  <w:r w:rsidRPr="00AB0099">
                    <w:rPr>
                      <w:b/>
                      <w:bCs/>
                      <w:sz w:val="18"/>
                      <w:szCs w:val="18"/>
                      <w:lang w:eastAsia="ru-RU"/>
                    </w:rPr>
                    <w:t>Металлическая мебель для производственных помещений</w:t>
                  </w:r>
                </w:p>
              </w:tc>
            </w:tr>
            <w:tr w:rsidR="00863970" w:rsidRPr="00AB0099" w:rsidTr="00E603F3">
              <w:trPr>
                <w:trHeight w:val="468"/>
              </w:trPr>
              <w:tc>
                <w:tcPr>
                  <w:tcW w:w="10024" w:type="dxa"/>
                  <w:gridSpan w:val="8"/>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40" w:lineRule="auto"/>
                    <w:ind w:firstLine="0"/>
                    <w:jc w:val="right"/>
                    <w:rPr>
                      <w:b/>
                      <w:bCs/>
                      <w:sz w:val="18"/>
                      <w:szCs w:val="18"/>
                      <w:lang w:eastAsia="ru-RU"/>
                    </w:rPr>
                  </w:pPr>
                  <w:r w:rsidRPr="00AB0099">
                    <w:rPr>
                      <w:b/>
                      <w:bCs/>
                      <w:sz w:val="18"/>
                      <w:szCs w:val="18"/>
                      <w:lang w:eastAsia="ru-RU"/>
                    </w:rPr>
                    <w:t xml:space="preserve">от </w:t>
                  </w:r>
                </w:p>
              </w:tc>
              <w:tc>
                <w:tcPr>
                  <w:tcW w:w="2915" w:type="dxa"/>
                  <w:gridSpan w:val="2"/>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i/>
                      <w:iCs/>
                      <w:sz w:val="18"/>
                      <w:szCs w:val="18"/>
                      <w:lang w:eastAsia="ru-RU"/>
                    </w:rPr>
                  </w:pPr>
                  <w:r w:rsidRPr="00AB0099">
                    <w:rPr>
                      <w:i/>
                      <w:iCs/>
                      <w:sz w:val="18"/>
                      <w:szCs w:val="18"/>
                      <w:lang w:eastAsia="ru-RU"/>
                    </w:rPr>
                    <w:t>дата подписания</w:t>
                  </w:r>
                </w:p>
              </w:tc>
            </w:tr>
            <w:tr w:rsidR="00863970" w:rsidRPr="00AB0099" w:rsidTr="00E603F3">
              <w:trPr>
                <w:trHeight w:val="113"/>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3A2413" w:rsidP="003A2413">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w:t>
                  </w:r>
                  <w:r w:rsidR="00863970" w:rsidRPr="00AB0099">
                    <w:rPr>
                      <w:b/>
                      <w:bCs/>
                      <w:sz w:val="18"/>
                      <w:szCs w:val="18"/>
                      <w:lang w:eastAsia="ru-RU"/>
                    </w:rPr>
                    <w:t xml:space="preserve"> </w:t>
                  </w:r>
                </w:p>
              </w:tc>
              <w:tc>
                <w:tcPr>
                  <w:tcW w:w="7148" w:type="dxa"/>
                  <w:gridSpan w:val="5"/>
                  <w:tcBorders>
                    <w:top w:val="nil"/>
                    <w:left w:val="nil"/>
                    <w:bottom w:val="single" w:sz="4" w:space="0" w:color="auto"/>
                    <w:right w:val="nil"/>
                  </w:tcBorders>
                  <w:vAlign w:val="center"/>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3A2413"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Заказчик</w:t>
                  </w:r>
                </w:p>
              </w:tc>
              <w:tc>
                <w:tcPr>
                  <w:tcW w:w="7148" w:type="dxa"/>
                  <w:gridSpan w:val="5"/>
                  <w:tcBorders>
                    <w:top w:val="single" w:sz="4" w:space="0" w:color="auto"/>
                    <w:left w:val="nil"/>
                    <w:bottom w:val="single" w:sz="4" w:space="0" w:color="auto"/>
                    <w:right w:val="nil"/>
                  </w:tcBorders>
                  <w:vAlign w:val="center"/>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АО «НПО НИИИП-</w:t>
                  </w:r>
                  <w:proofErr w:type="spellStart"/>
                  <w:r w:rsidRPr="00AB0099">
                    <w:rPr>
                      <w:b/>
                      <w:bCs/>
                      <w:sz w:val="18"/>
                      <w:szCs w:val="18"/>
                      <w:lang w:eastAsia="ru-RU"/>
                    </w:rPr>
                    <w:t>НЗиК</w:t>
                  </w:r>
                  <w:proofErr w:type="spellEnd"/>
                  <w:r w:rsidRPr="00AB0099">
                    <w:rPr>
                      <w:b/>
                      <w:bCs/>
                      <w:sz w:val="18"/>
                      <w:szCs w:val="18"/>
                      <w:lang w:eastAsia="ru-RU"/>
                    </w:rPr>
                    <w:t>»»</w:t>
                  </w: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место приемки:</w:t>
                  </w:r>
                </w:p>
              </w:tc>
              <w:tc>
                <w:tcPr>
                  <w:tcW w:w="7148" w:type="dxa"/>
                  <w:gridSpan w:val="5"/>
                  <w:tcBorders>
                    <w:top w:val="single" w:sz="4" w:space="0" w:color="auto"/>
                    <w:left w:val="nil"/>
                    <w:bottom w:val="single" w:sz="4" w:space="0" w:color="auto"/>
                    <w:right w:val="nil"/>
                  </w:tcBorders>
                  <w:vAlign w:val="center"/>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r>
            <w:tr w:rsidR="00863970" w:rsidRPr="00AB0099" w:rsidTr="00E603F3">
              <w:trPr>
                <w:trHeight w:val="145"/>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5894" w:type="dxa"/>
                  <w:gridSpan w:val="5"/>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Настоящий Акт составлен в соответствии с Договором №</w:t>
                  </w:r>
                </w:p>
              </w:tc>
              <w:tc>
                <w:tcPr>
                  <w:tcW w:w="1215"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285"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sz w:val="18"/>
                      <w:szCs w:val="18"/>
                      <w:lang w:eastAsia="ru-RU"/>
                    </w:rPr>
                  </w:pPr>
                  <w:r w:rsidRPr="00AB0099">
                    <w:rPr>
                      <w:sz w:val="18"/>
                      <w:szCs w:val="18"/>
                      <w:lang w:eastAsia="ru-RU"/>
                    </w:rPr>
                    <w:t>от</w:t>
                  </w:r>
                </w:p>
              </w:tc>
              <w:tc>
                <w:tcPr>
                  <w:tcW w:w="1630"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right"/>
                    <w:rPr>
                      <w:sz w:val="18"/>
                      <w:szCs w:val="18"/>
                      <w:lang w:eastAsia="ru-RU"/>
                    </w:rPr>
                  </w:pPr>
                  <w:r w:rsidRPr="00AB0099">
                    <w:rPr>
                      <w:sz w:val="18"/>
                      <w:szCs w:val="18"/>
                      <w:lang w:eastAsia="ru-RU"/>
                    </w:rPr>
                    <w:t> </w:t>
                  </w:r>
                </w:p>
              </w:tc>
            </w:tr>
            <w:tr w:rsidR="00863970" w:rsidRPr="00AB0099" w:rsidTr="00E603F3">
              <w:trPr>
                <w:trHeight w:val="307"/>
              </w:trPr>
              <w:tc>
                <w:tcPr>
                  <w:tcW w:w="918" w:type="dxa"/>
                  <w:gridSpan w:val="2"/>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1.</w:t>
                  </w:r>
                </w:p>
              </w:tc>
              <w:tc>
                <w:tcPr>
                  <w:tcW w:w="7476" w:type="dxa"/>
                  <w:gridSpan w:val="5"/>
                  <w:noWrap/>
                  <w:vAlign w:val="bottom"/>
                  <w:hideMark/>
                </w:tcPr>
                <w:p w:rsidR="00863970" w:rsidRPr="00AB0099" w:rsidRDefault="003A2413" w:rsidP="003A2413">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w:t>
                  </w:r>
                  <w:r w:rsidR="00863970" w:rsidRPr="00AB0099">
                    <w:rPr>
                      <w:b/>
                      <w:bCs/>
                      <w:sz w:val="18"/>
                      <w:szCs w:val="18"/>
                      <w:lang w:eastAsia="ru-RU"/>
                    </w:rPr>
                    <w:t xml:space="preserve"> </w:t>
                  </w:r>
                  <w:r w:rsidRPr="00AB0099">
                    <w:rPr>
                      <w:b/>
                      <w:bCs/>
                      <w:sz w:val="18"/>
                      <w:szCs w:val="18"/>
                      <w:lang w:eastAsia="ru-RU"/>
                    </w:rPr>
                    <w:t>поставил,</w:t>
                  </w:r>
                  <w:r w:rsidR="00863970" w:rsidRPr="00AB0099">
                    <w:rPr>
                      <w:b/>
                      <w:bCs/>
                      <w:sz w:val="18"/>
                      <w:szCs w:val="18"/>
                      <w:lang w:eastAsia="ru-RU"/>
                    </w:rPr>
                    <w:t xml:space="preserve"> а </w:t>
                  </w:r>
                  <w:r w:rsidRPr="00AB0099">
                    <w:rPr>
                      <w:b/>
                      <w:bCs/>
                      <w:sz w:val="18"/>
                      <w:szCs w:val="18"/>
                      <w:lang w:eastAsia="ru-RU"/>
                    </w:rPr>
                    <w:t>Заказчик</w:t>
                  </w:r>
                  <w:r w:rsidR="00863970" w:rsidRPr="00AB0099">
                    <w:rPr>
                      <w:b/>
                      <w:bCs/>
                      <w:sz w:val="18"/>
                      <w:szCs w:val="18"/>
                      <w:lang w:eastAsia="ru-RU"/>
                    </w:rPr>
                    <w:t xml:space="preserve"> принял </w:t>
                  </w:r>
                  <w:r w:rsidRPr="00AB0099">
                    <w:rPr>
                      <w:b/>
                      <w:bCs/>
                      <w:sz w:val="18"/>
                      <w:szCs w:val="18"/>
                      <w:lang w:eastAsia="ru-RU"/>
                    </w:rPr>
                    <w:t>Товар</w:t>
                  </w:r>
                  <w:r w:rsidR="00863970" w:rsidRPr="00AB0099">
                    <w:rPr>
                      <w:b/>
                      <w:bCs/>
                      <w:sz w:val="18"/>
                      <w:szCs w:val="18"/>
                      <w:lang w:eastAsia="ru-RU"/>
                    </w:rPr>
                    <w:t xml:space="preserve"> в комплекте:</w:t>
                  </w: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581"/>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Наименование:</w:t>
                  </w:r>
                </w:p>
              </w:tc>
              <w:tc>
                <w:tcPr>
                  <w:tcW w:w="7148" w:type="dxa"/>
                  <w:gridSpan w:val="5"/>
                  <w:tcBorders>
                    <w:top w:val="nil"/>
                    <w:left w:val="nil"/>
                    <w:bottom w:val="single" w:sz="4" w:space="0" w:color="auto"/>
                    <w:right w:val="nil"/>
                  </w:tcBorders>
                  <w:vAlign w:val="bottom"/>
                  <w:hideMark/>
                </w:tcPr>
                <w:p w:rsidR="00863970" w:rsidRPr="00AB0099" w:rsidRDefault="003A2413" w:rsidP="00806607">
                  <w:pPr>
                    <w:widowControl/>
                    <w:suppressAutoHyphens w:val="0"/>
                    <w:snapToGrid/>
                    <w:spacing w:line="240" w:lineRule="auto"/>
                    <w:ind w:firstLine="0"/>
                    <w:jc w:val="left"/>
                    <w:rPr>
                      <w:b/>
                      <w:bCs/>
                      <w:sz w:val="18"/>
                      <w:szCs w:val="18"/>
                      <w:lang w:eastAsia="ru-RU"/>
                    </w:rPr>
                  </w:pPr>
                  <w:r w:rsidRPr="00AB0099">
                    <w:rPr>
                      <w:b/>
                      <w:bCs/>
                      <w:sz w:val="18"/>
                      <w:szCs w:val="18"/>
                      <w:lang w:eastAsia="ru-RU"/>
                    </w:rPr>
                    <w:t>Металлическая мебель для производственных помещений</w:t>
                  </w: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Номер грузовика:</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Упаковочный лист:</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В количестве</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тарных мест</w:t>
                  </w: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533"/>
              </w:trPr>
              <w:tc>
                <w:tcPr>
                  <w:tcW w:w="918" w:type="dxa"/>
                  <w:gridSpan w:val="2"/>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2.</w:t>
                  </w:r>
                </w:p>
              </w:tc>
              <w:tc>
                <w:tcPr>
                  <w:tcW w:w="3758" w:type="dxa"/>
                  <w:gridSpan w:val="2"/>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Стоимость поставленного оборудования с НДС составляет:</w:t>
                  </w:r>
                </w:p>
              </w:tc>
              <w:tc>
                <w:tcPr>
                  <w:tcW w:w="3718"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630"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Сумма, руб.</w:t>
                  </w:r>
                </w:p>
                <w:p w:rsidR="00863970" w:rsidRPr="00AB0099" w:rsidRDefault="00863970" w:rsidP="0028413B">
                  <w:pPr>
                    <w:widowControl/>
                    <w:suppressAutoHyphens w:val="0"/>
                    <w:snapToGrid/>
                    <w:spacing w:line="240" w:lineRule="auto"/>
                    <w:ind w:firstLine="0"/>
                    <w:jc w:val="left"/>
                    <w:rPr>
                      <w:b/>
                      <w:bCs/>
                      <w:sz w:val="18"/>
                      <w:szCs w:val="18"/>
                      <w:lang w:eastAsia="ru-RU"/>
                    </w:rPr>
                  </w:pPr>
                </w:p>
                <w:p w:rsidR="00863970" w:rsidRPr="00AB0099" w:rsidRDefault="00863970" w:rsidP="0028413B">
                  <w:pPr>
                    <w:widowControl/>
                    <w:suppressAutoHyphens w:val="0"/>
                    <w:snapToGrid/>
                    <w:spacing w:line="240" w:lineRule="auto"/>
                    <w:ind w:firstLine="0"/>
                    <w:jc w:val="left"/>
                    <w:rPr>
                      <w:b/>
                      <w:bCs/>
                      <w:sz w:val="18"/>
                      <w:szCs w:val="18"/>
                      <w:lang w:eastAsia="ru-RU"/>
                    </w:rPr>
                  </w:pPr>
                </w:p>
              </w:tc>
            </w:tr>
            <w:tr w:rsidR="00863970" w:rsidRPr="00AB0099" w:rsidTr="00E603F3">
              <w:trPr>
                <w:trHeight w:val="893"/>
              </w:trPr>
              <w:tc>
                <w:tcPr>
                  <w:tcW w:w="918" w:type="dxa"/>
                  <w:gridSpan w:val="2"/>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800" w:type="dxa"/>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433" w:type="dxa"/>
                  <w:gridSpan w:val="2"/>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p w:rsidR="00E603F3" w:rsidRPr="00AB0099" w:rsidRDefault="00E603F3" w:rsidP="0028413B">
                  <w:pPr>
                    <w:widowControl/>
                    <w:suppressAutoHyphens w:val="0"/>
                    <w:snapToGrid/>
                    <w:spacing w:line="276" w:lineRule="auto"/>
                    <w:ind w:firstLine="0"/>
                    <w:jc w:val="left"/>
                    <w:rPr>
                      <w:rFonts w:eastAsiaTheme="minorHAnsi"/>
                      <w:sz w:val="18"/>
                      <w:szCs w:val="18"/>
                      <w:lang w:eastAsia="en-US"/>
                    </w:rPr>
                  </w:pPr>
                </w:p>
              </w:tc>
            </w:tr>
          </w:tbl>
          <w:p w:rsidR="00863970" w:rsidRPr="00AB0099" w:rsidRDefault="00863970" w:rsidP="0028413B">
            <w:pPr>
              <w:keepNext/>
              <w:spacing w:line="240" w:lineRule="auto"/>
              <w:ind w:left="698"/>
              <w:jc w:val="left"/>
              <w:rPr>
                <w:b/>
                <w:bCs/>
                <w:sz w:val="18"/>
                <w:szCs w:val="18"/>
                <w:lang w:eastAsia="ru-RU"/>
              </w:rPr>
            </w:pPr>
          </w:p>
        </w:tc>
      </w:tr>
      <w:tr w:rsidR="00863970" w:rsidTr="00E603F3">
        <w:tblPrEx>
          <w:tblLook w:val="0000" w:firstRow="0" w:lastRow="0" w:firstColumn="0" w:lastColumn="0" w:noHBand="0" w:noVBand="0"/>
        </w:tblPrEx>
        <w:trPr>
          <w:trHeight w:val="2125"/>
        </w:trPr>
        <w:tc>
          <w:tcPr>
            <w:tcW w:w="10905" w:type="dxa"/>
            <w:gridSpan w:val="4"/>
          </w:tcPr>
          <w:tbl>
            <w:tblPr>
              <w:tblW w:w="10655" w:type="dxa"/>
              <w:tblLayout w:type="fixed"/>
              <w:tblLook w:val="04A0" w:firstRow="1" w:lastRow="0" w:firstColumn="1" w:lastColumn="0" w:noHBand="0" w:noVBand="1"/>
            </w:tblPr>
            <w:tblGrid>
              <w:gridCol w:w="1200"/>
              <w:gridCol w:w="43"/>
              <w:gridCol w:w="874"/>
              <w:gridCol w:w="1450"/>
              <w:gridCol w:w="470"/>
              <w:gridCol w:w="1765"/>
              <w:gridCol w:w="1309"/>
              <w:gridCol w:w="906"/>
              <w:gridCol w:w="228"/>
              <w:gridCol w:w="1134"/>
              <w:gridCol w:w="1276"/>
            </w:tblGrid>
            <w:tr w:rsidR="00863970" w:rsidRPr="00AB0099" w:rsidTr="00E603F3">
              <w:trPr>
                <w:gridBefore w:val="1"/>
                <w:wBefore w:w="1200" w:type="dxa"/>
                <w:trHeight w:val="180"/>
              </w:trPr>
              <w:tc>
                <w:tcPr>
                  <w:tcW w:w="917" w:type="dxa"/>
                  <w:gridSpan w:val="2"/>
                  <w:tcBorders>
                    <w:top w:val="nil"/>
                    <w:left w:val="nil"/>
                    <w:bottom w:val="nil"/>
                    <w:right w:val="nil"/>
                  </w:tcBorders>
                  <w:shd w:val="clear" w:color="auto" w:fill="auto"/>
                  <w:noWrap/>
                  <w:vAlign w:val="bottom"/>
                </w:tcPr>
                <w:p w:rsidR="00863970" w:rsidRPr="00AB0099" w:rsidRDefault="00863970" w:rsidP="0028413B">
                  <w:pPr>
                    <w:widowControl/>
                    <w:suppressAutoHyphens w:val="0"/>
                    <w:snapToGrid/>
                    <w:spacing w:line="240" w:lineRule="auto"/>
                    <w:ind w:firstLine="0"/>
                    <w:jc w:val="left"/>
                    <w:rPr>
                      <w:sz w:val="18"/>
                      <w:szCs w:val="18"/>
                      <w:lang w:eastAsia="ru-RU"/>
                    </w:rPr>
                  </w:pPr>
                </w:p>
              </w:tc>
              <w:tc>
                <w:tcPr>
                  <w:tcW w:w="1920" w:type="dxa"/>
                  <w:gridSpan w:val="2"/>
                  <w:tcBorders>
                    <w:top w:val="nil"/>
                    <w:left w:val="nil"/>
                    <w:bottom w:val="nil"/>
                    <w:right w:val="nil"/>
                  </w:tcBorders>
                  <w:shd w:val="clear" w:color="auto" w:fill="auto"/>
                  <w:noWrap/>
                  <w:vAlign w:val="bottom"/>
                </w:tcPr>
                <w:p w:rsidR="00863970" w:rsidRPr="00AB0099" w:rsidRDefault="00863970" w:rsidP="0028413B">
                  <w:pPr>
                    <w:widowControl/>
                    <w:suppressAutoHyphens w:val="0"/>
                    <w:snapToGrid/>
                    <w:spacing w:line="240" w:lineRule="auto"/>
                    <w:ind w:firstLine="0"/>
                    <w:jc w:val="left"/>
                    <w:rPr>
                      <w:sz w:val="18"/>
                      <w:szCs w:val="18"/>
                      <w:lang w:eastAsia="ru-RU"/>
                    </w:rPr>
                  </w:pPr>
                </w:p>
              </w:tc>
              <w:tc>
                <w:tcPr>
                  <w:tcW w:w="1765" w:type="dxa"/>
                  <w:tcBorders>
                    <w:top w:val="nil"/>
                    <w:left w:val="nil"/>
                    <w:bottom w:val="nil"/>
                    <w:right w:val="nil"/>
                  </w:tcBorders>
                  <w:shd w:val="clear" w:color="auto" w:fill="auto"/>
                  <w:noWrap/>
                  <w:vAlign w:val="bottom"/>
                </w:tcPr>
                <w:p w:rsidR="00863970" w:rsidRPr="00AB0099" w:rsidRDefault="00863970" w:rsidP="0028413B">
                  <w:pPr>
                    <w:widowControl/>
                    <w:suppressAutoHyphens w:val="0"/>
                    <w:snapToGrid/>
                    <w:spacing w:line="240" w:lineRule="auto"/>
                    <w:ind w:firstLine="0"/>
                    <w:jc w:val="left"/>
                    <w:rPr>
                      <w:sz w:val="18"/>
                      <w:szCs w:val="18"/>
                      <w:lang w:eastAsia="ru-RU"/>
                    </w:rPr>
                  </w:pPr>
                </w:p>
              </w:tc>
              <w:tc>
                <w:tcPr>
                  <w:tcW w:w="2215" w:type="dxa"/>
                  <w:gridSpan w:val="2"/>
                  <w:tcBorders>
                    <w:top w:val="nil"/>
                    <w:left w:val="nil"/>
                    <w:bottom w:val="nil"/>
                    <w:right w:val="nil"/>
                  </w:tcBorders>
                  <w:shd w:val="clear" w:color="auto" w:fill="auto"/>
                  <w:noWrap/>
                  <w:vAlign w:val="bottom"/>
                </w:tcPr>
                <w:p w:rsidR="00863970" w:rsidRPr="00AB0099" w:rsidRDefault="00863970" w:rsidP="0028413B">
                  <w:pPr>
                    <w:widowControl/>
                    <w:suppressAutoHyphens w:val="0"/>
                    <w:snapToGrid/>
                    <w:spacing w:line="240" w:lineRule="auto"/>
                    <w:ind w:firstLine="0"/>
                    <w:jc w:val="left"/>
                    <w:rPr>
                      <w:sz w:val="18"/>
                      <w:szCs w:val="18"/>
                      <w:lang w:eastAsia="ru-RU"/>
                    </w:rPr>
                  </w:pPr>
                </w:p>
              </w:tc>
              <w:tc>
                <w:tcPr>
                  <w:tcW w:w="2638" w:type="dxa"/>
                  <w:gridSpan w:val="3"/>
                  <w:tcBorders>
                    <w:top w:val="nil"/>
                    <w:left w:val="nil"/>
                    <w:bottom w:val="nil"/>
                    <w:right w:val="nil"/>
                  </w:tcBorders>
                  <w:shd w:val="clear" w:color="auto" w:fill="auto"/>
                  <w:noWrap/>
                  <w:vAlign w:val="bottom"/>
                </w:tcPr>
                <w:p w:rsidR="00863970" w:rsidRPr="00AB0099" w:rsidRDefault="00863970" w:rsidP="0028413B">
                  <w:pPr>
                    <w:widowControl/>
                    <w:suppressAutoHyphens w:val="0"/>
                    <w:snapToGrid/>
                    <w:spacing w:line="240" w:lineRule="auto"/>
                    <w:ind w:firstLine="0"/>
                    <w:jc w:val="left"/>
                    <w:rPr>
                      <w:sz w:val="18"/>
                      <w:szCs w:val="18"/>
                      <w:lang w:eastAsia="ru-RU"/>
                    </w:rPr>
                  </w:pPr>
                </w:p>
              </w:tc>
            </w:tr>
            <w:tr w:rsidR="00616F1E" w:rsidRPr="00AB0099" w:rsidTr="00616F1E">
              <w:tblPrEx>
                <w:tblLook w:val="0000" w:firstRow="0" w:lastRow="0" w:firstColumn="0" w:lastColumn="0" w:noHBand="0" w:noVBand="0"/>
              </w:tblPrEx>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ind w:firstLine="0"/>
                    <w:rPr>
                      <w:sz w:val="18"/>
                      <w:szCs w:val="18"/>
                    </w:rPr>
                  </w:pPr>
                  <w:r w:rsidRPr="00AB0099">
                    <w:rPr>
                      <w:sz w:val="18"/>
                      <w:szCs w:val="18"/>
                    </w:rPr>
                    <w:t>№</w:t>
                  </w:r>
                  <w:proofErr w:type="gramStart"/>
                  <w:r w:rsidRPr="00AB0099">
                    <w:rPr>
                      <w:sz w:val="18"/>
                      <w:szCs w:val="18"/>
                    </w:rPr>
                    <w:t>п</w:t>
                  </w:r>
                  <w:proofErr w:type="gramEnd"/>
                  <w:r w:rsidRPr="00AB0099">
                    <w:rPr>
                      <w:sz w:val="18"/>
                      <w:szCs w:val="18"/>
                    </w:rPr>
                    <w:t>/п</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8A62E9">
                  <w:pPr>
                    <w:spacing w:line="240" w:lineRule="auto"/>
                    <w:ind w:firstLine="34"/>
                    <w:jc w:val="left"/>
                    <w:rPr>
                      <w:sz w:val="18"/>
                      <w:szCs w:val="18"/>
                    </w:rPr>
                  </w:pPr>
                  <w:r w:rsidRPr="00AB0099">
                    <w:rPr>
                      <w:sz w:val="18"/>
                      <w:szCs w:val="18"/>
                    </w:rPr>
                    <w:t>Наименование</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616F1E">
                  <w:pPr>
                    <w:spacing w:line="240" w:lineRule="auto"/>
                    <w:ind w:firstLine="0"/>
                    <w:jc w:val="left"/>
                    <w:rPr>
                      <w:sz w:val="18"/>
                      <w:szCs w:val="18"/>
                    </w:rPr>
                  </w:pPr>
                  <w:r w:rsidRPr="00AB0099">
                    <w:rPr>
                      <w:sz w:val="18"/>
                      <w:szCs w:val="18"/>
                    </w:rPr>
                    <w:t>Технические характеристики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3A3036">
                  <w:pPr>
                    <w:spacing w:line="240" w:lineRule="auto"/>
                    <w:ind w:firstLine="0"/>
                    <w:rPr>
                      <w:bCs/>
                      <w:color w:val="000000"/>
                      <w:sz w:val="18"/>
                      <w:szCs w:val="18"/>
                      <w:lang w:eastAsia="ru-RU"/>
                    </w:rPr>
                  </w:pPr>
                  <w:r w:rsidRPr="00AB0099">
                    <w:rPr>
                      <w:bCs/>
                      <w:color w:val="000000"/>
                      <w:sz w:val="18"/>
                      <w:szCs w:val="18"/>
                      <w:lang w:eastAsia="ru-RU"/>
                    </w:rPr>
                    <w:t>Кол-во,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ind w:firstLine="0"/>
                    <w:rPr>
                      <w:sz w:val="18"/>
                      <w:szCs w:val="18"/>
                    </w:rPr>
                  </w:pPr>
                  <w:r w:rsidRPr="00AB0099">
                    <w:rPr>
                      <w:sz w:val="18"/>
                      <w:szCs w:val="18"/>
                    </w:rPr>
                    <w:t>Цена,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ind w:firstLine="0"/>
                    <w:rPr>
                      <w:sz w:val="18"/>
                      <w:szCs w:val="18"/>
                    </w:rPr>
                  </w:pPr>
                  <w:r w:rsidRPr="00AB0099">
                    <w:rPr>
                      <w:sz w:val="18"/>
                      <w:szCs w:val="18"/>
                    </w:rPr>
                    <w:t>Стоимость, руб.</w:t>
                  </w:r>
                </w:p>
              </w:tc>
            </w:tr>
            <w:tr w:rsidR="00616F1E" w:rsidRPr="00AB0099" w:rsidTr="00616F1E">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widowControl/>
                    <w:suppressAutoHyphens w:val="0"/>
                    <w:snapToGrid/>
                    <w:spacing w:line="240" w:lineRule="auto"/>
                    <w:ind w:firstLine="0"/>
                    <w:jc w:val="center"/>
                    <w:rPr>
                      <w:bCs/>
                      <w:sz w:val="18"/>
                      <w:szCs w:val="18"/>
                      <w:lang w:eastAsia="ru-RU"/>
                    </w:rPr>
                  </w:pPr>
                  <w:r w:rsidRPr="00AB0099">
                    <w:rPr>
                      <w:bCs/>
                      <w:sz w:val="18"/>
                      <w:szCs w:val="18"/>
                      <w:lang w:eastAsia="ru-RU"/>
                    </w:rPr>
                    <w:t>1</w:t>
                  </w:r>
                  <w:r w:rsidR="00AB0099" w:rsidRPr="00AB0099">
                    <w:rPr>
                      <w:bCs/>
                      <w:sz w:val="18"/>
                      <w:szCs w:val="18"/>
                      <w:lang w:eastAsia="ru-RU"/>
                    </w:rPr>
                    <w:t>*</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AF4D93">
                  <w:pPr>
                    <w:widowControl/>
                    <w:suppressAutoHyphens w:val="0"/>
                    <w:snapToGrid/>
                    <w:spacing w:line="240" w:lineRule="auto"/>
                    <w:ind w:firstLine="0"/>
                    <w:jc w:val="left"/>
                    <w:rPr>
                      <w:color w:val="000000"/>
                      <w:sz w:val="18"/>
                      <w:szCs w:val="18"/>
                      <w:lang w:eastAsia="ru-RU"/>
                    </w:rPr>
                  </w:pPr>
                  <w:r w:rsidRPr="00AB0099">
                    <w:rPr>
                      <w:sz w:val="18"/>
                      <w:szCs w:val="18"/>
                    </w:rPr>
                    <w:t>Шкаф для одежды металлический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16F1E">
                  <w:pPr>
                    <w:spacing w:line="240" w:lineRule="auto"/>
                    <w:ind w:firstLine="0"/>
                    <w:rPr>
                      <w:spacing w:val="-4"/>
                      <w:sz w:val="18"/>
                      <w:szCs w:val="18"/>
                    </w:rPr>
                  </w:pPr>
                  <w:r w:rsidRPr="00AB0099">
                    <w:rPr>
                      <w:spacing w:val="-4"/>
                      <w:sz w:val="18"/>
                      <w:szCs w:val="18"/>
                    </w:rPr>
                    <w:t xml:space="preserve">Способ сборки: клёпки  и </w:t>
                  </w:r>
                  <w:proofErr w:type="spellStart"/>
                  <w:r w:rsidRPr="00AB0099">
                    <w:rPr>
                      <w:spacing w:val="-4"/>
                      <w:sz w:val="18"/>
                      <w:szCs w:val="18"/>
                    </w:rPr>
                    <w:t>саморезы</w:t>
                  </w:r>
                  <w:proofErr w:type="spellEnd"/>
                  <w:r w:rsidRPr="00AB0099">
                    <w:rPr>
                      <w:spacing w:val="-4"/>
                      <w:sz w:val="18"/>
                      <w:szCs w:val="18"/>
                    </w:rPr>
                    <w:t xml:space="preserve"> (крепеж в комплекте)</w:t>
                  </w:r>
                </w:p>
                <w:p w:rsidR="00616F1E" w:rsidRPr="00AB0099" w:rsidRDefault="00616F1E" w:rsidP="00616F1E">
                  <w:pPr>
                    <w:spacing w:line="240" w:lineRule="auto"/>
                    <w:ind w:firstLine="0"/>
                    <w:rPr>
                      <w:spacing w:val="-4"/>
                      <w:sz w:val="18"/>
                      <w:szCs w:val="18"/>
                    </w:rPr>
                  </w:pPr>
                  <w:r w:rsidRPr="00AB0099">
                    <w:rPr>
                      <w:spacing w:val="-4"/>
                      <w:sz w:val="18"/>
                      <w:szCs w:val="18"/>
                    </w:rPr>
                    <w:t>ключевой замок  с возможностью смены цилиндра (2000 комбинаций)+ мастер ключ.</w:t>
                  </w:r>
                </w:p>
                <w:p w:rsidR="00616F1E" w:rsidRPr="00AB0099" w:rsidRDefault="00616F1E" w:rsidP="00616F1E">
                  <w:pPr>
                    <w:spacing w:line="240" w:lineRule="auto"/>
                    <w:ind w:firstLine="0"/>
                    <w:rPr>
                      <w:spacing w:val="-4"/>
                      <w:sz w:val="18"/>
                      <w:szCs w:val="18"/>
                    </w:rPr>
                  </w:pPr>
                  <w:r w:rsidRPr="00AB0099">
                    <w:rPr>
                      <w:spacing w:val="-4"/>
                      <w:sz w:val="18"/>
                      <w:szCs w:val="18"/>
                    </w:rPr>
                    <w:t>Вентиляционные отверстия внизу и вверху дверей. Двери должны иметь рёбра жесткости по центру. Конструкция шкафов должна позволять скрепление их между собой и возможность смены направления распахивания дверей.</w:t>
                  </w:r>
                </w:p>
                <w:p w:rsidR="00616F1E" w:rsidRPr="00AB0099" w:rsidRDefault="00616F1E" w:rsidP="00616F1E">
                  <w:pPr>
                    <w:spacing w:line="240" w:lineRule="auto"/>
                    <w:ind w:firstLine="0"/>
                    <w:rPr>
                      <w:spacing w:val="-4"/>
                      <w:sz w:val="18"/>
                      <w:szCs w:val="18"/>
                    </w:rPr>
                  </w:pPr>
                  <w:r w:rsidRPr="00AB0099">
                    <w:rPr>
                      <w:spacing w:val="-4"/>
                      <w:sz w:val="18"/>
                      <w:szCs w:val="18"/>
                    </w:rPr>
                    <w:t>Усиленные фторопластовые дверные шарниры с пружинным металлическим стержнем. Полки под головной убор, усиленные ребром жесткости по краям. Пластиковая перекладина под плечики со стальным стержнем, металлические хромированные крючки для одежды.</w:t>
                  </w:r>
                </w:p>
                <w:p w:rsidR="00616F1E" w:rsidRPr="00AB0099" w:rsidRDefault="00616F1E" w:rsidP="00616F1E">
                  <w:pPr>
                    <w:spacing w:line="240" w:lineRule="auto"/>
                    <w:ind w:firstLine="0"/>
                    <w:rPr>
                      <w:spacing w:val="-4"/>
                      <w:sz w:val="18"/>
                      <w:szCs w:val="18"/>
                    </w:rPr>
                  </w:pPr>
                  <w:r w:rsidRPr="00AB0099">
                    <w:rPr>
                      <w:spacing w:val="-4"/>
                      <w:sz w:val="18"/>
                      <w:szCs w:val="18"/>
                    </w:rPr>
                    <w:t xml:space="preserve">Сертификат соответствия </w:t>
                  </w:r>
                  <w:proofErr w:type="spellStart"/>
                  <w:r w:rsidRPr="00AB0099">
                    <w:rPr>
                      <w:spacing w:val="-4"/>
                      <w:sz w:val="18"/>
                      <w:szCs w:val="18"/>
                    </w:rPr>
                    <w:t>Ростест</w:t>
                  </w:r>
                  <w:proofErr w:type="spellEnd"/>
                </w:p>
                <w:p w:rsidR="00616F1E" w:rsidRPr="00AB0099" w:rsidRDefault="00616F1E" w:rsidP="00616F1E">
                  <w:pPr>
                    <w:spacing w:line="240" w:lineRule="auto"/>
                    <w:ind w:firstLine="0"/>
                    <w:rPr>
                      <w:spacing w:val="-4"/>
                      <w:sz w:val="18"/>
                      <w:szCs w:val="18"/>
                    </w:rPr>
                  </w:pPr>
                  <w:r w:rsidRPr="00AB0099">
                    <w:rPr>
                      <w:spacing w:val="-4"/>
                      <w:sz w:val="18"/>
                      <w:szCs w:val="18"/>
                    </w:rPr>
                    <w:t xml:space="preserve">Декларация о соответствии Техническому регламенту Таможенного союза. «О безопасности мебельной продукции </w:t>
                  </w:r>
                  <w:proofErr w:type="gramStart"/>
                  <w:r w:rsidRPr="00AB0099">
                    <w:rPr>
                      <w:spacing w:val="-4"/>
                      <w:sz w:val="18"/>
                      <w:szCs w:val="18"/>
                    </w:rPr>
                    <w:t>ТР</w:t>
                  </w:r>
                  <w:proofErr w:type="gramEnd"/>
                  <w:r w:rsidRPr="00AB0099">
                    <w:rPr>
                      <w:spacing w:val="-4"/>
                      <w:sz w:val="18"/>
                      <w:szCs w:val="18"/>
                    </w:rPr>
                    <w:t xml:space="preserve"> ТС 025/2012»</w:t>
                  </w:r>
                </w:p>
                <w:p w:rsidR="00616F1E" w:rsidRPr="00AB0099" w:rsidRDefault="00616F1E" w:rsidP="00616F1E">
                  <w:pPr>
                    <w:spacing w:line="240" w:lineRule="auto"/>
                    <w:ind w:firstLine="0"/>
                    <w:rPr>
                      <w:spacing w:val="-4"/>
                      <w:sz w:val="18"/>
                      <w:szCs w:val="18"/>
                    </w:rPr>
                  </w:pPr>
                  <w:r w:rsidRPr="00AB0099">
                    <w:rPr>
                      <w:spacing w:val="-4"/>
                      <w:sz w:val="18"/>
                      <w:szCs w:val="18"/>
                    </w:rPr>
                    <w:t>Наличие регистрационного удостоверения на медицинское изделие</w:t>
                  </w:r>
                </w:p>
                <w:p w:rsidR="00616F1E" w:rsidRPr="00AB0099" w:rsidRDefault="00616F1E" w:rsidP="00616F1E">
                  <w:pPr>
                    <w:spacing w:line="240" w:lineRule="auto"/>
                    <w:ind w:firstLine="0"/>
                    <w:rPr>
                      <w:spacing w:val="-4"/>
                      <w:sz w:val="18"/>
                      <w:szCs w:val="18"/>
                    </w:rPr>
                  </w:pPr>
                  <w:r w:rsidRPr="00AB0099">
                    <w:rPr>
                      <w:spacing w:val="-4"/>
                      <w:sz w:val="18"/>
                      <w:szCs w:val="18"/>
                    </w:rPr>
                    <w:t>Лицензия на производство медицинской техники</w:t>
                  </w:r>
                </w:p>
                <w:p w:rsidR="00616F1E" w:rsidRPr="00AB0099" w:rsidRDefault="00616F1E" w:rsidP="00616F1E">
                  <w:pPr>
                    <w:spacing w:line="240" w:lineRule="auto"/>
                    <w:ind w:firstLine="0"/>
                    <w:rPr>
                      <w:spacing w:val="-4"/>
                      <w:sz w:val="18"/>
                      <w:szCs w:val="18"/>
                    </w:rPr>
                  </w:pPr>
                  <w:r w:rsidRPr="00AB0099">
                    <w:rPr>
                      <w:spacing w:val="-4"/>
                      <w:sz w:val="18"/>
                      <w:szCs w:val="18"/>
                    </w:rPr>
                    <w:t>Товар не облагается НДС</w:t>
                  </w:r>
                </w:p>
                <w:p w:rsidR="00616F1E" w:rsidRPr="00AB0099" w:rsidRDefault="00616F1E" w:rsidP="00616F1E">
                  <w:pPr>
                    <w:spacing w:line="240" w:lineRule="auto"/>
                    <w:ind w:firstLine="0"/>
                    <w:rPr>
                      <w:spacing w:val="-4"/>
                      <w:sz w:val="18"/>
                      <w:szCs w:val="18"/>
                    </w:rPr>
                  </w:pPr>
                  <w:r w:rsidRPr="00AB0099">
                    <w:rPr>
                      <w:spacing w:val="-4"/>
                      <w:sz w:val="18"/>
                      <w:szCs w:val="18"/>
                    </w:rPr>
                    <w:t xml:space="preserve">Размеры внешние,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1830x813x500</w:t>
                  </w:r>
                </w:p>
                <w:p w:rsidR="00616F1E" w:rsidRPr="00AB0099" w:rsidRDefault="00616F1E" w:rsidP="00616F1E">
                  <w:pPr>
                    <w:spacing w:line="240" w:lineRule="auto"/>
                    <w:ind w:firstLine="0"/>
                    <w:rPr>
                      <w:spacing w:val="-4"/>
                      <w:sz w:val="18"/>
                      <w:szCs w:val="18"/>
                    </w:rPr>
                  </w:pPr>
                  <w:r w:rsidRPr="00AB0099">
                    <w:rPr>
                      <w:spacing w:val="-4"/>
                      <w:sz w:val="18"/>
                      <w:szCs w:val="18"/>
                    </w:rPr>
                    <w:t xml:space="preserve">Размеры внутренние,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1746x417/393x468</w:t>
                  </w:r>
                </w:p>
                <w:p w:rsidR="00616F1E" w:rsidRPr="00AB0099" w:rsidRDefault="00616F1E" w:rsidP="00616F1E">
                  <w:pPr>
                    <w:spacing w:line="240" w:lineRule="auto"/>
                    <w:ind w:firstLine="0"/>
                    <w:jc w:val="left"/>
                    <w:rPr>
                      <w:color w:val="000000"/>
                      <w:sz w:val="18"/>
                      <w:szCs w:val="18"/>
                      <w:lang w:eastAsia="ru-RU"/>
                    </w:rPr>
                  </w:pPr>
                  <w:r w:rsidRPr="00AB0099">
                    <w:rPr>
                      <w:spacing w:val="-4"/>
                      <w:sz w:val="18"/>
                      <w:szCs w:val="18"/>
                    </w:rPr>
                    <w:t>Цвет: Светлых оттенков. Тип покрытия: Порошковое</w:t>
                  </w:r>
                </w:p>
              </w:tc>
              <w:tc>
                <w:tcPr>
                  <w:tcW w:w="1134" w:type="dxa"/>
                  <w:gridSpan w:val="2"/>
                  <w:tcBorders>
                    <w:top w:val="single" w:sz="4" w:space="0" w:color="auto"/>
                    <w:left w:val="single" w:sz="4" w:space="0" w:color="auto"/>
                    <w:right w:val="single" w:sz="4" w:space="0" w:color="auto"/>
                  </w:tcBorders>
                  <w:shd w:val="clear" w:color="auto" w:fill="auto"/>
                  <w:vAlign w:val="center"/>
                </w:tcPr>
                <w:p w:rsidR="00616F1E" w:rsidRPr="00AB0099" w:rsidRDefault="00616F1E" w:rsidP="00DD2A3F">
                  <w:pPr>
                    <w:widowControl/>
                    <w:suppressAutoHyphens w:val="0"/>
                    <w:snapToGrid/>
                    <w:spacing w:line="240" w:lineRule="auto"/>
                    <w:ind w:firstLine="0"/>
                    <w:jc w:val="center"/>
                    <w:rPr>
                      <w:color w:val="000000"/>
                      <w:sz w:val="18"/>
                      <w:szCs w:val="18"/>
                      <w:lang w:eastAsia="ru-RU"/>
                    </w:rPr>
                  </w:pPr>
                  <w:r w:rsidRPr="00AB0099">
                    <w:rPr>
                      <w:color w:val="000000"/>
                      <w:sz w:val="18"/>
                      <w:szCs w:val="18"/>
                      <w:lang w:eastAsia="ru-RU"/>
                    </w:rPr>
                    <w:t>30</w:t>
                  </w:r>
                </w:p>
              </w:tc>
              <w:tc>
                <w:tcPr>
                  <w:tcW w:w="1134" w:type="dxa"/>
                  <w:tcBorders>
                    <w:top w:val="single" w:sz="4" w:space="0" w:color="auto"/>
                    <w:left w:val="single" w:sz="4" w:space="0" w:color="auto"/>
                    <w:right w:val="single" w:sz="4" w:space="0" w:color="auto"/>
                  </w:tcBorders>
                  <w:shd w:val="clear" w:color="auto" w:fill="auto"/>
                </w:tcPr>
                <w:p w:rsidR="00616F1E" w:rsidRPr="00AB0099" w:rsidRDefault="00616F1E" w:rsidP="0028413B">
                  <w:pPr>
                    <w:spacing w:line="240" w:lineRule="auto"/>
                    <w:ind w:firstLine="0"/>
                    <w:jc w:val="left"/>
                    <w:rPr>
                      <w:sz w:val="18"/>
                      <w:szCs w:val="18"/>
                    </w:rPr>
                  </w:pPr>
                </w:p>
              </w:tc>
              <w:tc>
                <w:tcPr>
                  <w:tcW w:w="1276" w:type="dxa"/>
                  <w:tcBorders>
                    <w:top w:val="single" w:sz="4" w:space="0" w:color="auto"/>
                    <w:left w:val="single" w:sz="4" w:space="0" w:color="auto"/>
                    <w:right w:val="single" w:sz="4" w:space="0" w:color="auto"/>
                  </w:tcBorders>
                  <w:shd w:val="clear" w:color="auto" w:fill="auto"/>
                </w:tcPr>
                <w:p w:rsidR="00616F1E" w:rsidRPr="00AB0099" w:rsidRDefault="00616F1E" w:rsidP="0028413B">
                  <w:pPr>
                    <w:spacing w:line="240" w:lineRule="auto"/>
                    <w:jc w:val="right"/>
                    <w:rPr>
                      <w:sz w:val="18"/>
                      <w:szCs w:val="18"/>
                    </w:rPr>
                  </w:pPr>
                </w:p>
              </w:tc>
            </w:tr>
            <w:tr w:rsidR="00616F1E" w:rsidRPr="00AB0099" w:rsidTr="00616F1E">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widowControl/>
                    <w:suppressAutoHyphens w:val="0"/>
                    <w:snapToGrid/>
                    <w:spacing w:line="240" w:lineRule="auto"/>
                    <w:ind w:firstLine="0"/>
                    <w:jc w:val="center"/>
                    <w:rPr>
                      <w:bCs/>
                      <w:sz w:val="18"/>
                      <w:szCs w:val="18"/>
                      <w:lang w:eastAsia="ru-RU"/>
                    </w:rPr>
                  </w:pPr>
                  <w:r w:rsidRPr="00AB0099">
                    <w:rPr>
                      <w:bCs/>
                      <w:sz w:val="18"/>
                      <w:szCs w:val="18"/>
                      <w:lang w:eastAsia="ru-RU"/>
                    </w:rPr>
                    <w:t>2</w:t>
                  </w:r>
                  <w:r w:rsidR="00AB0099" w:rsidRPr="00AB0099">
                    <w:rPr>
                      <w:bCs/>
                      <w:sz w:val="18"/>
                      <w:szCs w:val="18"/>
                      <w:lang w:eastAsia="ru-RU"/>
                    </w:rPr>
                    <w:t>*</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AF4D93">
                  <w:pPr>
                    <w:widowControl/>
                    <w:suppressAutoHyphens w:val="0"/>
                    <w:snapToGrid/>
                    <w:spacing w:line="240" w:lineRule="auto"/>
                    <w:ind w:firstLine="0"/>
                    <w:jc w:val="left"/>
                    <w:rPr>
                      <w:color w:val="000000"/>
                      <w:sz w:val="18"/>
                      <w:szCs w:val="18"/>
                      <w:lang w:eastAsia="ru-RU"/>
                    </w:rPr>
                  </w:pPr>
                  <w:r w:rsidRPr="00AB0099">
                    <w:rPr>
                      <w:color w:val="000000"/>
                      <w:sz w:val="18"/>
                      <w:szCs w:val="18"/>
                    </w:rPr>
                    <w:t>Полки для обуви металлические  шкафа для одежды</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16F1E">
                  <w:pPr>
                    <w:ind w:firstLine="0"/>
                    <w:rPr>
                      <w:color w:val="000000"/>
                      <w:sz w:val="18"/>
                      <w:szCs w:val="18"/>
                    </w:rPr>
                  </w:pPr>
                  <w:r w:rsidRPr="00AB0099">
                    <w:rPr>
                      <w:color w:val="000000"/>
                      <w:sz w:val="18"/>
                      <w:szCs w:val="18"/>
                    </w:rPr>
                    <w:t>Способ монтажа: клёпки   (крепеж в комплекте).  Края полки с рёбрами жёсткости.</w:t>
                  </w:r>
                </w:p>
                <w:p w:rsidR="00616F1E" w:rsidRPr="00AB0099" w:rsidRDefault="00616F1E" w:rsidP="00616F1E">
                  <w:pPr>
                    <w:ind w:firstLine="0"/>
                    <w:rPr>
                      <w:color w:val="000000"/>
                      <w:sz w:val="18"/>
                      <w:szCs w:val="18"/>
                    </w:rPr>
                  </w:pPr>
                  <w:r w:rsidRPr="00AB0099">
                    <w:rPr>
                      <w:color w:val="000000"/>
                      <w:sz w:val="18"/>
                      <w:szCs w:val="18"/>
                    </w:rPr>
                    <w:lastRenderedPageBreak/>
                    <w:t xml:space="preserve">Сертификат соответствия </w:t>
                  </w:r>
                  <w:proofErr w:type="spellStart"/>
                  <w:r w:rsidRPr="00AB0099">
                    <w:rPr>
                      <w:color w:val="000000"/>
                      <w:sz w:val="18"/>
                      <w:szCs w:val="18"/>
                    </w:rPr>
                    <w:t>Ростест</w:t>
                  </w:r>
                  <w:proofErr w:type="spellEnd"/>
                </w:p>
                <w:p w:rsidR="00616F1E" w:rsidRPr="00AB0099" w:rsidRDefault="00616F1E" w:rsidP="00616F1E">
                  <w:pPr>
                    <w:ind w:firstLine="0"/>
                    <w:rPr>
                      <w:color w:val="000000"/>
                      <w:sz w:val="18"/>
                      <w:szCs w:val="18"/>
                    </w:rPr>
                  </w:pPr>
                  <w:r w:rsidRPr="00AB0099">
                    <w:rPr>
                      <w:color w:val="000000"/>
                      <w:sz w:val="18"/>
                      <w:szCs w:val="18"/>
                    </w:rPr>
                    <w:t xml:space="preserve">Декларация о соответствии Техническому регламенту Таможенного союза. «О безопасности мебельной продукции </w:t>
                  </w:r>
                  <w:proofErr w:type="gramStart"/>
                  <w:r w:rsidRPr="00AB0099">
                    <w:rPr>
                      <w:color w:val="000000"/>
                      <w:sz w:val="18"/>
                      <w:szCs w:val="18"/>
                    </w:rPr>
                    <w:t>ТР</w:t>
                  </w:r>
                  <w:proofErr w:type="gramEnd"/>
                  <w:r w:rsidRPr="00AB0099">
                    <w:rPr>
                      <w:color w:val="000000"/>
                      <w:sz w:val="18"/>
                      <w:szCs w:val="18"/>
                    </w:rPr>
                    <w:t xml:space="preserve"> ТС 025/2012»</w:t>
                  </w:r>
                </w:p>
                <w:p w:rsidR="00616F1E" w:rsidRPr="00AB0099" w:rsidRDefault="00616F1E" w:rsidP="00616F1E">
                  <w:pPr>
                    <w:ind w:firstLine="0"/>
                    <w:rPr>
                      <w:color w:val="000000"/>
                      <w:sz w:val="18"/>
                      <w:szCs w:val="18"/>
                    </w:rPr>
                  </w:pPr>
                  <w:r w:rsidRPr="00AB0099">
                    <w:rPr>
                      <w:color w:val="000000"/>
                      <w:sz w:val="18"/>
                      <w:szCs w:val="18"/>
                    </w:rPr>
                    <w:t>Наличие регистрационного удостоверения на медицинское изделие</w:t>
                  </w:r>
                </w:p>
                <w:p w:rsidR="00616F1E" w:rsidRPr="00AB0099" w:rsidRDefault="00616F1E" w:rsidP="00616F1E">
                  <w:pPr>
                    <w:ind w:firstLine="0"/>
                    <w:rPr>
                      <w:color w:val="000000"/>
                      <w:sz w:val="18"/>
                      <w:szCs w:val="18"/>
                    </w:rPr>
                  </w:pPr>
                  <w:r w:rsidRPr="00AB0099">
                    <w:rPr>
                      <w:color w:val="000000"/>
                      <w:sz w:val="18"/>
                      <w:szCs w:val="18"/>
                    </w:rPr>
                    <w:t>Лицензия на производство медицинской техники</w:t>
                  </w:r>
                </w:p>
                <w:p w:rsidR="00616F1E" w:rsidRPr="00AB0099" w:rsidRDefault="00616F1E" w:rsidP="00616F1E">
                  <w:pPr>
                    <w:ind w:firstLine="0"/>
                    <w:rPr>
                      <w:color w:val="000000"/>
                      <w:sz w:val="18"/>
                      <w:szCs w:val="18"/>
                    </w:rPr>
                  </w:pPr>
                  <w:r w:rsidRPr="00AB0099">
                    <w:rPr>
                      <w:color w:val="000000"/>
                      <w:sz w:val="18"/>
                      <w:szCs w:val="18"/>
                    </w:rPr>
                    <w:t>Товар не облагается НДС</w:t>
                  </w:r>
                </w:p>
                <w:p w:rsidR="00616F1E" w:rsidRPr="00AB0099" w:rsidRDefault="00616F1E" w:rsidP="00616F1E">
                  <w:pPr>
                    <w:ind w:firstLine="0"/>
                    <w:rPr>
                      <w:color w:val="000000"/>
                      <w:sz w:val="18"/>
                      <w:szCs w:val="18"/>
                    </w:rPr>
                  </w:pPr>
                  <w:r w:rsidRPr="00AB0099">
                    <w:rPr>
                      <w:color w:val="000000"/>
                      <w:sz w:val="18"/>
                      <w:szCs w:val="18"/>
                    </w:rPr>
                    <w:t xml:space="preserve">Размеры внешние, </w:t>
                  </w:r>
                  <w:proofErr w:type="gramStart"/>
                  <w:r w:rsidRPr="00AB0099">
                    <w:rPr>
                      <w:color w:val="000000"/>
                      <w:sz w:val="18"/>
                      <w:szCs w:val="18"/>
                    </w:rPr>
                    <w:t>мм</w:t>
                  </w:r>
                  <w:proofErr w:type="gramEnd"/>
                  <w:r w:rsidRPr="00AB0099">
                    <w:rPr>
                      <w:color w:val="000000"/>
                      <w:sz w:val="18"/>
                      <w:szCs w:val="18"/>
                    </w:rPr>
                    <w:t xml:space="preserve"> (</w:t>
                  </w:r>
                  <w:proofErr w:type="spellStart"/>
                  <w:r w:rsidRPr="00AB0099">
                    <w:rPr>
                      <w:color w:val="000000"/>
                      <w:sz w:val="18"/>
                      <w:szCs w:val="18"/>
                    </w:rPr>
                    <w:t>ВхШхГ</w:t>
                  </w:r>
                  <w:proofErr w:type="spellEnd"/>
                  <w:r w:rsidRPr="00AB0099">
                    <w:rPr>
                      <w:color w:val="000000"/>
                      <w:sz w:val="18"/>
                      <w:szCs w:val="18"/>
                    </w:rPr>
                    <w:t xml:space="preserve">): 25x415x466. Вес, </w:t>
                  </w:r>
                  <w:proofErr w:type="gramStart"/>
                  <w:r w:rsidRPr="00AB0099">
                    <w:rPr>
                      <w:color w:val="000000"/>
                      <w:sz w:val="18"/>
                      <w:szCs w:val="18"/>
                    </w:rPr>
                    <w:t>кг</w:t>
                  </w:r>
                  <w:proofErr w:type="gramEnd"/>
                  <w:r w:rsidRPr="00AB0099">
                    <w:rPr>
                      <w:color w:val="000000"/>
                      <w:sz w:val="18"/>
                      <w:szCs w:val="18"/>
                    </w:rPr>
                    <w:t>: 1</w:t>
                  </w:r>
                </w:p>
                <w:p w:rsidR="00616F1E" w:rsidRPr="00AB0099" w:rsidRDefault="00616F1E" w:rsidP="00616F1E">
                  <w:pPr>
                    <w:widowControl/>
                    <w:suppressAutoHyphens w:val="0"/>
                    <w:snapToGrid/>
                    <w:spacing w:line="240" w:lineRule="auto"/>
                    <w:ind w:firstLine="0"/>
                    <w:jc w:val="left"/>
                    <w:rPr>
                      <w:color w:val="000000"/>
                      <w:sz w:val="18"/>
                      <w:szCs w:val="18"/>
                      <w:lang w:eastAsia="ru-RU"/>
                    </w:rPr>
                  </w:pPr>
                  <w:r w:rsidRPr="00AB0099">
                    <w:rPr>
                      <w:color w:val="000000"/>
                      <w:sz w:val="18"/>
                      <w:szCs w:val="18"/>
                    </w:rPr>
                    <w:t xml:space="preserve">Цвет: </w:t>
                  </w:r>
                  <w:r w:rsidRPr="00AB0099">
                    <w:rPr>
                      <w:spacing w:val="-4"/>
                      <w:sz w:val="18"/>
                      <w:szCs w:val="18"/>
                    </w:rPr>
                    <w:t>Светлых оттенков</w:t>
                  </w:r>
                  <w:r w:rsidRPr="00AB0099">
                    <w:rPr>
                      <w:color w:val="000000"/>
                      <w:sz w:val="18"/>
                      <w:szCs w:val="18"/>
                    </w:rPr>
                    <w:t xml:space="preserve"> Тип покрытия: Порошковое</w:t>
                  </w:r>
                </w:p>
              </w:tc>
              <w:tc>
                <w:tcPr>
                  <w:tcW w:w="1134" w:type="dxa"/>
                  <w:gridSpan w:val="2"/>
                  <w:tcBorders>
                    <w:top w:val="single" w:sz="4" w:space="0" w:color="auto"/>
                    <w:left w:val="single" w:sz="4" w:space="0" w:color="auto"/>
                    <w:right w:val="single" w:sz="4" w:space="0" w:color="auto"/>
                  </w:tcBorders>
                  <w:shd w:val="clear" w:color="auto" w:fill="auto"/>
                  <w:vAlign w:val="center"/>
                </w:tcPr>
                <w:p w:rsidR="00616F1E" w:rsidRPr="00AB0099" w:rsidRDefault="00616F1E" w:rsidP="00DD2A3F">
                  <w:pPr>
                    <w:widowControl/>
                    <w:suppressAutoHyphens w:val="0"/>
                    <w:snapToGrid/>
                    <w:spacing w:line="240" w:lineRule="auto"/>
                    <w:ind w:firstLine="0"/>
                    <w:jc w:val="center"/>
                    <w:rPr>
                      <w:color w:val="000000"/>
                      <w:sz w:val="18"/>
                      <w:szCs w:val="18"/>
                      <w:lang w:eastAsia="ru-RU"/>
                    </w:rPr>
                  </w:pPr>
                  <w:r w:rsidRPr="00AB0099">
                    <w:rPr>
                      <w:color w:val="000000"/>
                      <w:sz w:val="18"/>
                      <w:szCs w:val="18"/>
                      <w:lang w:eastAsia="ru-RU"/>
                    </w:rPr>
                    <w:lastRenderedPageBreak/>
                    <w:t>60</w:t>
                  </w:r>
                </w:p>
              </w:tc>
              <w:tc>
                <w:tcPr>
                  <w:tcW w:w="1134" w:type="dxa"/>
                  <w:tcBorders>
                    <w:top w:val="single" w:sz="4" w:space="0" w:color="auto"/>
                    <w:left w:val="single" w:sz="4" w:space="0" w:color="auto"/>
                    <w:right w:val="single" w:sz="4" w:space="0" w:color="auto"/>
                  </w:tcBorders>
                  <w:shd w:val="clear" w:color="auto" w:fill="auto"/>
                </w:tcPr>
                <w:p w:rsidR="00616F1E" w:rsidRPr="00AB0099" w:rsidRDefault="00616F1E" w:rsidP="0028413B">
                  <w:pPr>
                    <w:spacing w:line="240" w:lineRule="auto"/>
                    <w:ind w:firstLine="0"/>
                    <w:jc w:val="left"/>
                    <w:rPr>
                      <w:sz w:val="18"/>
                      <w:szCs w:val="18"/>
                      <w:lang w:val="en-US"/>
                    </w:rPr>
                  </w:pPr>
                </w:p>
              </w:tc>
              <w:tc>
                <w:tcPr>
                  <w:tcW w:w="1276" w:type="dxa"/>
                  <w:tcBorders>
                    <w:top w:val="single" w:sz="4" w:space="0" w:color="auto"/>
                    <w:left w:val="single" w:sz="4" w:space="0" w:color="auto"/>
                    <w:right w:val="single" w:sz="4" w:space="0" w:color="auto"/>
                  </w:tcBorders>
                  <w:shd w:val="clear" w:color="auto" w:fill="auto"/>
                </w:tcPr>
                <w:p w:rsidR="00616F1E" w:rsidRPr="00AB0099" w:rsidRDefault="00616F1E" w:rsidP="0028413B">
                  <w:pPr>
                    <w:spacing w:line="240" w:lineRule="auto"/>
                    <w:jc w:val="right"/>
                    <w:rPr>
                      <w:sz w:val="18"/>
                      <w:szCs w:val="18"/>
                      <w:lang w:val="en-US"/>
                    </w:rPr>
                  </w:pPr>
                </w:p>
              </w:tc>
            </w:tr>
            <w:tr w:rsidR="00616F1E" w:rsidRPr="00AB0099" w:rsidTr="00616F1E">
              <w:tblPrEx>
                <w:tblLook w:val="0000" w:firstRow="0" w:lastRow="0" w:firstColumn="0" w:lastColumn="0" w:noHBand="0" w:noVBand="0"/>
              </w:tblPrEx>
              <w:trPr>
                <w:trHeight w:val="9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widowControl/>
                    <w:suppressAutoHyphens w:val="0"/>
                    <w:snapToGrid/>
                    <w:spacing w:line="240" w:lineRule="auto"/>
                    <w:ind w:firstLine="0"/>
                    <w:jc w:val="center"/>
                    <w:rPr>
                      <w:bCs/>
                      <w:sz w:val="18"/>
                      <w:szCs w:val="18"/>
                      <w:lang w:eastAsia="ru-RU"/>
                    </w:rPr>
                  </w:pPr>
                  <w:r w:rsidRPr="00AB0099">
                    <w:rPr>
                      <w:bCs/>
                      <w:sz w:val="18"/>
                      <w:szCs w:val="18"/>
                      <w:lang w:eastAsia="ru-RU"/>
                    </w:rPr>
                    <w:lastRenderedPageBreak/>
                    <w:t>3</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AF4D93">
                  <w:pPr>
                    <w:widowControl/>
                    <w:suppressAutoHyphens w:val="0"/>
                    <w:snapToGrid/>
                    <w:spacing w:line="240" w:lineRule="auto"/>
                    <w:ind w:firstLine="0"/>
                    <w:jc w:val="left"/>
                    <w:rPr>
                      <w:color w:val="000000"/>
                      <w:sz w:val="18"/>
                      <w:szCs w:val="18"/>
                      <w:lang w:eastAsia="ru-RU"/>
                    </w:rPr>
                  </w:pPr>
                  <w:r w:rsidRPr="00AB0099">
                    <w:rPr>
                      <w:sz w:val="18"/>
                      <w:szCs w:val="18"/>
                    </w:rPr>
                    <w:t>Стул с подлокотниками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C01776">
                  <w:pPr>
                    <w:ind w:firstLine="0"/>
                    <w:rPr>
                      <w:color w:val="000000"/>
                      <w:sz w:val="18"/>
                      <w:szCs w:val="18"/>
                    </w:rPr>
                  </w:pPr>
                  <w:proofErr w:type="gramStart"/>
                  <w:r w:rsidRPr="00AB0099">
                    <w:rPr>
                      <w:color w:val="000000"/>
                      <w:sz w:val="18"/>
                      <w:szCs w:val="18"/>
                    </w:rPr>
                    <w:t>Крестовина стула, газлифт и несущий каркас изготовлены из высококачественной хромированной  стали.</w:t>
                  </w:r>
                  <w:proofErr w:type="gramEnd"/>
                  <w:r w:rsidRPr="00AB0099">
                    <w:rPr>
                      <w:color w:val="000000"/>
                      <w:sz w:val="18"/>
                      <w:szCs w:val="18"/>
                    </w:rPr>
                    <w:t xml:space="preserve"> Комфортная спинка и мягкое сиденье </w:t>
                  </w:r>
                  <w:proofErr w:type="gramStart"/>
                  <w:r w:rsidRPr="00AB0099">
                    <w:rPr>
                      <w:color w:val="000000"/>
                      <w:sz w:val="18"/>
                      <w:szCs w:val="18"/>
                    </w:rPr>
                    <w:t>выполнены</w:t>
                  </w:r>
                  <w:proofErr w:type="gramEnd"/>
                  <w:r w:rsidRPr="00AB0099">
                    <w:rPr>
                      <w:color w:val="000000"/>
                      <w:sz w:val="18"/>
                      <w:szCs w:val="18"/>
                    </w:rPr>
                    <w:t xml:space="preserve"> из стойкого полиуретанового материала. Пять хромированных лучевых опор для придания большей устойчивости. Стул регулируется по высоте, спинка стульев регулируется по высоте и углу наклона</w:t>
                  </w:r>
                  <w:proofErr w:type="gramStart"/>
                  <w:r w:rsidRPr="00AB0099">
                    <w:rPr>
                      <w:color w:val="000000"/>
                      <w:sz w:val="18"/>
                      <w:szCs w:val="18"/>
                    </w:rPr>
                    <w:t>.</w:t>
                  </w:r>
                  <w:proofErr w:type="gramEnd"/>
                  <w:r w:rsidRPr="00AB0099">
                    <w:rPr>
                      <w:color w:val="000000"/>
                      <w:sz w:val="18"/>
                      <w:szCs w:val="18"/>
                    </w:rPr>
                    <w:t xml:space="preserve"> </w:t>
                  </w:r>
                  <w:proofErr w:type="gramStart"/>
                  <w:r w:rsidRPr="00AB0099">
                    <w:rPr>
                      <w:color w:val="000000"/>
                      <w:sz w:val="18"/>
                      <w:szCs w:val="18"/>
                    </w:rPr>
                    <w:t>у</w:t>
                  </w:r>
                  <w:proofErr w:type="gramEnd"/>
                  <w:r w:rsidRPr="00AB0099">
                    <w:rPr>
                      <w:color w:val="000000"/>
                      <w:sz w:val="18"/>
                      <w:szCs w:val="18"/>
                    </w:rPr>
                    <w:t xml:space="preserve">  стула имеются регулируемые  подлокотники и опорное кольцо для ног регулируемое  по высоте. Стул должен выдерживать до 130 кг статической нагрузки.</w:t>
                  </w:r>
                </w:p>
                <w:p w:rsidR="00616F1E" w:rsidRPr="00AB0099" w:rsidRDefault="00616F1E" w:rsidP="00C01776">
                  <w:pPr>
                    <w:ind w:firstLine="0"/>
                    <w:rPr>
                      <w:color w:val="000000"/>
                      <w:sz w:val="18"/>
                      <w:szCs w:val="18"/>
                    </w:rPr>
                  </w:pPr>
                  <w:r w:rsidRPr="00AB0099">
                    <w:rPr>
                      <w:color w:val="000000"/>
                      <w:sz w:val="18"/>
                      <w:szCs w:val="18"/>
                    </w:rPr>
                    <w:t>Кольцо из нержавейки усиленное, выдерживает статическую нагрузку до 80 кг.</w:t>
                  </w:r>
                </w:p>
                <w:p w:rsidR="00616F1E" w:rsidRPr="00AB0099" w:rsidRDefault="00616F1E" w:rsidP="00C01776">
                  <w:pPr>
                    <w:ind w:firstLine="0"/>
                    <w:rPr>
                      <w:color w:val="000000"/>
                      <w:sz w:val="18"/>
                      <w:szCs w:val="18"/>
                    </w:rPr>
                  </w:pPr>
                  <w:r w:rsidRPr="00AB0099">
                    <w:rPr>
                      <w:color w:val="000000"/>
                      <w:sz w:val="18"/>
                      <w:szCs w:val="18"/>
                    </w:rPr>
                    <w:t xml:space="preserve">Опоры крестовины – </w:t>
                  </w:r>
                  <w:proofErr w:type="spellStart"/>
                  <w:r w:rsidRPr="00AB0099">
                    <w:rPr>
                      <w:color w:val="000000"/>
                      <w:sz w:val="18"/>
                      <w:szCs w:val="18"/>
                    </w:rPr>
                    <w:t>особопрочная</w:t>
                  </w:r>
                  <w:proofErr w:type="spellEnd"/>
                  <w:r w:rsidRPr="00AB0099">
                    <w:rPr>
                      <w:color w:val="000000"/>
                      <w:sz w:val="18"/>
                      <w:szCs w:val="18"/>
                    </w:rPr>
                    <w:t xml:space="preserve"> резина, не оставляющая следы на полу.</w:t>
                  </w:r>
                </w:p>
                <w:p w:rsidR="00616F1E" w:rsidRPr="00AB0099" w:rsidRDefault="00616F1E" w:rsidP="00C01776">
                  <w:pPr>
                    <w:ind w:firstLine="0"/>
                    <w:rPr>
                      <w:color w:val="000000"/>
                      <w:sz w:val="18"/>
                      <w:szCs w:val="18"/>
                    </w:rPr>
                  </w:pPr>
                  <w:proofErr w:type="gramStart"/>
                  <w:r w:rsidRPr="00AB0099">
                    <w:rPr>
                      <w:color w:val="000000"/>
                      <w:sz w:val="18"/>
                      <w:szCs w:val="18"/>
                    </w:rPr>
                    <w:t>Размеры: ширина сиденья – 465*410  мм, спинка -390 *280 мм, регулируемая высота стула  - 590-830 мм  (по верхней кромке сиденья), диаметр опоры - 450 мм.</w:t>
                  </w:r>
                  <w:proofErr w:type="gramEnd"/>
                </w:p>
                <w:p w:rsidR="00616F1E" w:rsidRPr="00AB0099" w:rsidRDefault="00616F1E" w:rsidP="00C01776">
                  <w:pPr>
                    <w:ind w:firstLine="0"/>
                    <w:rPr>
                      <w:color w:val="000000"/>
                      <w:sz w:val="18"/>
                      <w:szCs w:val="18"/>
                    </w:rPr>
                  </w:pPr>
                  <w:r w:rsidRPr="00AB0099">
                    <w:rPr>
                      <w:color w:val="000000"/>
                      <w:sz w:val="18"/>
                      <w:szCs w:val="18"/>
                    </w:rPr>
                    <w:t xml:space="preserve"> Декларация о соответствии Техническому регламенту Таможенного союза «О безопасности мебельной </w:t>
                  </w:r>
                  <w:proofErr w:type="spellStart"/>
                  <w:r w:rsidRPr="00AB0099">
                    <w:rPr>
                      <w:color w:val="000000"/>
                      <w:sz w:val="18"/>
                      <w:szCs w:val="18"/>
                    </w:rPr>
                    <w:t>продукции</w:t>
                  </w:r>
                  <w:proofErr w:type="gramStart"/>
                  <w:r w:rsidRPr="00AB0099">
                    <w:rPr>
                      <w:color w:val="000000"/>
                      <w:sz w:val="18"/>
                      <w:szCs w:val="18"/>
                    </w:rPr>
                    <w:t>»Т</w:t>
                  </w:r>
                  <w:proofErr w:type="gramEnd"/>
                  <w:r w:rsidRPr="00AB0099">
                    <w:rPr>
                      <w:color w:val="000000"/>
                      <w:sz w:val="18"/>
                      <w:szCs w:val="18"/>
                    </w:rPr>
                    <w:t>Р</w:t>
                  </w:r>
                  <w:proofErr w:type="spellEnd"/>
                  <w:r w:rsidRPr="00AB0099">
                    <w:rPr>
                      <w:color w:val="000000"/>
                      <w:sz w:val="18"/>
                      <w:szCs w:val="18"/>
                    </w:rPr>
                    <w:t xml:space="preserve"> ТС 025/2012</w:t>
                  </w:r>
                </w:p>
                <w:p w:rsidR="00616F1E" w:rsidRPr="00AB0099" w:rsidRDefault="00616F1E" w:rsidP="00C01776">
                  <w:pPr>
                    <w:ind w:firstLine="0"/>
                    <w:rPr>
                      <w:color w:val="000000"/>
                      <w:sz w:val="18"/>
                      <w:szCs w:val="18"/>
                    </w:rPr>
                  </w:pPr>
                  <w:r w:rsidRPr="00AB0099">
                    <w:rPr>
                      <w:color w:val="000000"/>
                      <w:sz w:val="18"/>
                      <w:szCs w:val="18"/>
                    </w:rPr>
                    <w:t xml:space="preserve">Размеры внешние, </w:t>
                  </w:r>
                  <w:proofErr w:type="gramStart"/>
                  <w:r w:rsidRPr="00AB0099">
                    <w:rPr>
                      <w:color w:val="000000"/>
                      <w:sz w:val="18"/>
                      <w:szCs w:val="18"/>
                    </w:rPr>
                    <w:t>мм</w:t>
                  </w:r>
                  <w:proofErr w:type="gramEnd"/>
                  <w:r w:rsidRPr="00AB0099">
                    <w:rPr>
                      <w:color w:val="000000"/>
                      <w:sz w:val="18"/>
                      <w:szCs w:val="18"/>
                    </w:rPr>
                    <w:t xml:space="preserve"> (</w:t>
                  </w:r>
                  <w:proofErr w:type="spellStart"/>
                  <w:r w:rsidRPr="00AB0099">
                    <w:rPr>
                      <w:color w:val="000000"/>
                      <w:sz w:val="18"/>
                      <w:szCs w:val="18"/>
                    </w:rPr>
                    <w:t>ВхШхГ</w:t>
                  </w:r>
                  <w:proofErr w:type="spellEnd"/>
                  <w:r w:rsidRPr="00AB0099">
                    <w:rPr>
                      <w:color w:val="000000"/>
                      <w:sz w:val="18"/>
                      <w:szCs w:val="18"/>
                    </w:rPr>
                    <w:t xml:space="preserve">): 950-1150x465x640. Вес, </w:t>
                  </w:r>
                  <w:proofErr w:type="gramStart"/>
                  <w:r w:rsidRPr="00AB0099">
                    <w:rPr>
                      <w:color w:val="000000"/>
                      <w:sz w:val="18"/>
                      <w:szCs w:val="18"/>
                    </w:rPr>
                    <w:t>кг</w:t>
                  </w:r>
                  <w:proofErr w:type="gramEnd"/>
                  <w:r w:rsidRPr="00AB0099">
                    <w:rPr>
                      <w:color w:val="000000"/>
                      <w:sz w:val="18"/>
                      <w:szCs w:val="18"/>
                    </w:rPr>
                    <w:t>: 15.</w:t>
                  </w:r>
                </w:p>
                <w:p w:rsidR="00616F1E" w:rsidRPr="00AB0099" w:rsidRDefault="00616F1E" w:rsidP="00C01776">
                  <w:pPr>
                    <w:ind w:firstLine="0"/>
                    <w:rPr>
                      <w:b/>
                      <w:sz w:val="18"/>
                      <w:szCs w:val="18"/>
                    </w:rPr>
                  </w:pPr>
                  <w:r w:rsidRPr="00AB0099">
                    <w:rPr>
                      <w:sz w:val="18"/>
                      <w:szCs w:val="18"/>
                    </w:rPr>
                    <w:t>Цвет: Сиденье и спинка – темный оттенок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DD2A3F">
                  <w:pPr>
                    <w:widowControl/>
                    <w:suppressAutoHyphens w:val="0"/>
                    <w:snapToGrid/>
                    <w:spacing w:line="240" w:lineRule="auto"/>
                    <w:ind w:firstLine="0"/>
                    <w:jc w:val="center"/>
                    <w:rPr>
                      <w:color w:val="000000"/>
                      <w:sz w:val="18"/>
                      <w:szCs w:val="18"/>
                      <w:lang w:eastAsia="ru-RU"/>
                    </w:rPr>
                  </w:pPr>
                  <w:r w:rsidRPr="00AB0099">
                    <w:rPr>
                      <w:color w:val="000000"/>
                      <w:sz w:val="18"/>
                      <w:szCs w:val="18"/>
                      <w:lang w:eastAsia="ru-RU"/>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ind w:firstLine="0"/>
                    <w:jc w:val="left"/>
                    <w:rPr>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jc w:val="right"/>
                    <w:rPr>
                      <w:sz w:val="18"/>
                      <w:szCs w:val="18"/>
                      <w:lang w:val="en-US"/>
                    </w:rPr>
                  </w:pPr>
                </w:p>
              </w:tc>
            </w:tr>
            <w:tr w:rsidR="00616F1E" w:rsidRPr="00AB0099" w:rsidTr="00616F1E">
              <w:tblPrEx>
                <w:tblLook w:val="0000" w:firstRow="0" w:lastRow="0" w:firstColumn="0" w:lastColumn="0" w:noHBand="0" w:noVBand="0"/>
              </w:tblPrEx>
              <w:trPr>
                <w:trHeight w:val="12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center"/>
                    <w:rPr>
                      <w:bCs/>
                      <w:sz w:val="18"/>
                      <w:szCs w:val="18"/>
                      <w:lang w:eastAsia="ru-RU"/>
                    </w:rPr>
                  </w:pPr>
                  <w:r w:rsidRPr="00AB0099">
                    <w:rPr>
                      <w:bCs/>
                      <w:sz w:val="18"/>
                      <w:szCs w:val="18"/>
                      <w:lang w:eastAsia="ru-RU"/>
                    </w:rPr>
                    <w:t>4</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left"/>
                    <w:rPr>
                      <w:color w:val="000000"/>
                      <w:sz w:val="18"/>
                      <w:szCs w:val="18"/>
                      <w:lang w:eastAsia="ru-RU"/>
                    </w:rPr>
                  </w:pPr>
                  <w:r w:rsidRPr="00AB0099">
                    <w:rPr>
                      <w:sz w:val="18"/>
                      <w:szCs w:val="18"/>
                    </w:rPr>
                    <w:t>Стеллаж 2500х1500х600, нагрузка на полку 300 кг,  на секцию до 3000 кг</w:t>
                  </w:r>
                  <w:proofErr w:type="gramStart"/>
                  <w:r w:rsidRPr="00AB0099">
                    <w:rPr>
                      <w:sz w:val="18"/>
                      <w:szCs w:val="18"/>
                    </w:rPr>
                    <w:t xml:space="preserve">., </w:t>
                  </w:r>
                  <w:proofErr w:type="gramEnd"/>
                  <w:r w:rsidRPr="00AB0099">
                    <w:rPr>
                      <w:sz w:val="18"/>
                      <w:szCs w:val="18"/>
                    </w:rPr>
                    <w:t>5 полок</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C01776">
                  <w:pPr>
                    <w:ind w:firstLine="0"/>
                    <w:rPr>
                      <w:color w:val="000000"/>
                      <w:sz w:val="18"/>
                      <w:szCs w:val="18"/>
                    </w:rPr>
                  </w:pPr>
                  <w:r w:rsidRPr="00AB0099">
                    <w:rPr>
                      <w:color w:val="000000"/>
                      <w:sz w:val="18"/>
                      <w:szCs w:val="18"/>
                    </w:rPr>
                    <w:t>Состоит из вертикальных рам, закрепленных на них горизонтальных балок и разборных полок.</w:t>
                  </w:r>
                </w:p>
                <w:p w:rsidR="00616F1E" w:rsidRPr="00AB0099" w:rsidRDefault="00616F1E" w:rsidP="00C01776">
                  <w:pPr>
                    <w:ind w:firstLine="0"/>
                    <w:rPr>
                      <w:color w:val="000000"/>
                      <w:sz w:val="18"/>
                      <w:szCs w:val="18"/>
                    </w:rPr>
                  </w:pPr>
                  <w:r w:rsidRPr="00AB0099">
                    <w:rPr>
                      <w:color w:val="000000"/>
                      <w:sz w:val="18"/>
                      <w:szCs w:val="18"/>
                    </w:rPr>
                    <w:t xml:space="preserve">Крепление балки к стойкам </w:t>
                  </w:r>
                  <w:proofErr w:type="spellStart"/>
                  <w:r w:rsidRPr="00AB0099">
                    <w:rPr>
                      <w:color w:val="000000"/>
                      <w:sz w:val="18"/>
                      <w:szCs w:val="18"/>
                    </w:rPr>
                    <w:t>безболтовое</w:t>
                  </w:r>
                  <w:proofErr w:type="spellEnd"/>
                  <w:r w:rsidRPr="00AB0099">
                    <w:rPr>
                      <w:color w:val="000000"/>
                      <w:sz w:val="18"/>
                      <w:szCs w:val="18"/>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 Отверстия перфорации – овальные.</w:t>
                  </w:r>
                </w:p>
                <w:p w:rsidR="00616F1E" w:rsidRPr="00AB0099" w:rsidRDefault="00616F1E" w:rsidP="00C01776">
                  <w:pPr>
                    <w:ind w:firstLine="0"/>
                    <w:rPr>
                      <w:color w:val="000000"/>
                      <w:sz w:val="18"/>
                      <w:szCs w:val="18"/>
                    </w:rPr>
                  </w:pPr>
                  <w:r w:rsidRPr="00AB0099">
                    <w:rPr>
                      <w:color w:val="000000"/>
                      <w:sz w:val="18"/>
                      <w:szCs w:val="18"/>
                    </w:rPr>
                    <w:t>Настил: металлический (наборные полки шириной 300 мм, изготовленные из оцинкованного металла).</w:t>
                  </w:r>
                </w:p>
                <w:p w:rsidR="00616F1E" w:rsidRPr="00AB0099" w:rsidRDefault="00616F1E" w:rsidP="00C01776">
                  <w:pPr>
                    <w:ind w:firstLine="0"/>
                    <w:rPr>
                      <w:color w:val="000000"/>
                      <w:sz w:val="18"/>
                      <w:szCs w:val="18"/>
                    </w:rPr>
                  </w:pPr>
                  <w:r w:rsidRPr="00AB0099">
                    <w:rPr>
                      <w:color w:val="000000"/>
                      <w:sz w:val="18"/>
                      <w:szCs w:val="18"/>
                    </w:rPr>
                    <w:t xml:space="preserve">Стойки изготовлены из оцинкованного металлического профиля </w:t>
                  </w:r>
                  <w:proofErr w:type="gramStart"/>
                  <w:r w:rsidRPr="00AB0099">
                    <w:rPr>
                      <w:color w:val="000000"/>
                      <w:sz w:val="18"/>
                      <w:szCs w:val="18"/>
                    </w:rPr>
                    <w:t>С-</w:t>
                  </w:r>
                  <w:proofErr w:type="gramEnd"/>
                  <w:r w:rsidRPr="00AB0099">
                    <w:rPr>
                      <w:color w:val="000000"/>
                      <w:sz w:val="18"/>
                      <w:szCs w:val="18"/>
                    </w:rPr>
                    <w:t xml:space="preserve"> образного </w:t>
                  </w:r>
                  <w:r w:rsidRPr="00AB0099">
                    <w:rPr>
                      <w:color w:val="000000"/>
                      <w:sz w:val="18"/>
                      <w:szCs w:val="18"/>
                    </w:rPr>
                    <w:lastRenderedPageBreak/>
                    <w:t>сечения  с усилением жёсткости по периметру  55х30 мм. Толщиной 1,5 мм. Опираются на металлический подпятник</w:t>
                  </w:r>
                </w:p>
                <w:p w:rsidR="00616F1E" w:rsidRPr="00AB0099" w:rsidRDefault="00616F1E" w:rsidP="00C01776">
                  <w:pPr>
                    <w:ind w:firstLine="0"/>
                    <w:rPr>
                      <w:color w:val="000000"/>
                      <w:sz w:val="18"/>
                      <w:szCs w:val="18"/>
                    </w:rPr>
                  </w:pPr>
                  <w:r w:rsidRPr="00AB0099">
                    <w:rPr>
                      <w:color w:val="000000"/>
                      <w:sz w:val="18"/>
                      <w:szCs w:val="18"/>
                    </w:rPr>
                    <w:t>Нагрузка на секцию стеллажа до 3000 кг, на ярус стеллажа от  до 300 кг.</w:t>
                  </w:r>
                </w:p>
                <w:p w:rsidR="00616F1E" w:rsidRPr="00AB0099" w:rsidRDefault="00616F1E" w:rsidP="00C01776">
                  <w:pPr>
                    <w:ind w:firstLine="0"/>
                    <w:rPr>
                      <w:color w:val="000000"/>
                      <w:sz w:val="18"/>
                      <w:szCs w:val="18"/>
                    </w:rPr>
                  </w:pPr>
                  <w:r w:rsidRPr="00AB0099">
                    <w:rPr>
                      <w:color w:val="000000"/>
                      <w:sz w:val="18"/>
                      <w:szCs w:val="18"/>
                    </w:rPr>
                    <w:t xml:space="preserve">Декларация о соответствии Техническому регламенту Таможенного союза «О безопасности мебельной продукции </w:t>
                  </w:r>
                  <w:proofErr w:type="gramStart"/>
                  <w:r w:rsidRPr="00AB0099">
                    <w:rPr>
                      <w:color w:val="000000"/>
                      <w:sz w:val="18"/>
                      <w:szCs w:val="18"/>
                    </w:rPr>
                    <w:t>ТР</w:t>
                  </w:r>
                  <w:proofErr w:type="gramEnd"/>
                  <w:r w:rsidRPr="00AB0099">
                    <w:rPr>
                      <w:color w:val="000000"/>
                      <w:sz w:val="18"/>
                      <w:szCs w:val="18"/>
                    </w:rPr>
                    <w:t xml:space="preserve"> ТС 025/2012».</w:t>
                  </w:r>
                </w:p>
                <w:p w:rsidR="00616F1E" w:rsidRPr="00AB0099" w:rsidRDefault="00616F1E" w:rsidP="00C01776">
                  <w:pPr>
                    <w:ind w:firstLine="0"/>
                    <w:rPr>
                      <w:color w:val="000000"/>
                      <w:sz w:val="18"/>
                      <w:szCs w:val="18"/>
                    </w:rPr>
                  </w:pPr>
                  <w:r w:rsidRPr="00AB0099">
                    <w:rPr>
                      <w:color w:val="000000"/>
                      <w:sz w:val="18"/>
                      <w:szCs w:val="18"/>
                    </w:rPr>
                    <w:t>Сертификат соответствия. Руководство по эксплуатации. Паспорт.</w:t>
                  </w:r>
                </w:p>
                <w:p w:rsidR="00616F1E" w:rsidRPr="00AB0099" w:rsidRDefault="00616F1E" w:rsidP="00C01776">
                  <w:pPr>
                    <w:ind w:firstLine="0"/>
                    <w:rPr>
                      <w:color w:val="000000"/>
                      <w:sz w:val="18"/>
                      <w:szCs w:val="18"/>
                    </w:rPr>
                  </w:pPr>
                  <w:r w:rsidRPr="00AB0099">
                    <w:rPr>
                      <w:color w:val="000000"/>
                      <w:sz w:val="18"/>
                      <w:szCs w:val="18"/>
                    </w:rPr>
                    <w:t>Размеры внешние, мм (</w:t>
                  </w:r>
                  <w:proofErr w:type="spellStart"/>
                  <w:r w:rsidRPr="00AB0099">
                    <w:rPr>
                      <w:color w:val="000000"/>
                      <w:sz w:val="18"/>
                      <w:szCs w:val="18"/>
                    </w:rPr>
                    <w:t>ВхШхГ</w:t>
                  </w:r>
                  <w:proofErr w:type="spellEnd"/>
                  <w:r w:rsidRPr="00AB0099">
                    <w:rPr>
                      <w:color w:val="000000"/>
                      <w:sz w:val="18"/>
                      <w:szCs w:val="18"/>
                    </w:rPr>
                    <w:t>,</w:t>
                  </w:r>
                  <w:proofErr w:type="gramStart"/>
                  <w:r w:rsidRPr="00AB0099">
                    <w:rPr>
                      <w:color w:val="000000"/>
                      <w:sz w:val="18"/>
                      <w:szCs w:val="18"/>
                    </w:rPr>
                    <w:t xml:space="preserve"> )</w:t>
                  </w:r>
                  <w:proofErr w:type="gramEnd"/>
                  <w:r w:rsidRPr="00AB0099">
                    <w:rPr>
                      <w:color w:val="000000"/>
                      <w:sz w:val="18"/>
                      <w:szCs w:val="18"/>
                    </w:rPr>
                    <w:t xml:space="preserve">: 2500x1500x600. Вес, </w:t>
                  </w:r>
                  <w:proofErr w:type="gramStart"/>
                  <w:r w:rsidRPr="00AB0099">
                    <w:rPr>
                      <w:color w:val="000000"/>
                      <w:sz w:val="18"/>
                      <w:szCs w:val="18"/>
                    </w:rPr>
                    <w:t>кг</w:t>
                  </w:r>
                  <w:proofErr w:type="gramEnd"/>
                  <w:r w:rsidRPr="00AB0099">
                    <w:rPr>
                      <w:color w:val="000000"/>
                      <w:sz w:val="18"/>
                      <w:szCs w:val="18"/>
                    </w:rPr>
                    <w:t>: 85</w:t>
                  </w:r>
                </w:p>
                <w:p w:rsidR="00616F1E" w:rsidRPr="00AB0099" w:rsidRDefault="00616F1E" w:rsidP="00C01776">
                  <w:pPr>
                    <w:ind w:firstLine="0"/>
                    <w:rPr>
                      <w:color w:val="000000"/>
                      <w:sz w:val="18"/>
                      <w:szCs w:val="18"/>
                    </w:rPr>
                  </w:pPr>
                  <w:r w:rsidRPr="00AB0099">
                    <w:rPr>
                      <w:color w:val="000000"/>
                      <w:sz w:val="18"/>
                      <w:szCs w:val="18"/>
                    </w:rPr>
                    <w:t xml:space="preserve">Количество ярусов – 5. Цвет балки: </w:t>
                  </w:r>
                  <w:r w:rsidRPr="00AB0099">
                    <w:rPr>
                      <w:spacing w:val="-4"/>
                      <w:sz w:val="18"/>
                      <w:szCs w:val="18"/>
                    </w:rPr>
                    <w:t>Светлых оттенков</w:t>
                  </w:r>
                  <w:r w:rsidRPr="00AB0099">
                    <w:rPr>
                      <w:color w:val="000000"/>
                      <w:sz w:val="18"/>
                      <w:szCs w:val="18"/>
                    </w:rPr>
                    <w:t xml:space="preserve"> Тип покрытия: </w:t>
                  </w:r>
                  <w:proofErr w:type="gramStart"/>
                  <w:r w:rsidRPr="00AB0099">
                    <w:rPr>
                      <w:color w:val="000000"/>
                      <w:sz w:val="18"/>
                      <w:szCs w:val="18"/>
                    </w:rPr>
                    <w:t>порошковое</w:t>
                  </w:r>
                  <w:proofErr w:type="gramEnd"/>
                  <w:r w:rsidRPr="00AB0099">
                    <w:rPr>
                      <w:color w:val="000000"/>
                      <w:sz w:val="18"/>
                      <w:szCs w:val="18"/>
                    </w:rPr>
                    <w:t>.</w:t>
                  </w:r>
                </w:p>
                <w:p w:rsidR="00616F1E" w:rsidRPr="00AB0099" w:rsidRDefault="00616F1E" w:rsidP="00C01776">
                  <w:pPr>
                    <w:ind w:firstLine="0"/>
                    <w:rPr>
                      <w:color w:val="000000"/>
                      <w:sz w:val="18"/>
                      <w:szCs w:val="18"/>
                    </w:rPr>
                  </w:pPr>
                  <w:r w:rsidRPr="00AB0099">
                    <w:rPr>
                      <w:color w:val="000000"/>
                      <w:sz w:val="18"/>
                      <w:szCs w:val="18"/>
                    </w:rPr>
                    <w:t xml:space="preserve">Комплектация: </w:t>
                  </w:r>
                </w:p>
                <w:p w:rsidR="00616F1E" w:rsidRPr="00AB0099" w:rsidRDefault="00616F1E" w:rsidP="00C01776">
                  <w:pPr>
                    <w:ind w:firstLine="0"/>
                    <w:rPr>
                      <w:b/>
                      <w:sz w:val="18"/>
                      <w:szCs w:val="18"/>
                    </w:rPr>
                  </w:pPr>
                  <w:r w:rsidRPr="00AB0099">
                    <w:rPr>
                      <w:color w:val="000000"/>
                      <w:sz w:val="18"/>
                      <w:szCs w:val="18"/>
                    </w:rPr>
                    <w:t>Рама  2500 мм х600 мм  – 2 шт. Балка  1500 мм – 10 шт. Стяжка балок  600 мм – 5 шт. Полка яруса  600 мм х300 мм – 25 шт. Анкер клиновой Ø10х100 мм – 8 шт.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DD2A3F">
                  <w:pPr>
                    <w:spacing w:line="240" w:lineRule="auto"/>
                    <w:ind w:firstLine="0"/>
                    <w:jc w:val="center"/>
                    <w:rPr>
                      <w:color w:val="000000"/>
                      <w:sz w:val="18"/>
                      <w:szCs w:val="18"/>
                      <w:lang w:eastAsia="ru-RU"/>
                    </w:rPr>
                  </w:pPr>
                  <w:r w:rsidRPr="00AB0099">
                    <w:rPr>
                      <w:color w:val="000000"/>
                      <w:sz w:val="18"/>
                      <w:szCs w:val="18"/>
                      <w:lang w:eastAsia="ru-RU"/>
                    </w:rPr>
                    <w:lastRenderedPageBreak/>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jc w:val="right"/>
                    <w:rPr>
                      <w:sz w:val="18"/>
                      <w:szCs w:val="18"/>
                    </w:rPr>
                  </w:pPr>
                </w:p>
              </w:tc>
            </w:tr>
            <w:tr w:rsidR="00616F1E" w:rsidRPr="00AB0099" w:rsidTr="00616F1E">
              <w:tblPrEx>
                <w:tblLook w:val="0000" w:firstRow="0" w:lastRow="0" w:firstColumn="0" w:lastColumn="0" w:noHBand="0" w:noVBand="0"/>
              </w:tblPrEx>
              <w:trPr>
                <w:trHeight w:val="118"/>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center"/>
                    <w:rPr>
                      <w:bCs/>
                      <w:sz w:val="18"/>
                      <w:szCs w:val="18"/>
                      <w:lang w:eastAsia="ru-RU"/>
                    </w:rPr>
                  </w:pPr>
                  <w:r w:rsidRPr="00AB0099">
                    <w:rPr>
                      <w:bCs/>
                      <w:sz w:val="18"/>
                      <w:szCs w:val="18"/>
                      <w:lang w:eastAsia="ru-RU"/>
                    </w:rPr>
                    <w:lastRenderedPageBreak/>
                    <w:t>5</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left"/>
                    <w:rPr>
                      <w:color w:val="000000"/>
                      <w:sz w:val="18"/>
                      <w:szCs w:val="18"/>
                      <w:lang w:eastAsia="ru-RU"/>
                    </w:rPr>
                  </w:pPr>
                  <w:r w:rsidRPr="00AB0099">
                    <w:rPr>
                      <w:sz w:val="18"/>
                      <w:szCs w:val="18"/>
                    </w:rPr>
                    <w:t>Стеллаж   2000х1500х600, нагрузка на полку 300 кг,  на секцию до 3000 кг. , 5 полок</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C01776">
                  <w:pPr>
                    <w:ind w:firstLine="0"/>
                    <w:rPr>
                      <w:color w:val="000000"/>
                      <w:sz w:val="18"/>
                      <w:szCs w:val="18"/>
                    </w:rPr>
                  </w:pPr>
                  <w:r w:rsidRPr="00AB0099">
                    <w:rPr>
                      <w:color w:val="000000"/>
                      <w:sz w:val="18"/>
                      <w:szCs w:val="18"/>
                    </w:rPr>
                    <w:t>Состоит из вертикальных рам, закрепленных на них горизонтальных балок и разборных полок.</w:t>
                  </w:r>
                </w:p>
                <w:p w:rsidR="00616F1E" w:rsidRPr="00AB0099" w:rsidRDefault="00616F1E" w:rsidP="00C01776">
                  <w:pPr>
                    <w:ind w:firstLine="0"/>
                    <w:rPr>
                      <w:color w:val="000000"/>
                      <w:sz w:val="18"/>
                      <w:szCs w:val="18"/>
                    </w:rPr>
                  </w:pPr>
                  <w:r w:rsidRPr="00AB0099">
                    <w:rPr>
                      <w:color w:val="000000"/>
                      <w:sz w:val="18"/>
                      <w:szCs w:val="18"/>
                    </w:rPr>
                    <w:t xml:space="preserve">Крепление балки к стойкам </w:t>
                  </w:r>
                  <w:proofErr w:type="spellStart"/>
                  <w:r w:rsidRPr="00AB0099">
                    <w:rPr>
                      <w:color w:val="000000"/>
                      <w:sz w:val="18"/>
                      <w:szCs w:val="18"/>
                    </w:rPr>
                    <w:t>безболтовое</w:t>
                  </w:r>
                  <w:proofErr w:type="spellEnd"/>
                  <w:r w:rsidRPr="00AB0099">
                    <w:rPr>
                      <w:color w:val="000000"/>
                      <w:sz w:val="18"/>
                      <w:szCs w:val="18"/>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 Отверстия перфорации – овальные.</w:t>
                  </w:r>
                </w:p>
                <w:p w:rsidR="00616F1E" w:rsidRPr="00AB0099" w:rsidRDefault="00616F1E" w:rsidP="00C01776">
                  <w:pPr>
                    <w:ind w:firstLine="0"/>
                    <w:rPr>
                      <w:color w:val="000000"/>
                      <w:sz w:val="18"/>
                      <w:szCs w:val="18"/>
                    </w:rPr>
                  </w:pPr>
                  <w:r w:rsidRPr="00AB0099">
                    <w:rPr>
                      <w:color w:val="000000"/>
                      <w:sz w:val="18"/>
                      <w:szCs w:val="18"/>
                    </w:rPr>
                    <w:t>Настил: металлический (наборные полки шириной 300 мм, изготовленные из оцинкованного металла).</w:t>
                  </w:r>
                </w:p>
                <w:p w:rsidR="00616F1E" w:rsidRPr="00AB0099" w:rsidRDefault="00616F1E" w:rsidP="00C01776">
                  <w:pPr>
                    <w:ind w:firstLine="0"/>
                    <w:rPr>
                      <w:color w:val="000000"/>
                      <w:sz w:val="18"/>
                      <w:szCs w:val="18"/>
                    </w:rPr>
                  </w:pPr>
                  <w:r w:rsidRPr="00AB0099">
                    <w:rPr>
                      <w:color w:val="000000"/>
                      <w:sz w:val="18"/>
                      <w:szCs w:val="18"/>
                    </w:rPr>
                    <w:t xml:space="preserve">Стойки изготовлены из оцинкованного металлического профиля </w:t>
                  </w:r>
                  <w:proofErr w:type="gramStart"/>
                  <w:r w:rsidRPr="00AB0099">
                    <w:rPr>
                      <w:color w:val="000000"/>
                      <w:sz w:val="18"/>
                      <w:szCs w:val="18"/>
                    </w:rPr>
                    <w:t>С-</w:t>
                  </w:r>
                  <w:proofErr w:type="gramEnd"/>
                  <w:r w:rsidRPr="00AB0099">
                    <w:rPr>
                      <w:color w:val="000000"/>
                      <w:sz w:val="18"/>
                      <w:szCs w:val="18"/>
                    </w:rPr>
                    <w:t xml:space="preserve"> образного сечения  с усилением жёсткости по периметру  55х30 мм. Толщиной 1,5 мм. Опираются на металлический подпятник</w:t>
                  </w:r>
                </w:p>
                <w:p w:rsidR="00616F1E" w:rsidRPr="00AB0099" w:rsidRDefault="00616F1E" w:rsidP="00C01776">
                  <w:pPr>
                    <w:ind w:firstLine="0"/>
                    <w:rPr>
                      <w:color w:val="000000"/>
                      <w:sz w:val="18"/>
                      <w:szCs w:val="18"/>
                    </w:rPr>
                  </w:pPr>
                  <w:r w:rsidRPr="00AB0099">
                    <w:rPr>
                      <w:color w:val="000000"/>
                      <w:sz w:val="18"/>
                      <w:szCs w:val="18"/>
                    </w:rPr>
                    <w:t>Нагрузка на секцию стеллажа до 3000 кг, на ярус стеллажа от  до 300 кг.</w:t>
                  </w:r>
                </w:p>
                <w:p w:rsidR="00616F1E" w:rsidRPr="00AB0099" w:rsidRDefault="00616F1E" w:rsidP="00C01776">
                  <w:pPr>
                    <w:ind w:firstLine="0"/>
                    <w:rPr>
                      <w:color w:val="000000"/>
                      <w:sz w:val="18"/>
                      <w:szCs w:val="18"/>
                    </w:rPr>
                  </w:pPr>
                  <w:r w:rsidRPr="00AB0099">
                    <w:rPr>
                      <w:color w:val="000000"/>
                      <w:sz w:val="18"/>
                      <w:szCs w:val="18"/>
                    </w:rPr>
                    <w:t xml:space="preserve">Декларация о соответствии Техническому регламенту Таможенного союза «О безопасности мебельной продукции </w:t>
                  </w:r>
                  <w:proofErr w:type="gramStart"/>
                  <w:r w:rsidRPr="00AB0099">
                    <w:rPr>
                      <w:color w:val="000000"/>
                      <w:sz w:val="18"/>
                      <w:szCs w:val="18"/>
                    </w:rPr>
                    <w:t>ТР</w:t>
                  </w:r>
                  <w:proofErr w:type="gramEnd"/>
                  <w:r w:rsidRPr="00AB0099">
                    <w:rPr>
                      <w:color w:val="000000"/>
                      <w:sz w:val="18"/>
                      <w:szCs w:val="18"/>
                    </w:rPr>
                    <w:t xml:space="preserve"> ТС 025/2012».</w:t>
                  </w:r>
                </w:p>
                <w:p w:rsidR="00616F1E" w:rsidRPr="00AB0099" w:rsidRDefault="00616F1E" w:rsidP="00C01776">
                  <w:pPr>
                    <w:ind w:firstLine="0"/>
                    <w:rPr>
                      <w:color w:val="000000"/>
                      <w:sz w:val="18"/>
                      <w:szCs w:val="18"/>
                    </w:rPr>
                  </w:pPr>
                  <w:r w:rsidRPr="00AB0099">
                    <w:rPr>
                      <w:color w:val="000000"/>
                      <w:sz w:val="18"/>
                      <w:szCs w:val="18"/>
                    </w:rPr>
                    <w:t>Сертификат соответствия. Руководство по эксплуатации. Паспорт.</w:t>
                  </w:r>
                </w:p>
                <w:p w:rsidR="00616F1E" w:rsidRPr="00AB0099" w:rsidRDefault="00616F1E" w:rsidP="00C01776">
                  <w:pPr>
                    <w:ind w:firstLine="0"/>
                    <w:rPr>
                      <w:color w:val="000000"/>
                      <w:sz w:val="18"/>
                      <w:szCs w:val="18"/>
                    </w:rPr>
                  </w:pPr>
                  <w:r w:rsidRPr="00AB0099">
                    <w:rPr>
                      <w:color w:val="000000"/>
                      <w:sz w:val="18"/>
                      <w:szCs w:val="18"/>
                    </w:rPr>
                    <w:t>Размеры внешние, мм (</w:t>
                  </w:r>
                  <w:proofErr w:type="spellStart"/>
                  <w:r w:rsidRPr="00AB0099">
                    <w:rPr>
                      <w:color w:val="000000"/>
                      <w:sz w:val="18"/>
                      <w:szCs w:val="18"/>
                    </w:rPr>
                    <w:t>ВхШхГ</w:t>
                  </w:r>
                  <w:proofErr w:type="spellEnd"/>
                  <w:r w:rsidRPr="00AB0099">
                    <w:rPr>
                      <w:color w:val="000000"/>
                      <w:sz w:val="18"/>
                      <w:szCs w:val="18"/>
                    </w:rPr>
                    <w:t>,</w:t>
                  </w:r>
                  <w:proofErr w:type="gramStart"/>
                  <w:r w:rsidRPr="00AB0099">
                    <w:rPr>
                      <w:color w:val="000000"/>
                      <w:sz w:val="18"/>
                      <w:szCs w:val="18"/>
                    </w:rPr>
                    <w:t xml:space="preserve"> )</w:t>
                  </w:r>
                  <w:proofErr w:type="gramEnd"/>
                  <w:r w:rsidRPr="00AB0099">
                    <w:rPr>
                      <w:color w:val="000000"/>
                      <w:sz w:val="18"/>
                      <w:szCs w:val="18"/>
                    </w:rPr>
                    <w:t xml:space="preserve">: 2500x1500x600. Вес, </w:t>
                  </w:r>
                  <w:proofErr w:type="gramStart"/>
                  <w:r w:rsidRPr="00AB0099">
                    <w:rPr>
                      <w:color w:val="000000"/>
                      <w:sz w:val="18"/>
                      <w:szCs w:val="18"/>
                    </w:rPr>
                    <w:t>кг</w:t>
                  </w:r>
                  <w:proofErr w:type="gramEnd"/>
                  <w:r w:rsidRPr="00AB0099">
                    <w:rPr>
                      <w:color w:val="000000"/>
                      <w:sz w:val="18"/>
                      <w:szCs w:val="18"/>
                    </w:rPr>
                    <w:t>: 85</w:t>
                  </w:r>
                </w:p>
                <w:p w:rsidR="00616F1E" w:rsidRPr="00AB0099" w:rsidRDefault="00616F1E" w:rsidP="00C01776">
                  <w:pPr>
                    <w:ind w:firstLine="0"/>
                    <w:rPr>
                      <w:color w:val="000000"/>
                      <w:sz w:val="18"/>
                      <w:szCs w:val="18"/>
                    </w:rPr>
                  </w:pPr>
                  <w:r w:rsidRPr="00AB0099">
                    <w:rPr>
                      <w:color w:val="000000"/>
                      <w:sz w:val="18"/>
                      <w:szCs w:val="18"/>
                    </w:rPr>
                    <w:t xml:space="preserve">Количество ярусов – 5. Цвет балки: </w:t>
                  </w:r>
                  <w:r w:rsidRPr="00AB0099">
                    <w:rPr>
                      <w:spacing w:val="-4"/>
                      <w:sz w:val="18"/>
                      <w:szCs w:val="18"/>
                    </w:rPr>
                    <w:t>Светлых оттенков</w:t>
                  </w:r>
                  <w:r w:rsidRPr="00AB0099">
                    <w:rPr>
                      <w:color w:val="000000"/>
                      <w:sz w:val="18"/>
                      <w:szCs w:val="18"/>
                    </w:rPr>
                    <w:t xml:space="preserve"> Тип покрытия: </w:t>
                  </w:r>
                  <w:proofErr w:type="gramStart"/>
                  <w:r w:rsidRPr="00AB0099">
                    <w:rPr>
                      <w:color w:val="000000"/>
                      <w:sz w:val="18"/>
                      <w:szCs w:val="18"/>
                    </w:rPr>
                    <w:t>порошковое</w:t>
                  </w:r>
                  <w:proofErr w:type="gramEnd"/>
                  <w:r w:rsidRPr="00AB0099">
                    <w:rPr>
                      <w:color w:val="000000"/>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DD2A3F">
                  <w:pPr>
                    <w:spacing w:line="240" w:lineRule="auto"/>
                    <w:ind w:firstLine="0"/>
                    <w:jc w:val="center"/>
                    <w:rPr>
                      <w:color w:val="000000"/>
                      <w:sz w:val="18"/>
                      <w:szCs w:val="18"/>
                      <w:lang w:eastAsia="ru-RU"/>
                    </w:rPr>
                  </w:pPr>
                  <w:r w:rsidRPr="00AB0099">
                    <w:rPr>
                      <w:color w:val="000000"/>
                      <w:sz w:val="18"/>
                      <w:szCs w:val="18"/>
                      <w:lang w:eastAsia="ru-RU"/>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jc w:val="right"/>
                    <w:rPr>
                      <w:sz w:val="18"/>
                      <w:szCs w:val="18"/>
                    </w:rPr>
                  </w:pPr>
                </w:p>
              </w:tc>
            </w:tr>
            <w:tr w:rsidR="00616F1E" w:rsidRPr="00AB0099" w:rsidTr="00616F1E">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center"/>
                    <w:rPr>
                      <w:bCs/>
                      <w:sz w:val="18"/>
                      <w:szCs w:val="18"/>
                      <w:lang w:eastAsia="ru-RU"/>
                    </w:rPr>
                  </w:pPr>
                  <w:r w:rsidRPr="00AB0099">
                    <w:rPr>
                      <w:bCs/>
                      <w:sz w:val="18"/>
                      <w:szCs w:val="18"/>
                      <w:lang w:eastAsia="ru-RU"/>
                    </w:rPr>
                    <w:t>6</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left"/>
                    <w:rPr>
                      <w:color w:val="000000"/>
                      <w:sz w:val="18"/>
                      <w:szCs w:val="18"/>
                      <w:lang w:eastAsia="ru-RU"/>
                    </w:rPr>
                  </w:pPr>
                  <w:r w:rsidRPr="00AB0099">
                    <w:rPr>
                      <w:sz w:val="18"/>
                      <w:szCs w:val="18"/>
                    </w:rPr>
                    <w:t>Стеллаж 2000х2100х600, нагрузка на полку 300 кг,  на секцию до 3000 кг. , 5 полок</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C01776">
                  <w:pPr>
                    <w:ind w:firstLine="0"/>
                    <w:rPr>
                      <w:color w:val="000000"/>
                      <w:sz w:val="18"/>
                      <w:szCs w:val="18"/>
                    </w:rPr>
                  </w:pPr>
                  <w:r w:rsidRPr="00AB0099">
                    <w:rPr>
                      <w:color w:val="000000"/>
                      <w:sz w:val="18"/>
                      <w:szCs w:val="18"/>
                    </w:rPr>
                    <w:t>Состоит из вертикальных рам, закрепленных на них горизонтальных балок и разборных полок.</w:t>
                  </w:r>
                </w:p>
                <w:p w:rsidR="00616F1E" w:rsidRPr="00AB0099" w:rsidRDefault="00616F1E" w:rsidP="00C01776">
                  <w:pPr>
                    <w:ind w:firstLine="0"/>
                    <w:rPr>
                      <w:color w:val="000000"/>
                      <w:sz w:val="18"/>
                      <w:szCs w:val="18"/>
                    </w:rPr>
                  </w:pPr>
                  <w:r w:rsidRPr="00AB0099">
                    <w:rPr>
                      <w:color w:val="000000"/>
                      <w:sz w:val="18"/>
                      <w:szCs w:val="18"/>
                    </w:rPr>
                    <w:t xml:space="preserve">Крепление балки к стойкам </w:t>
                  </w:r>
                  <w:proofErr w:type="spellStart"/>
                  <w:r w:rsidRPr="00AB0099">
                    <w:rPr>
                      <w:color w:val="000000"/>
                      <w:sz w:val="18"/>
                      <w:szCs w:val="18"/>
                    </w:rPr>
                    <w:t>безболтовое</w:t>
                  </w:r>
                  <w:proofErr w:type="spellEnd"/>
                  <w:r w:rsidRPr="00AB0099">
                    <w:rPr>
                      <w:color w:val="000000"/>
                      <w:sz w:val="18"/>
                      <w:szCs w:val="18"/>
                    </w:rPr>
                    <w:t xml:space="preserve">. Балка крепится к стойке на зацепах и закрепляется фиксатором, предохраняющим балку от случайного подъема. Балки могут переставляться по </w:t>
                  </w:r>
                  <w:r w:rsidRPr="00AB0099">
                    <w:rPr>
                      <w:color w:val="000000"/>
                      <w:sz w:val="18"/>
                      <w:szCs w:val="18"/>
                    </w:rPr>
                    <w:lastRenderedPageBreak/>
                    <w:t>высоте с шагом 50 мм. Отверстия перфорации – овальные.</w:t>
                  </w:r>
                </w:p>
                <w:p w:rsidR="00616F1E" w:rsidRPr="00AB0099" w:rsidRDefault="00616F1E" w:rsidP="00C01776">
                  <w:pPr>
                    <w:ind w:firstLine="0"/>
                    <w:rPr>
                      <w:color w:val="000000"/>
                      <w:sz w:val="18"/>
                      <w:szCs w:val="18"/>
                    </w:rPr>
                  </w:pPr>
                  <w:r w:rsidRPr="00AB0099">
                    <w:rPr>
                      <w:color w:val="000000"/>
                      <w:sz w:val="18"/>
                      <w:szCs w:val="18"/>
                    </w:rPr>
                    <w:t>Настил: металлический (наборные полки шириной 300 мм, изготовленные из оцинкованного металла).</w:t>
                  </w:r>
                </w:p>
                <w:p w:rsidR="00616F1E" w:rsidRPr="00AB0099" w:rsidRDefault="00616F1E" w:rsidP="00C01776">
                  <w:pPr>
                    <w:ind w:firstLine="0"/>
                    <w:rPr>
                      <w:color w:val="000000"/>
                      <w:sz w:val="18"/>
                      <w:szCs w:val="18"/>
                    </w:rPr>
                  </w:pPr>
                  <w:r w:rsidRPr="00AB0099">
                    <w:rPr>
                      <w:color w:val="000000"/>
                      <w:sz w:val="18"/>
                      <w:szCs w:val="18"/>
                    </w:rPr>
                    <w:t xml:space="preserve">Стойки изготовлены из оцинкованного металлического профиля </w:t>
                  </w:r>
                  <w:proofErr w:type="gramStart"/>
                  <w:r w:rsidRPr="00AB0099">
                    <w:rPr>
                      <w:color w:val="000000"/>
                      <w:sz w:val="18"/>
                      <w:szCs w:val="18"/>
                    </w:rPr>
                    <w:t>С-</w:t>
                  </w:r>
                  <w:proofErr w:type="gramEnd"/>
                  <w:r w:rsidRPr="00AB0099">
                    <w:rPr>
                      <w:color w:val="000000"/>
                      <w:sz w:val="18"/>
                      <w:szCs w:val="18"/>
                    </w:rPr>
                    <w:t xml:space="preserve"> образного сечения  с усилением жёсткости по периметру  55х30 мм. Толщиной 1,5 мм. Опираются на металлический подпятник</w:t>
                  </w:r>
                </w:p>
                <w:p w:rsidR="00616F1E" w:rsidRPr="00AB0099" w:rsidRDefault="00616F1E" w:rsidP="00C01776">
                  <w:pPr>
                    <w:ind w:firstLine="0"/>
                    <w:rPr>
                      <w:color w:val="000000"/>
                      <w:sz w:val="18"/>
                      <w:szCs w:val="18"/>
                    </w:rPr>
                  </w:pPr>
                  <w:r w:rsidRPr="00AB0099">
                    <w:rPr>
                      <w:color w:val="000000"/>
                      <w:sz w:val="18"/>
                      <w:szCs w:val="18"/>
                    </w:rPr>
                    <w:t>Нагрузка на секцию стеллажа до 3000 кг, на ярус стеллажа от  до 300 кг.</w:t>
                  </w:r>
                </w:p>
                <w:p w:rsidR="00616F1E" w:rsidRPr="00AB0099" w:rsidRDefault="00616F1E" w:rsidP="00C01776">
                  <w:pPr>
                    <w:ind w:firstLine="0"/>
                    <w:rPr>
                      <w:color w:val="000000"/>
                      <w:sz w:val="18"/>
                      <w:szCs w:val="18"/>
                    </w:rPr>
                  </w:pPr>
                  <w:r w:rsidRPr="00AB0099">
                    <w:rPr>
                      <w:color w:val="000000"/>
                      <w:sz w:val="18"/>
                      <w:szCs w:val="18"/>
                    </w:rPr>
                    <w:t xml:space="preserve">Декларация о соответствии Техническому регламенту Таможенного союза «О безопасности мебельной продукции </w:t>
                  </w:r>
                  <w:proofErr w:type="gramStart"/>
                  <w:r w:rsidRPr="00AB0099">
                    <w:rPr>
                      <w:color w:val="000000"/>
                      <w:sz w:val="18"/>
                      <w:szCs w:val="18"/>
                    </w:rPr>
                    <w:t>ТР</w:t>
                  </w:r>
                  <w:proofErr w:type="gramEnd"/>
                  <w:r w:rsidRPr="00AB0099">
                    <w:rPr>
                      <w:color w:val="000000"/>
                      <w:sz w:val="18"/>
                      <w:szCs w:val="18"/>
                    </w:rPr>
                    <w:t xml:space="preserve"> ТС 025/2012».</w:t>
                  </w:r>
                </w:p>
                <w:p w:rsidR="00616F1E" w:rsidRPr="00AB0099" w:rsidRDefault="00616F1E" w:rsidP="00C01776">
                  <w:pPr>
                    <w:ind w:firstLine="0"/>
                    <w:rPr>
                      <w:color w:val="000000"/>
                      <w:sz w:val="18"/>
                      <w:szCs w:val="18"/>
                    </w:rPr>
                  </w:pPr>
                  <w:r w:rsidRPr="00AB0099">
                    <w:rPr>
                      <w:color w:val="000000"/>
                      <w:sz w:val="18"/>
                      <w:szCs w:val="18"/>
                    </w:rPr>
                    <w:t>Сертификат соответствия. Руководство по эксплуатации. Паспорт.</w:t>
                  </w:r>
                </w:p>
                <w:p w:rsidR="00616F1E" w:rsidRPr="00AB0099" w:rsidRDefault="00616F1E" w:rsidP="00C01776">
                  <w:pPr>
                    <w:ind w:firstLine="0"/>
                    <w:rPr>
                      <w:color w:val="000000"/>
                      <w:sz w:val="18"/>
                      <w:szCs w:val="18"/>
                    </w:rPr>
                  </w:pPr>
                  <w:r w:rsidRPr="00AB0099">
                    <w:rPr>
                      <w:color w:val="000000"/>
                      <w:sz w:val="18"/>
                      <w:szCs w:val="18"/>
                    </w:rPr>
                    <w:t>Размеры внешние, мм (</w:t>
                  </w:r>
                  <w:proofErr w:type="spellStart"/>
                  <w:r w:rsidRPr="00AB0099">
                    <w:rPr>
                      <w:color w:val="000000"/>
                      <w:sz w:val="18"/>
                      <w:szCs w:val="18"/>
                    </w:rPr>
                    <w:t>ВхШхГ</w:t>
                  </w:r>
                  <w:proofErr w:type="spellEnd"/>
                  <w:r w:rsidRPr="00AB0099">
                    <w:rPr>
                      <w:color w:val="000000"/>
                      <w:sz w:val="18"/>
                      <w:szCs w:val="18"/>
                    </w:rPr>
                    <w:t>,</w:t>
                  </w:r>
                  <w:proofErr w:type="gramStart"/>
                  <w:r w:rsidRPr="00AB0099">
                    <w:rPr>
                      <w:color w:val="000000"/>
                      <w:sz w:val="18"/>
                      <w:szCs w:val="18"/>
                    </w:rPr>
                    <w:t xml:space="preserve"> )</w:t>
                  </w:r>
                  <w:proofErr w:type="gramEnd"/>
                  <w:r w:rsidRPr="00AB0099">
                    <w:rPr>
                      <w:color w:val="000000"/>
                      <w:sz w:val="18"/>
                      <w:szCs w:val="18"/>
                    </w:rPr>
                    <w:t xml:space="preserve">: 2500x1500x600. Вес, </w:t>
                  </w:r>
                  <w:proofErr w:type="gramStart"/>
                  <w:r w:rsidRPr="00AB0099">
                    <w:rPr>
                      <w:color w:val="000000"/>
                      <w:sz w:val="18"/>
                      <w:szCs w:val="18"/>
                    </w:rPr>
                    <w:t>кг</w:t>
                  </w:r>
                  <w:proofErr w:type="gramEnd"/>
                  <w:r w:rsidRPr="00AB0099">
                    <w:rPr>
                      <w:color w:val="000000"/>
                      <w:sz w:val="18"/>
                      <w:szCs w:val="18"/>
                    </w:rPr>
                    <w:t>: 85</w:t>
                  </w:r>
                </w:p>
                <w:p w:rsidR="00616F1E" w:rsidRPr="00AB0099" w:rsidRDefault="00616F1E" w:rsidP="00C01776">
                  <w:pPr>
                    <w:ind w:firstLine="0"/>
                    <w:rPr>
                      <w:color w:val="000000"/>
                      <w:sz w:val="18"/>
                      <w:szCs w:val="18"/>
                    </w:rPr>
                  </w:pPr>
                  <w:r w:rsidRPr="00AB0099">
                    <w:rPr>
                      <w:color w:val="000000"/>
                      <w:sz w:val="18"/>
                      <w:szCs w:val="18"/>
                    </w:rPr>
                    <w:t xml:space="preserve">Количество ярусов – 5. Цвет балки: </w:t>
                  </w:r>
                  <w:r w:rsidRPr="00AB0099">
                    <w:rPr>
                      <w:spacing w:val="-4"/>
                      <w:sz w:val="18"/>
                      <w:szCs w:val="18"/>
                    </w:rPr>
                    <w:t>Светлых оттенков.</w:t>
                  </w:r>
                  <w:r w:rsidRPr="00AB0099">
                    <w:rPr>
                      <w:color w:val="000000"/>
                      <w:sz w:val="18"/>
                      <w:szCs w:val="18"/>
                    </w:rPr>
                    <w:t xml:space="preserve"> Тип покрытия: </w:t>
                  </w:r>
                  <w:proofErr w:type="gramStart"/>
                  <w:r w:rsidRPr="00AB0099">
                    <w:rPr>
                      <w:color w:val="000000"/>
                      <w:sz w:val="18"/>
                      <w:szCs w:val="18"/>
                    </w:rPr>
                    <w:t>порошковое</w:t>
                  </w:r>
                  <w:proofErr w:type="gramEnd"/>
                  <w:r w:rsidRPr="00AB0099">
                    <w:rPr>
                      <w:color w:val="000000"/>
                      <w:sz w:val="18"/>
                      <w:szCs w:val="18"/>
                    </w:rPr>
                    <w:t>.</w:t>
                  </w:r>
                </w:p>
                <w:p w:rsidR="00616F1E" w:rsidRPr="00AB0099" w:rsidRDefault="00616F1E" w:rsidP="00C01776">
                  <w:pPr>
                    <w:ind w:firstLine="0"/>
                    <w:rPr>
                      <w:color w:val="000000"/>
                      <w:sz w:val="18"/>
                      <w:szCs w:val="18"/>
                    </w:rPr>
                  </w:pPr>
                  <w:r w:rsidRPr="00AB0099">
                    <w:rPr>
                      <w:color w:val="000000"/>
                      <w:sz w:val="18"/>
                      <w:szCs w:val="18"/>
                    </w:rPr>
                    <w:t xml:space="preserve">Комплектация: </w:t>
                  </w:r>
                </w:p>
                <w:p w:rsidR="00616F1E" w:rsidRPr="00AB0099" w:rsidRDefault="00616F1E" w:rsidP="00C01776">
                  <w:pPr>
                    <w:ind w:firstLine="0"/>
                    <w:rPr>
                      <w:b/>
                      <w:sz w:val="18"/>
                      <w:szCs w:val="18"/>
                    </w:rPr>
                  </w:pPr>
                  <w:r w:rsidRPr="00AB0099">
                    <w:rPr>
                      <w:color w:val="000000"/>
                      <w:sz w:val="18"/>
                      <w:szCs w:val="18"/>
                    </w:rPr>
                    <w:t>Рама  2000 мм х600 мм  – 2 шт. Балка  2100 мм – 10 шт. Стяжка балок  600 мм – 5 шт. Полка яруса  600 ммх300 мм – 25 шт. Анкер клиновой Ø10х100 мм – 8 шт.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DD2A3F">
                  <w:pPr>
                    <w:spacing w:line="240" w:lineRule="auto"/>
                    <w:ind w:firstLine="0"/>
                    <w:jc w:val="center"/>
                    <w:rPr>
                      <w:color w:val="000000"/>
                      <w:sz w:val="18"/>
                      <w:szCs w:val="18"/>
                      <w:lang w:eastAsia="ru-RU"/>
                    </w:rPr>
                  </w:pPr>
                  <w:r w:rsidRPr="00AB0099">
                    <w:rPr>
                      <w:color w:val="000000"/>
                      <w:sz w:val="18"/>
                      <w:szCs w:val="18"/>
                      <w:lang w:eastAsia="ru-RU"/>
                    </w:rPr>
                    <w:lastRenderedPageBreak/>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jc w:val="right"/>
                    <w:rPr>
                      <w:sz w:val="18"/>
                      <w:szCs w:val="18"/>
                    </w:rPr>
                  </w:pPr>
                </w:p>
              </w:tc>
            </w:tr>
            <w:tr w:rsidR="00616F1E" w:rsidRPr="00AB0099" w:rsidTr="00616F1E">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center"/>
                    <w:rPr>
                      <w:bCs/>
                      <w:sz w:val="18"/>
                      <w:szCs w:val="18"/>
                      <w:lang w:eastAsia="ru-RU"/>
                    </w:rPr>
                  </w:pPr>
                  <w:r w:rsidRPr="00AB0099">
                    <w:rPr>
                      <w:bCs/>
                      <w:sz w:val="18"/>
                      <w:szCs w:val="18"/>
                      <w:lang w:eastAsia="ru-RU"/>
                    </w:rPr>
                    <w:lastRenderedPageBreak/>
                    <w:t>7</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left"/>
                    <w:rPr>
                      <w:color w:val="000000"/>
                      <w:sz w:val="18"/>
                      <w:szCs w:val="18"/>
                      <w:lang w:eastAsia="ru-RU"/>
                    </w:rPr>
                  </w:pPr>
                  <w:r w:rsidRPr="00AB0099">
                    <w:rPr>
                      <w:sz w:val="18"/>
                      <w:szCs w:val="18"/>
                    </w:rPr>
                    <w:t>Сейф</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C01776">
                  <w:pPr>
                    <w:ind w:firstLine="0"/>
                    <w:rPr>
                      <w:color w:val="000000"/>
                      <w:sz w:val="18"/>
                      <w:szCs w:val="18"/>
                    </w:rPr>
                  </w:pPr>
                  <w:r w:rsidRPr="00AB0099">
                    <w:rPr>
                      <w:color w:val="000000"/>
                      <w:sz w:val="18"/>
                      <w:szCs w:val="18"/>
                    </w:rPr>
                    <w:t xml:space="preserve">Устойчивость к взлому по ГОСТ </w:t>
                  </w:r>
                  <w:proofErr w:type="gramStart"/>
                  <w:r w:rsidRPr="00AB0099">
                    <w:rPr>
                      <w:color w:val="000000"/>
                      <w:sz w:val="18"/>
                      <w:szCs w:val="18"/>
                    </w:rPr>
                    <w:t>Р</w:t>
                  </w:r>
                  <w:proofErr w:type="gramEnd"/>
                  <w:r w:rsidRPr="00AB0099">
                    <w:rPr>
                      <w:color w:val="000000"/>
                      <w:sz w:val="18"/>
                      <w:szCs w:val="18"/>
                    </w:rPr>
                    <w:t xml:space="preserve"> 55148-2012: класс S1 (ГОСТ Р).  Защита замка от высверливания. Комплектуются ключевым замком. Предусмотрена возможность анкерного крепления к полу и стене.</w:t>
                  </w:r>
                </w:p>
                <w:p w:rsidR="00616F1E" w:rsidRPr="00AB0099" w:rsidRDefault="00616F1E" w:rsidP="00C01776">
                  <w:pPr>
                    <w:ind w:firstLine="0"/>
                    <w:rPr>
                      <w:color w:val="000000"/>
                      <w:sz w:val="18"/>
                      <w:szCs w:val="18"/>
                    </w:rPr>
                  </w:pPr>
                  <w:r w:rsidRPr="00AB0099">
                    <w:rPr>
                      <w:color w:val="000000"/>
                      <w:sz w:val="18"/>
                      <w:szCs w:val="18"/>
                    </w:rPr>
                    <w:t xml:space="preserve">Сертификат соответствия </w:t>
                  </w:r>
                  <w:proofErr w:type="spellStart"/>
                  <w:r w:rsidRPr="00AB0099">
                    <w:rPr>
                      <w:color w:val="000000"/>
                      <w:sz w:val="18"/>
                      <w:szCs w:val="18"/>
                    </w:rPr>
                    <w:t>Ростест</w:t>
                  </w:r>
                  <w:proofErr w:type="spellEnd"/>
                </w:p>
                <w:p w:rsidR="00616F1E" w:rsidRPr="00AB0099" w:rsidRDefault="00616F1E" w:rsidP="00C01776">
                  <w:pPr>
                    <w:ind w:firstLine="0"/>
                    <w:rPr>
                      <w:color w:val="000000"/>
                      <w:sz w:val="18"/>
                      <w:szCs w:val="18"/>
                    </w:rPr>
                  </w:pPr>
                  <w:r w:rsidRPr="00AB0099">
                    <w:rPr>
                      <w:color w:val="000000"/>
                      <w:sz w:val="18"/>
                      <w:szCs w:val="18"/>
                    </w:rPr>
                    <w:t xml:space="preserve">Размеры внешние, </w:t>
                  </w:r>
                  <w:proofErr w:type="gramStart"/>
                  <w:r w:rsidRPr="00AB0099">
                    <w:rPr>
                      <w:color w:val="000000"/>
                      <w:sz w:val="18"/>
                      <w:szCs w:val="18"/>
                    </w:rPr>
                    <w:t>мм</w:t>
                  </w:r>
                  <w:proofErr w:type="gramEnd"/>
                  <w:r w:rsidRPr="00AB0099">
                    <w:rPr>
                      <w:color w:val="000000"/>
                      <w:sz w:val="18"/>
                      <w:szCs w:val="18"/>
                    </w:rPr>
                    <w:t xml:space="preserve"> (</w:t>
                  </w:r>
                  <w:proofErr w:type="spellStart"/>
                  <w:r w:rsidRPr="00AB0099">
                    <w:rPr>
                      <w:color w:val="000000"/>
                      <w:sz w:val="18"/>
                      <w:szCs w:val="18"/>
                    </w:rPr>
                    <w:t>ВхШхГ</w:t>
                  </w:r>
                  <w:proofErr w:type="spellEnd"/>
                  <w:r w:rsidRPr="00AB0099">
                    <w:rPr>
                      <w:color w:val="000000"/>
                      <w:sz w:val="18"/>
                      <w:szCs w:val="18"/>
                    </w:rPr>
                    <w:t>): 1200x440x355.</w:t>
                  </w:r>
                </w:p>
                <w:p w:rsidR="00616F1E" w:rsidRPr="00AB0099" w:rsidRDefault="00616F1E" w:rsidP="00C01776">
                  <w:pPr>
                    <w:ind w:firstLine="0"/>
                    <w:rPr>
                      <w:color w:val="000000"/>
                      <w:sz w:val="18"/>
                      <w:szCs w:val="18"/>
                    </w:rPr>
                  </w:pPr>
                  <w:r w:rsidRPr="00AB0099">
                    <w:rPr>
                      <w:color w:val="000000"/>
                      <w:sz w:val="18"/>
                      <w:szCs w:val="18"/>
                    </w:rPr>
                    <w:t xml:space="preserve">Размеры внутренние, </w:t>
                  </w:r>
                  <w:proofErr w:type="gramStart"/>
                  <w:r w:rsidRPr="00AB0099">
                    <w:rPr>
                      <w:color w:val="000000"/>
                      <w:sz w:val="18"/>
                      <w:szCs w:val="18"/>
                    </w:rPr>
                    <w:t>мм</w:t>
                  </w:r>
                  <w:proofErr w:type="gramEnd"/>
                  <w:r w:rsidRPr="00AB0099">
                    <w:rPr>
                      <w:color w:val="000000"/>
                      <w:sz w:val="18"/>
                      <w:szCs w:val="18"/>
                    </w:rPr>
                    <w:t xml:space="preserve"> (</w:t>
                  </w:r>
                  <w:proofErr w:type="spellStart"/>
                  <w:r w:rsidRPr="00AB0099">
                    <w:rPr>
                      <w:color w:val="000000"/>
                      <w:sz w:val="18"/>
                      <w:szCs w:val="18"/>
                    </w:rPr>
                    <w:t>ВхШхГ</w:t>
                  </w:r>
                  <w:proofErr w:type="spellEnd"/>
                  <w:r w:rsidRPr="00AB0099">
                    <w:rPr>
                      <w:color w:val="000000"/>
                      <w:sz w:val="18"/>
                      <w:szCs w:val="18"/>
                    </w:rPr>
                    <w:t>): 1070x436x301.</w:t>
                  </w:r>
                </w:p>
                <w:p w:rsidR="00616F1E" w:rsidRPr="00AB0099" w:rsidRDefault="00616F1E" w:rsidP="00C01776">
                  <w:pPr>
                    <w:ind w:firstLine="0"/>
                    <w:rPr>
                      <w:color w:val="000000"/>
                      <w:sz w:val="18"/>
                      <w:szCs w:val="18"/>
                    </w:rPr>
                  </w:pPr>
                  <w:r w:rsidRPr="00AB0099">
                    <w:rPr>
                      <w:color w:val="000000"/>
                      <w:sz w:val="18"/>
                      <w:szCs w:val="18"/>
                    </w:rPr>
                    <w:t xml:space="preserve">Вес, </w:t>
                  </w:r>
                  <w:proofErr w:type="gramStart"/>
                  <w:r w:rsidRPr="00AB0099">
                    <w:rPr>
                      <w:color w:val="000000"/>
                      <w:sz w:val="18"/>
                      <w:szCs w:val="18"/>
                    </w:rPr>
                    <w:t>кг</w:t>
                  </w:r>
                  <w:proofErr w:type="gramEnd"/>
                  <w:r w:rsidRPr="00AB0099">
                    <w:rPr>
                      <w:color w:val="000000"/>
                      <w:sz w:val="18"/>
                      <w:szCs w:val="18"/>
                    </w:rPr>
                    <w:t xml:space="preserve">:  51. Объём, </w:t>
                  </w:r>
                  <w:proofErr w:type="gramStart"/>
                  <w:r w:rsidRPr="00AB0099">
                    <w:rPr>
                      <w:color w:val="000000"/>
                      <w:sz w:val="18"/>
                      <w:szCs w:val="18"/>
                    </w:rPr>
                    <w:t>л</w:t>
                  </w:r>
                  <w:proofErr w:type="gramEnd"/>
                  <w:r w:rsidRPr="00AB0099">
                    <w:rPr>
                      <w:color w:val="000000"/>
                      <w:sz w:val="18"/>
                      <w:szCs w:val="18"/>
                    </w:rPr>
                    <w:t>:  132</w:t>
                  </w:r>
                </w:p>
                <w:p w:rsidR="00616F1E" w:rsidRPr="00AB0099" w:rsidRDefault="00616F1E" w:rsidP="00C01776">
                  <w:pPr>
                    <w:ind w:firstLine="0"/>
                    <w:rPr>
                      <w:color w:val="000000"/>
                      <w:sz w:val="18"/>
                      <w:szCs w:val="18"/>
                    </w:rPr>
                  </w:pPr>
                  <w:r w:rsidRPr="00AB0099">
                    <w:rPr>
                      <w:color w:val="000000"/>
                      <w:sz w:val="18"/>
                      <w:szCs w:val="18"/>
                    </w:rPr>
                    <w:t>Количество полок: 2. Кассовое отделение (</w:t>
                  </w:r>
                  <w:proofErr w:type="spellStart"/>
                  <w:r w:rsidRPr="00AB0099">
                    <w:rPr>
                      <w:color w:val="000000"/>
                      <w:sz w:val="18"/>
                      <w:szCs w:val="18"/>
                    </w:rPr>
                    <w:t>трейзер</w:t>
                  </w:r>
                  <w:proofErr w:type="spellEnd"/>
                  <w:r w:rsidRPr="00AB0099">
                    <w:rPr>
                      <w:color w:val="000000"/>
                      <w:sz w:val="18"/>
                      <w:szCs w:val="18"/>
                    </w:rPr>
                    <w:t>): -1 шт.</w:t>
                  </w:r>
                </w:p>
                <w:p w:rsidR="00616F1E" w:rsidRPr="00AB0099" w:rsidRDefault="00616F1E" w:rsidP="00C01776">
                  <w:pPr>
                    <w:ind w:firstLine="0"/>
                    <w:rPr>
                      <w:color w:val="000000"/>
                      <w:sz w:val="18"/>
                      <w:szCs w:val="18"/>
                    </w:rPr>
                  </w:pPr>
                  <w:r w:rsidRPr="00AB0099">
                    <w:rPr>
                      <w:color w:val="000000"/>
                      <w:sz w:val="18"/>
                      <w:szCs w:val="18"/>
                    </w:rPr>
                    <w:t xml:space="preserve">Размеры </w:t>
                  </w:r>
                  <w:proofErr w:type="spellStart"/>
                  <w:r w:rsidRPr="00AB0099">
                    <w:rPr>
                      <w:color w:val="000000"/>
                      <w:sz w:val="18"/>
                      <w:szCs w:val="18"/>
                    </w:rPr>
                    <w:t>трейзера</w:t>
                  </w:r>
                  <w:proofErr w:type="spellEnd"/>
                  <w:r w:rsidRPr="00AB0099">
                    <w:rPr>
                      <w:color w:val="000000"/>
                      <w:sz w:val="18"/>
                      <w:szCs w:val="18"/>
                    </w:rPr>
                    <w:t>, мм (</w:t>
                  </w:r>
                  <w:proofErr w:type="spellStart"/>
                  <w:r w:rsidRPr="00AB0099">
                    <w:rPr>
                      <w:color w:val="000000"/>
                      <w:sz w:val="18"/>
                      <w:szCs w:val="18"/>
                    </w:rPr>
                    <w:t>ВхШхГ</w:t>
                  </w:r>
                  <w:proofErr w:type="spellEnd"/>
                  <w:r w:rsidRPr="00AB0099">
                    <w:rPr>
                      <w:color w:val="000000"/>
                      <w:sz w:val="18"/>
                      <w:szCs w:val="18"/>
                    </w:rPr>
                    <w:t>): 100/436/293</w:t>
                  </w:r>
                </w:p>
                <w:p w:rsidR="00616F1E" w:rsidRPr="00AB0099" w:rsidRDefault="00616F1E" w:rsidP="00C01776">
                  <w:pPr>
                    <w:ind w:firstLine="0"/>
                    <w:rPr>
                      <w:color w:val="000000"/>
                      <w:sz w:val="18"/>
                      <w:szCs w:val="18"/>
                    </w:rPr>
                  </w:pPr>
                  <w:r w:rsidRPr="00AB0099">
                    <w:rPr>
                      <w:color w:val="000000"/>
                      <w:sz w:val="18"/>
                      <w:szCs w:val="18"/>
                    </w:rPr>
                    <w:t xml:space="preserve">Тип замка: </w:t>
                  </w:r>
                  <w:proofErr w:type="gramStart"/>
                  <w:r w:rsidRPr="00AB0099">
                    <w:rPr>
                      <w:color w:val="000000"/>
                      <w:sz w:val="18"/>
                      <w:szCs w:val="18"/>
                    </w:rPr>
                    <w:t>Ключевой</w:t>
                  </w:r>
                  <w:proofErr w:type="gramEnd"/>
                  <w:r w:rsidRPr="00AB0099">
                    <w:rPr>
                      <w:color w:val="000000"/>
                      <w:sz w:val="18"/>
                      <w:szCs w:val="18"/>
                    </w:rPr>
                    <w:t xml:space="preserve"> сейфовый   класса «А»</w:t>
                  </w:r>
                </w:p>
                <w:p w:rsidR="00616F1E" w:rsidRPr="00AB0099" w:rsidRDefault="00616F1E" w:rsidP="00C01776">
                  <w:pPr>
                    <w:ind w:firstLine="0"/>
                    <w:rPr>
                      <w:color w:val="000000"/>
                      <w:sz w:val="18"/>
                      <w:szCs w:val="18"/>
                    </w:rPr>
                  </w:pPr>
                  <w:r w:rsidRPr="00AB0099">
                    <w:rPr>
                      <w:color w:val="000000"/>
                      <w:sz w:val="18"/>
                      <w:szCs w:val="18"/>
                    </w:rPr>
                    <w:t xml:space="preserve">Цвет: </w:t>
                  </w:r>
                  <w:r w:rsidRPr="00AB0099">
                    <w:rPr>
                      <w:spacing w:val="-4"/>
                      <w:sz w:val="18"/>
                      <w:szCs w:val="18"/>
                    </w:rPr>
                    <w:t>Светлых оттенков</w:t>
                  </w:r>
                  <w:r w:rsidRPr="00AB0099">
                    <w:rPr>
                      <w:color w:val="000000"/>
                      <w:sz w:val="18"/>
                      <w:szCs w:val="18"/>
                    </w:rPr>
                    <w:t xml:space="preserve">. Тип покрытия: </w:t>
                  </w:r>
                  <w:proofErr w:type="gramStart"/>
                  <w:r w:rsidRPr="00AB0099">
                    <w:rPr>
                      <w:color w:val="000000"/>
                      <w:sz w:val="18"/>
                      <w:szCs w:val="18"/>
                    </w:rPr>
                    <w:t>порошковое</w:t>
                  </w:r>
                  <w:proofErr w:type="gramEnd"/>
                  <w:r w:rsidRPr="00AB0099">
                    <w:rPr>
                      <w:color w:val="000000"/>
                      <w:sz w:val="18"/>
                      <w:szCs w:val="18"/>
                    </w:rPr>
                    <w:t>.</w:t>
                  </w:r>
                </w:p>
                <w:p w:rsidR="00616F1E" w:rsidRPr="00AB0099" w:rsidRDefault="00616F1E" w:rsidP="00C01776">
                  <w:pPr>
                    <w:ind w:firstLine="0"/>
                    <w:rPr>
                      <w:b/>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DD2A3F">
                  <w:pPr>
                    <w:spacing w:line="240" w:lineRule="auto"/>
                    <w:ind w:firstLine="0"/>
                    <w:jc w:val="center"/>
                    <w:rPr>
                      <w:color w:val="000000"/>
                      <w:sz w:val="18"/>
                      <w:szCs w:val="18"/>
                      <w:lang w:eastAsia="ru-RU"/>
                    </w:rPr>
                  </w:pPr>
                  <w:r w:rsidRPr="00AB0099">
                    <w:rPr>
                      <w:color w:val="000000"/>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jc w:val="right"/>
                    <w:rPr>
                      <w:sz w:val="18"/>
                      <w:szCs w:val="18"/>
                    </w:rPr>
                  </w:pPr>
                </w:p>
              </w:tc>
            </w:tr>
            <w:tr w:rsidR="00616F1E" w:rsidRPr="00AB0099" w:rsidTr="00616F1E">
              <w:tblPrEx>
                <w:tblLook w:val="0000" w:firstRow="0" w:lastRow="0" w:firstColumn="0" w:lastColumn="0" w:noHBand="0" w:noVBand="0"/>
              </w:tblPrEx>
              <w:trPr>
                <w:trHeight w:val="12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center"/>
                    <w:rPr>
                      <w:bCs/>
                      <w:sz w:val="18"/>
                      <w:szCs w:val="18"/>
                      <w:lang w:eastAsia="ru-RU"/>
                    </w:rPr>
                  </w:pPr>
                  <w:r w:rsidRPr="00AB0099">
                    <w:rPr>
                      <w:bCs/>
                      <w:sz w:val="18"/>
                      <w:szCs w:val="18"/>
                      <w:lang w:eastAsia="ru-RU"/>
                    </w:rPr>
                    <w:t>8</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left"/>
                    <w:rPr>
                      <w:color w:val="000000"/>
                      <w:sz w:val="18"/>
                      <w:szCs w:val="18"/>
                      <w:lang w:eastAsia="ru-RU"/>
                    </w:rPr>
                  </w:pPr>
                  <w:r w:rsidRPr="00AB0099">
                    <w:rPr>
                      <w:sz w:val="18"/>
                      <w:szCs w:val="18"/>
                    </w:rPr>
                    <w:t>Комплект перегородок для ящиков инструментального шкафа</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C01776">
                  <w:pPr>
                    <w:ind w:firstLine="0"/>
                    <w:textAlignment w:val="top"/>
                    <w:rPr>
                      <w:sz w:val="18"/>
                      <w:szCs w:val="18"/>
                    </w:rPr>
                  </w:pPr>
                  <w:r w:rsidRPr="00AB0099">
                    <w:rPr>
                      <w:sz w:val="18"/>
                      <w:szCs w:val="18"/>
                    </w:rPr>
                    <w:t>Комплект перегородок, устанавливаются в ящики высотой 125 мм и 60 мм выполнен из стали толщиной 1,2 мм</w:t>
                  </w:r>
                  <w:proofErr w:type="gramStart"/>
                  <w:r w:rsidRPr="00AB0099">
                    <w:rPr>
                      <w:sz w:val="18"/>
                      <w:szCs w:val="18"/>
                    </w:rPr>
                    <w:t xml:space="preserve"> .</w:t>
                  </w:r>
                  <w:proofErr w:type="gramEnd"/>
                </w:p>
                <w:p w:rsidR="00616F1E" w:rsidRPr="00AB0099" w:rsidRDefault="00616F1E" w:rsidP="00C01776">
                  <w:pPr>
                    <w:ind w:firstLine="0"/>
                    <w:textAlignment w:val="top"/>
                    <w:rPr>
                      <w:sz w:val="18"/>
                      <w:szCs w:val="18"/>
                    </w:rPr>
                  </w:pPr>
                  <w:r w:rsidRPr="00AB0099">
                    <w:rPr>
                      <w:sz w:val="18"/>
                      <w:szCs w:val="18"/>
                    </w:rPr>
                    <w:t>Фиксация перегородок между собой с помощью зацепов и перфорации</w:t>
                  </w:r>
                </w:p>
                <w:p w:rsidR="00616F1E" w:rsidRPr="00AB0099" w:rsidRDefault="00616F1E" w:rsidP="00C01776">
                  <w:pPr>
                    <w:ind w:firstLine="0"/>
                    <w:textAlignment w:val="top"/>
                    <w:rPr>
                      <w:sz w:val="18"/>
                      <w:szCs w:val="18"/>
                    </w:rPr>
                  </w:pPr>
                  <w:r w:rsidRPr="00AB0099">
                    <w:rPr>
                      <w:sz w:val="18"/>
                      <w:szCs w:val="18"/>
                    </w:rPr>
                    <w:t xml:space="preserve">Цвет: </w:t>
                  </w:r>
                  <w:r w:rsidRPr="00AB0099">
                    <w:rPr>
                      <w:spacing w:val="-4"/>
                      <w:sz w:val="18"/>
                      <w:szCs w:val="18"/>
                    </w:rPr>
                    <w:t>светлых оттенков</w:t>
                  </w:r>
                </w:p>
                <w:p w:rsidR="00616F1E" w:rsidRPr="00AB0099" w:rsidRDefault="00616F1E" w:rsidP="00C01776">
                  <w:pPr>
                    <w:ind w:firstLine="0"/>
                    <w:textAlignment w:val="top"/>
                    <w:rPr>
                      <w:sz w:val="18"/>
                      <w:szCs w:val="18"/>
                    </w:rPr>
                  </w:pPr>
                  <w:r w:rsidRPr="00AB0099">
                    <w:rPr>
                      <w:sz w:val="18"/>
                      <w:szCs w:val="18"/>
                    </w:rPr>
                    <w:t xml:space="preserve">Комплект перегородок: - поперечных перегородок – 8 шт. </w:t>
                  </w:r>
                </w:p>
                <w:p w:rsidR="00616F1E" w:rsidRPr="00AB0099" w:rsidRDefault="00616F1E" w:rsidP="00C01776">
                  <w:pPr>
                    <w:ind w:firstLine="0"/>
                    <w:textAlignment w:val="top"/>
                    <w:rPr>
                      <w:sz w:val="18"/>
                      <w:szCs w:val="18"/>
                    </w:rPr>
                  </w:pPr>
                  <w:r w:rsidRPr="00AB0099">
                    <w:rPr>
                      <w:sz w:val="18"/>
                      <w:szCs w:val="18"/>
                    </w:rPr>
                    <w:t>Продольных перегородок – 3 шт.</w:t>
                  </w:r>
                </w:p>
                <w:p w:rsidR="00616F1E" w:rsidRPr="00AB0099" w:rsidRDefault="00616F1E" w:rsidP="00C01776">
                  <w:pPr>
                    <w:ind w:firstLine="0"/>
                    <w:textAlignment w:val="top"/>
                    <w:rPr>
                      <w:sz w:val="18"/>
                      <w:szCs w:val="18"/>
                    </w:rPr>
                  </w:pPr>
                  <w:r w:rsidRPr="00AB0099">
                    <w:rPr>
                      <w:sz w:val="18"/>
                      <w:szCs w:val="18"/>
                    </w:rPr>
                    <w:t>Максимальные внешние размеры контура соты перегородок,</w:t>
                  </w:r>
                </w:p>
                <w:p w:rsidR="00616F1E" w:rsidRPr="00AB0099" w:rsidRDefault="00616F1E" w:rsidP="00C01776">
                  <w:pPr>
                    <w:ind w:firstLine="0"/>
                    <w:textAlignment w:val="top"/>
                    <w:rPr>
                      <w:sz w:val="18"/>
                      <w:szCs w:val="18"/>
                    </w:rPr>
                  </w:pPr>
                  <w:proofErr w:type="gramStart"/>
                  <w:r w:rsidRPr="00AB0099">
                    <w:rPr>
                      <w:sz w:val="18"/>
                      <w:szCs w:val="18"/>
                    </w:rPr>
                    <w:t>мм</w:t>
                  </w:r>
                  <w:proofErr w:type="gramEnd"/>
                  <w:r w:rsidRPr="00AB0099">
                    <w:rPr>
                      <w:sz w:val="18"/>
                      <w:szCs w:val="18"/>
                    </w:rPr>
                    <w:t xml:space="preserve"> (</w:t>
                  </w:r>
                  <w:proofErr w:type="spellStart"/>
                  <w:r w:rsidRPr="00AB0099">
                    <w:rPr>
                      <w:sz w:val="18"/>
                      <w:szCs w:val="18"/>
                    </w:rPr>
                    <w:t>ВхШхГ</w:t>
                  </w:r>
                  <w:proofErr w:type="spellEnd"/>
                  <w:r w:rsidRPr="00AB0099">
                    <w:rPr>
                      <w:sz w:val="18"/>
                      <w:szCs w:val="18"/>
                    </w:rPr>
                    <w:t>):60x836x338</w:t>
                  </w:r>
                </w:p>
                <w:p w:rsidR="00616F1E" w:rsidRPr="00AB0099" w:rsidRDefault="00616F1E" w:rsidP="00C01776">
                  <w:pPr>
                    <w:ind w:firstLine="0"/>
                    <w:textAlignment w:val="top"/>
                    <w:rPr>
                      <w:sz w:val="18"/>
                      <w:szCs w:val="18"/>
                    </w:rPr>
                  </w:pPr>
                  <w:r w:rsidRPr="00AB0099">
                    <w:rPr>
                      <w:sz w:val="18"/>
                      <w:szCs w:val="18"/>
                    </w:rPr>
                    <w:lastRenderedPageBreak/>
                    <w:t>Размер внутренних ячеек соты перегородок</w:t>
                  </w:r>
                </w:p>
                <w:p w:rsidR="00616F1E" w:rsidRPr="00AB0099" w:rsidRDefault="00616F1E" w:rsidP="00C01776">
                  <w:pPr>
                    <w:ind w:firstLine="0"/>
                    <w:rPr>
                      <w:b/>
                      <w:sz w:val="18"/>
                      <w:szCs w:val="18"/>
                    </w:rPr>
                  </w:pPr>
                  <w:proofErr w:type="gramStart"/>
                  <w:r w:rsidRPr="00AB0099">
                    <w:rPr>
                      <w:sz w:val="18"/>
                      <w:szCs w:val="18"/>
                    </w:rPr>
                    <w:t>мм</w:t>
                  </w:r>
                  <w:proofErr w:type="gramEnd"/>
                  <w:r w:rsidRPr="00AB0099">
                    <w:rPr>
                      <w:sz w:val="18"/>
                      <w:szCs w:val="18"/>
                    </w:rPr>
                    <w:t xml:space="preserve"> (</w:t>
                  </w:r>
                  <w:proofErr w:type="spellStart"/>
                  <w:r w:rsidRPr="00AB0099">
                    <w:rPr>
                      <w:sz w:val="18"/>
                      <w:szCs w:val="18"/>
                    </w:rPr>
                    <w:t>ВхШхГ</w:t>
                  </w:r>
                  <w:proofErr w:type="spellEnd"/>
                  <w:r w:rsidRPr="00AB0099">
                    <w:rPr>
                      <w:sz w:val="18"/>
                      <w:szCs w:val="18"/>
                    </w:rPr>
                    <w:t>):60x18x30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DD2A3F">
                  <w:pPr>
                    <w:spacing w:line="240" w:lineRule="auto"/>
                    <w:ind w:firstLine="0"/>
                    <w:jc w:val="center"/>
                    <w:rPr>
                      <w:color w:val="000000"/>
                      <w:sz w:val="18"/>
                      <w:szCs w:val="18"/>
                      <w:lang w:eastAsia="ru-RU"/>
                    </w:rPr>
                  </w:pPr>
                  <w:r w:rsidRPr="00AB0099">
                    <w:rPr>
                      <w:color w:val="000000"/>
                      <w:sz w:val="18"/>
                      <w:szCs w:val="18"/>
                      <w:lang w:eastAsia="ru-RU"/>
                    </w:rPr>
                    <w:lastRenderedPageBreak/>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jc w:val="right"/>
                    <w:rPr>
                      <w:sz w:val="18"/>
                      <w:szCs w:val="18"/>
                    </w:rPr>
                  </w:pPr>
                </w:p>
              </w:tc>
            </w:tr>
            <w:tr w:rsidR="00616F1E" w:rsidRPr="00AB0099" w:rsidTr="00616F1E">
              <w:tblPrEx>
                <w:tblLook w:val="0000" w:firstRow="0" w:lastRow="0" w:firstColumn="0" w:lastColumn="0" w:noHBand="0" w:noVBand="0"/>
              </w:tblPrEx>
              <w:trPr>
                <w:trHeight w:val="13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center"/>
                    <w:rPr>
                      <w:bCs/>
                      <w:sz w:val="18"/>
                      <w:szCs w:val="18"/>
                      <w:lang w:eastAsia="ru-RU"/>
                    </w:rPr>
                  </w:pPr>
                  <w:r w:rsidRPr="00AB0099">
                    <w:rPr>
                      <w:bCs/>
                      <w:sz w:val="18"/>
                      <w:szCs w:val="18"/>
                      <w:lang w:eastAsia="ru-RU"/>
                    </w:rPr>
                    <w:lastRenderedPageBreak/>
                    <w:t>9</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left"/>
                    <w:rPr>
                      <w:color w:val="000000"/>
                      <w:sz w:val="18"/>
                      <w:szCs w:val="18"/>
                      <w:lang w:eastAsia="ru-RU"/>
                    </w:rPr>
                  </w:pPr>
                  <w:r w:rsidRPr="00AB0099">
                    <w:rPr>
                      <w:sz w:val="18"/>
                      <w:szCs w:val="18"/>
                    </w:rPr>
                    <w:t>Верстак слесарный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C01776">
                  <w:pPr>
                    <w:ind w:firstLine="0"/>
                    <w:rPr>
                      <w:spacing w:val="-4"/>
                      <w:sz w:val="18"/>
                      <w:szCs w:val="18"/>
                    </w:rPr>
                  </w:pPr>
                  <w:r w:rsidRPr="00AB0099">
                    <w:rPr>
                      <w:spacing w:val="-4"/>
                      <w:sz w:val="18"/>
                      <w:szCs w:val="18"/>
                    </w:rPr>
                    <w:t xml:space="preserve">Размеры внешние,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xml:space="preserve">): 870x1400x700. Вес, </w:t>
                  </w:r>
                  <w:proofErr w:type="gramStart"/>
                  <w:r w:rsidRPr="00AB0099">
                    <w:rPr>
                      <w:spacing w:val="-4"/>
                      <w:sz w:val="18"/>
                      <w:szCs w:val="18"/>
                    </w:rPr>
                    <w:t>кг</w:t>
                  </w:r>
                  <w:proofErr w:type="gramEnd"/>
                  <w:r w:rsidRPr="00AB0099">
                    <w:rPr>
                      <w:spacing w:val="-4"/>
                      <w:sz w:val="18"/>
                      <w:szCs w:val="18"/>
                    </w:rPr>
                    <w:t>: 65.</w:t>
                  </w:r>
                </w:p>
                <w:p w:rsidR="00616F1E" w:rsidRPr="00AB0099" w:rsidRDefault="00616F1E" w:rsidP="00C01776">
                  <w:pPr>
                    <w:ind w:firstLine="0"/>
                    <w:rPr>
                      <w:spacing w:val="-4"/>
                      <w:sz w:val="18"/>
                      <w:szCs w:val="18"/>
                    </w:rPr>
                  </w:pPr>
                  <w:r w:rsidRPr="00AB0099">
                    <w:rPr>
                      <w:spacing w:val="-4"/>
                      <w:sz w:val="18"/>
                      <w:szCs w:val="18"/>
                    </w:rPr>
                    <w:t xml:space="preserve">Слесарный верстак изготовлен из высококачественной листовой стали, толщиной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616F1E" w:rsidRPr="00AB0099" w:rsidRDefault="00616F1E" w:rsidP="00C01776">
                  <w:pPr>
                    <w:ind w:firstLine="0"/>
                    <w:rPr>
                      <w:spacing w:val="-4"/>
                      <w:sz w:val="18"/>
                      <w:szCs w:val="18"/>
                    </w:rPr>
                  </w:pPr>
                  <w:r w:rsidRPr="00AB0099">
                    <w:rPr>
                      <w:spacing w:val="-4"/>
                      <w:sz w:val="18"/>
                      <w:szCs w:val="18"/>
                    </w:rPr>
                    <w:t>Комплектация: столешница - 1шт. мм (</w:t>
                  </w:r>
                  <w:proofErr w:type="spellStart"/>
                  <w:r w:rsidRPr="00AB0099">
                    <w:rPr>
                      <w:spacing w:val="-4"/>
                      <w:sz w:val="18"/>
                      <w:szCs w:val="18"/>
                    </w:rPr>
                    <w:t>ВхШхГ</w:t>
                  </w:r>
                  <w:proofErr w:type="spellEnd"/>
                  <w:r w:rsidRPr="00AB0099">
                    <w:rPr>
                      <w:spacing w:val="-4"/>
                      <w:sz w:val="18"/>
                      <w:szCs w:val="18"/>
                    </w:rPr>
                    <w:t>):24x1400x700 мм,</w:t>
                  </w:r>
                </w:p>
                <w:p w:rsidR="00616F1E" w:rsidRPr="00AB0099" w:rsidRDefault="00616F1E" w:rsidP="00C01776">
                  <w:pPr>
                    <w:ind w:firstLine="0"/>
                    <w:rPr>
                      <w:spacing w:val="-4"/>
                      <w:sz w:val="18"/>
                      <w:szCs w:val="18"/>
                    </w:rPr>
                  </w:pPr>
                  <w:r w:rsidRPr="00AB0099">
                    <w:rPr>
                      <w:spacing w:val="-4"/>
                      <w:sz w:val="18"/>
                      <w:szCs w:val="18"/>
                    </w:rPr>
                    <w:t>оцинкованный лист металла 1,5 мм + МДФ 24 мм.</w:t>
                  </w:r>
                </w:p>
                <w:p w:rsidR="00616F1E" w:rsidRPr="00AB0099" w:rsidRDefault="00616F1E" w:rsidP="00C01776">
                  <w:pPr>
                    <w:ind w:firstLine="0"/>
                    <w:rPr>
                      <w:spacing w:val="-4"/>
                      <w:sz w:val="18"/>
                      <w:szCs w:val="18"/>
                    </w:rPr>
                  </w:pPr>
                  <w:r w:rsidRPr="00AB0099">
                    <w:rPr>
                      <w:spacing w:val="-4"/>
                      <w:sz w:val="18"/>
                      <w:szCs w:val="18"/>
                    </w:rPr>
                    <w:t>Тумба - 1 шт. (</w:t>
                  </w:r>
                  <w:proofErr w:type="spellStart"/>
                  <w:r w:rsidRPr="00AB0099">
                    <w:rPr>
                      <w:spacing w:val="-4"/>
                      <w:sz w:val="18"/>
                      <w:szCs w:val="18"/>
                    </w:rPr>
                    <w:t>ВхШхГ</w:t>
                  </w:r>
                  <w:proofErr w:type="spellEnd"/>
                  <w:r w:rsidRPr="00AB0099">
                    <w:rPr>
                      <w:spacing w:val="-4"/>
                      <w:sz w:val="18"/>
                      <w:szCs w:val="18"/>
                    </w:rPr>
                    <w:t>):840x460x640 мм</w:t>
                  </w:r>
                </w:p>
                <w:p w:rsidR="00616F1E" w:rsidRPr="00AB0099" w:rsidRDefault="00616F1E" w:rsidP="00C01776">
                  <w:pPr>
                    <w:ind w:firstLine="0"/>
                    <w:rPr>
                      <w:spacing w:val="-4"/>
                      <w:sz w:val="18"/>
                      <w:szCs w:val="18"/>
                    </w:rPr>
                  </w:pPr>
                  <w:r w:rsidRPr="00AB0099">
                    <w:rPr>
                      <w:spacing w:val="-4"/>
                      <w:sz w:val="18"/>
                      <w:szCs w:val="18"/>
                    </w:rPr>
                    <w:t xml:space="preserve">Дверца тумбы открываются </w:t>
                  </w:r>
                  <w:proofErr w:type="gramStart"/>
                  <w:r w:rsidRPr="00AB0099">
                    <w:rPr>
                      <w:spacing w:val="-4"/>
                      <w:sz w:val="18"/>
                      <w:szCs w:val="18"/>
                    </w:rPr>
                    <w:t>наружу</w:t>
                  </w:r>
                  <w:proofErr w:type="gramEnd"/>
                  <w:r w:rsidRPr="00AB0099">
                    <w:rPr>
                      <w:spacing w:val="-4"/>
                      <w:sz w:val="18"/>
                      <w:szCs w:val="18"/>
                    </w:rPr>
                    <w:t xml:space="preserve"> и имеет возможность смены стороны открывания двери. Изнутри по центру по всей высоте  дверцы усилены ребром жёсткости шириной 100мм и высотой 15 мм. Тумба комплектуется двумя съемными регулируемыми полками. Возможна установка полок на различной высоте. Шаг перестановки полок 80 мм. Нагрузка на полку 30 кг. Пластиковая  ручка двери  установлена отдельно от замка и  сделана заподлицо с дверью.  Цвет покрытия корпуса светлых оттенков лицевая панель дверцы тумбы – светлых оттенков</w:t>
                  </w:r>
                </w:p>
                <w:p w:rsidR="00616F1E" w:rsidRPr="00AB0099" w:rsidRDefault="00616F1E" w:rsidP="00C01776">
                  <w:pPr>
                    <w:ind w:firstLine="0"/>
                    <w:rPr>
                      <w:spacing w:val="-4"/>
                      <w:sz w:val="18"/>
                      <w:szCs w:val="18"/>
                    </w:rPr>
                  </w:pPr>
                  <w:r w:rsidRPr="00AB0099">
                    <w:rPr>
                      <w:spacing w:val="-4"/>
                      <w:sz w:val="18"/>
                      <w:szCs w:val="18"/>
                    </w:rPr>
                    <w:t>Опора  - 1шт. (</w:t>
                  </w:r>
                  <w:proofErr w:type="spellStart"/>
                  <w:r w:rsidRPr="00AB0099">
                    <w:rPr>
                      <w:spacing w:val="-4"/>
                      <w:sz w:val="18"/>
                      <w:szCs w:val="18"/>
                    </w:rPr>
                    <w:t>ВхШхГ</w:t>
                  </w:r>
                  <w:proofErr w:type="spellEnd"/>
                  <w:r w:rsidRPr="00AB0099">
                    <w:rPr>
                      <w:spacing w:val="-4"/>
                      <w:sz w:val="18"/>
                      <w:szCs w:val="18"/>
                    </w:rPr>
                    <w:t>):840x150x640 мм</w:t>
                  </w:r>
                </w:p>
                <w:p w:rsidR="00616F1E" w:rsidRPr="00AB0099" w:rsidRDefault="00616F1E" w:rsidP="00C01776">
                  <w:pPr>
                    <w:ind w:firstLine="0"/>
                    <w:rPr>
                      <w:spacing w:val="-4"/>
                      <w:sz w:val="18"/>
                      <w:szCs w:val="18"/>
                    </w:rPr>
                  </w:pPr>
                  <w:r w:rsidRPr="00AB0099">
                    <w:rPr>
                      <w:spacing w:val="-4"/>
                      <w:sz w:val="18"/>
                      <w:szCs w:val="18"/>
                    </w:rPr>
                    <w:t xml:space="preserve">Стальной </w:t>
                  </w:r>
                  <w:proofErr w:type="gramStart"/>
                  <w:r w:rsidRPr="00AB0099">
                    <w:rPr>
                      <w:spacing w:val="-4"/>
                      <w:sz w:val="18"/>
                      <w:szCs w:val="18"/>
                    </w:rPr>
                    <w:t>П</w:t>
                  </w:r>
                  <w:proofErr w:type="gramEnd"/>
                  <w:r w:rsidRPr="00AB0099">
                    <w:rPr>
                      <w:spacing w:val="-4"/>
                      <w:sz w:val="18"/>
                      <w:szCs w:val="18"/>
                    </w:rPr>
                    <w:t xml:space="preserve"> образный профиль, толщиной 1,5 мм.  Цельносварная конструкция с  поперечной балкой.</w:t>
                  </w:r>
                </w:p>
                <w:p w:rsidR="00616F1E" w:rsidRPr="00AB0099" w:rsidRDefault="00616F1E" w:rsidP="00C01776">
                  <w:pPr>
                    <w:ind w:firstLine="0"/>
                    <w:rPr>
                      <w:spacing w:val="-4"/>
                      <w:sz w:val="18"/>
                      <w:szCs w:val="18"/>
                    </w:rPr>
                  </w:pPr>
                  <w:r w:rsidRPr="00AB0099">
                    <w:rPr>
                      <w:spacing w:val="-4"/>
                      <w:sz w:val="18"/>
                      <w:szCs w:val="18"/>
                    </w:rPr>
                    <w:t>Цвет покрытия - светлых оттенков</w:t>
                  </w:r>
                </w:p>
                <w:p w:rsidR="00616F1E" w:rsidRPr="00AB0099" w:rsidRDefault="00616F1E" w:rsidP="00C01776">
                  <w:pPr>
                    <w:ind w:firstLine="0"/>
                    <w:rPr>
                      <w:spacing w:val="-4"/>
                      <w:sz w:val="18"/>
                      <w:szCs w:val="18"/>
                    </w:rPr>
                  </w:pPr>
                  <w:r w:rsidRPr="00AB0099">
                    <w:rPr>
                      <w:spacing w:val="-4"/>
                      <w:sz w:val="18"/>
                      <w:szCs w:val="18"/>
                    </w:rPr>
                    <w:t>Полка и Стенка - 1шт. (</w:t>
                  </w:r>
                  <w:proofErr w:type="spellStart"/>
                  <w:r w:rsidRPr="00AB0099">
                    <w:rPr>
                      <w:spacing w:val="-4"/>
                      <w:sz w:val="18"/>
                      <w:szCs w:val="18"/>
                    </w:rPr>
                    <w:t>ВхШхГ</w:t>
                  </w:r>
                  <w:proofErr w:type="spellEnd"/>
                  <w:r w:rsidRPr="00AB0099">
                    <w:rPr>
                      <w:spacing w:val="-4"/>
                      <w:sz w:val="18"/>
                      <w:szCs w:val="18"/>
                    </w:rPr>
                    <w:t xml:space="preserve">):550x790x352 мм </w:t>
                  </w:r>
                  <w:proofErr w:type="gramStart"/>
                  <w:r w:rsidRPr="00AB0099">
                    <w:rPr>
                      <w:spacing w:val="-4"/>
                      <w:sz w:val="18"/>
                      <w:szCs w:val="18"/>
                    </w:rPr>
                    <w:t>выполнена</w:t>
                  </w:r>
                  <w:proofErr w:type="gramEnd"/>
                  <w:r w:rsidRPr="00AB0099">
                    <w:rPr>
                      <w:spacing w:val="-4"/>
                      <w:sz w:val="18"/>
                      <w:szCs w:val="18"/>
                    </w:rPr>
                    <w:t xml:space="preserve"> из металла 1,2 мм с боковыми рёбрами жесткости. Выдерживает нагрузку до 40 кг. Цвет покрытия - светлых оттенков Экран  - 1 шт.</w:t>
                  </w:r>
                  <w:proofErr w:type="gramStart"/>
                  <w:r w:rsidRPr="00AB0099">
                    <w:rPr>
                      <w:spacing w:val="-4"/>
                      <w:sz w:val="18"/>
                      <w:szCs w:val="18"/>
                    </w:rPr>
                    <w:t xml:space="preserve"> .</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):500x1400x50 мм выполнен из металла толщиной 1,2 мм. Имеет боковые опоры жесткости. Квадратную перфорацию «</w:t>
                  </w:r>
                  <w:proofErr w:type="spellStart"/>
                  <w:r w:rsidRPr="00AB0099">
                    <w:rPr>
                      <w:spacing w:val="-4"/>
                      <w:sz w:val="18"/>
                      <w:szCs w:val="18"/>
                    </w:rPr>
                    <w:t>Евростандарт</w:t>
                  </w:r>
                  <w:proofErr w:type="spellEnd"/>
                  <w:r w:rsidRPr="00AB0099">
                    <w:rPr>
                      <w:spacing w:val="-4"/>
                      <w:sz w:val="18"/>
                      <w:szCs w:val="18"/>
                    </w:rPr>
                    <w:t>» с размером ячеек 10*10мм и шагом 38 мм. Цвет светлых оттенков Комплект освещения  – 1 шт. (</w:t>
                  </w:r>
                  <w:proofErr w:type="spellStart"/>
                  <w:r w:rsidRPr="00AB0099">
                    <w:rPr>
                      <w:spacing w:val="-4"/>
                      <w:sz w:val="18"/>
                      <w:szCs w:val="18"/>
                    </w:rPr>
                    <w:t>ВхШхГ</w:t>
                  </w:r>
                  <w:proofErr w:type="spellEnd"/>
                  <w:r w:rsidRPr="00AB0099">
                    <w:rPr>
                      <w:spacing w:val="-4"/>
                      <w:sz w:val="18"/>
                      <w:szCs w:val="18"/>
                    </w:rPr>
                    <w:t>):500x1400x300 мм установлен на Г-образной перекладине, прикрепляемой на высоте 100 мм над поверхностью столешницы. Светодиодное освещение Мощностью 7 Вт. Световой поток 650 Лм, цветовая температура  -4200 К.</w:t>
                  </w:r>
                </w:p>
                <w:p w:rsidR="00616F1E" w:rsidRPr="00AB0099" w:rsidRDefault="00616F1E" w:rsidP="00C01776">
                  <w:pPr>
                    <w:ind w:firstLine="0"/>
                    <w:rPr>
                      <w:spacing w:val="-4"/>
                      <w:sz w:val="18"/>
                      <w:szCs w:val="18"/>
                    </w:rPr>
                  </w:pPr>
                  <w:r w:rsidRPr="00AB0099">
                    <w:rPr>
                      <w:spacing w:val="-4"/>
                      <w:sz w:val="18"/>
                      <w:szCs w:val="18"/>
                    </w:rPr>
                    <w:t>Держатель инструмента – 1 шт. (</w:t>
                  </w:r>
                  <w:proofErr w:type="spellStart"/>
                  <w:r w:rsidRPr="00AB0099">
                    <w:rPr>
                      <w:spacing w:val="-4"/>
                      <w:sz w:val="18"/>
                      <w:szCs w:val="18"/>
                    </w:rPr>
                    <w:t>ВхШхГ</w:t>
                  </w:r>
                  <w:proofErr w:type="spellEnd"/>
                  <w:r w:rsidRPr="00AB0099">
                    <w:rPr>
                      <w:spacing w:val="-4"/>
                      <w:sz w:val="18"/>
                      <w:szCs w:val="18"/>
                    </w:rPr>
                    <w:t xml:space="preserve">):360x40x40 мм, П-образная конструкция. Восемь отверстий для отвёрток и два для пассатижей. Цвет покрытия - </w:t>
                  </w:r>
                  <w:r w:rsidRPr="00AB0099">
                    <w:rPr>
                      <w:spacing w:val="-4"/>
                      <w:sz w:val="18"/>
                      <w:szCs w:val="18"/>
                    </w:rPr>
                    <w:lastRenderedPageBreak/>
                    <w:t>светлых оттенков Держатель ключей  -1 шт. (</w:t>
                  </w:r>
                  <w:proofErr w:type="spellStart"/>
                  <w:r w:rsidRPr="00AB0099">
                    <w:rPr>
                      <w:spacing w:val="-4"/>
                      <w:sz w:val="18"/>
                      <w:szCs w:val="18"/>
                    </w:rPr>
                    <w:t>ВхШхГ</w:t>
                  </w:r>
                  <w:proofErr w:type="spellEnd"/>
                  <w:r w:rsidRPr="00AB0099">
                    <w:rPr>
                      <w:spacing w:val="-4"/>
                      <w:sz w:val="18"/>
                      <w:szCs w:val="18"/>
                    </w:rPr>
                    <w:t xml:space="preserve">):250x120x30 мм, П-образная конструкция. 12 </w:t>
                  </w:r>
                  <w:proofErr w:type="spellStart"/>
                  <w:r w:rsidRPr="00AB0099">
                    <w:rPr>
                      <w:spacing w:val="-4"/>
                      <w:sz w:val="18"/>
                      <w:szCs w:val="18"/>
                    </w:rPr>
                    <w:t>прёмных</w:t>
                  </w:r>
                  <w:proofErr w:type="spellEnd"/>
                  <w:r w:rsidRPr="00AB0099">
                    <w:rPr>
                      <w:spacing w:val="-4"/>
                      <w:sz w:val="18"/>
                      <w:szCs w:val="18"/>
                    </w:rPr>
                    <w:t xml:space="preserve"> лотов для рожковых ключей. Цвет покрытия - светлых оттенков</w:t>
                  </w:r>
                </w:p>
                <w:p w:rsidR="00616F1E" w:rsidRPr="00AB0099" w:rsidRDefault="00616F1E" w:rsidP="00C01776">
                  <w:pPr>
                    <w:ind w:firstLine="0"/>
                    <w:rPr>
                      <w:spacing w:val="-4"/>
                      <w:sz w:val="18"/>
                      <w:szCs w:val="18"/>
                    </w:rPr>
                  </w:pPr>
                  <w:r w:rsidRPr="00AB0099">
                    <w:rPr>
                      <w:spacing w:val="-4"/>
                      <w:sz w:val="18"/>
                      <w:szCs w:val="18"/>
                    </w:rPr>
                    <w:t>Полка малая  -1 шт. (</w:t>
                  </w:r>
                  <w:proofErr w:type="spellStart"/>
                  <w:r w:rsidRPr="00AB0099">
                    <w:rPr>
                      <w:spacing w:val="-4"/>
                      <w:sz w:val="18"/>
                      <w:szCs w:val="18"/>
                    </w:rPr>
                    <w:t>ВхШхГ</w:t>
                  </w:r>
                  <w:proofErr w:type="spellEnd"/>
                  <w:r w:rsidRPr="00AB0099">
                    <w:rPr>
                      <w:spacing w:val="-4"/>
                      <w:sz w:val="18"/>
                      <w:szCs w:val="18"/>
                    </w:rPr>
                    <w:t>):70x270x136 мм, П-образная конструкция с внешними бортиками высотой 15 мм. Цвет покрытия - светлых оттенков.</w:t>
                  </w:r>
                </w:p>
                <w:p w:rsidR="00616F1E" w:rsidRPr="00AB0099" w:rsidRDefault="00616F1E" w:rsidP="00C01776">
                  <w:pPr>
                    <w:ind w:firstLine="0"/>
                    <w:rPr>
                      <w:spacing w:val="-4"/>
                      <w:sz w:val="18"/>
                      <w:szCs w:val="18"/>
                    </w:rPr>
                  </w:pPr>
                  <w:r w:rsidRPr="00AB0099">
                    <w:rPr>
                      <w:spacing w:val="-4"/>
                      <w:sz w:val="18"/>
                      <w:szCs w:val="18"/>
                    </w:rPr>
                    <w:t xml:space="preserve">Полка большая </w:t>
                  </w:r>
                  <w:proofErr w:type="spellStart"/>
                  <w:r w:rsidRPr="00AB0099">
                    <w:rPr>
                      <w:spacing w:val="-4"/>
                      <w:sz w:val="18"/>
                      <w:szCs w:val="18"/>
                    </w:rPr>
                    <w:t>LSh</w:t>
                  </w:r>
                  <w:proofErr w:type="spellEnd"/>
                  <w:r w:rsidRPr="00AB0099">
                    <w:rPr>
                      <w:spacing w:val="-4"/>
                      <w:sz w:val="18"/>
                      <w:szCs w:val="18"/>
                    </w:rPr>
                    <w:t xml:space="preserve"> -1 шт.  (</w:t>
                  </w:r>
                  <w:proofErr w:type="spellStart"/>
                  <w:r w:rsidRPr="00AB0099">
                    <w:rPr>
                      <w:spacing w:val="-4"/>
                      <w:sz w:val="18"/>
                      <w:szCs w:val="18"/>
                    </w:rPr>
                    <w:t>ВхШхГ</w:t>
                  </w:r>
                  <w:proofErr w:type="spellEnd"/>
                  <w:r w:rsidRPr="00AB0099">
                    <w:rPr>
                      <w:spacing w:val="-4"/>
                      <w:sz w:val="18"/>
                      <w:szCs w:val="18"/>
                    </w:rPr>
                    <w:t>):70x270x560 мм, П-образная конструкция с внешними бортиками высотой 15 мм. Цвет покрытия - светлых оттенков</w:t>
                  </w:r>
                </w:p>
                <w:p w:rsidR="00616F1E" w:rsidRPr="00AB0099" w:rsidRDefault="00616F1E" w:rsidP="00C01776">
                  <w:pPr>
                    <w:ind w:firstLine="0"/>
                    <w:rPr>
                      <w:spacing w:val="-4"/>
                      <w:sz w:val="18"/>
                      <w:szCs w:val="18"/>
                    </w:rPr>
                  </w:pPr>
                  <w:r w:rsidRPr="00AB0099">
                    <w:rPr>
                      <w:spacing w:val="-4"/>
                      <w:sz w:val="18"/>
                      <w:szCs w:val="18"/>
                    </w:rPr>
                    <w:t xml:space="preserve">Крючок HK для квадратной перфорации – 3 шт. Длина 7 мм. </w:t>
                  </w:r>
                  <w:proofErr w:type="spellStart"/>
                  <w:r w:rsidRPr="00AB0099">
                    <w:rPr>
                      <w:spacing w:val="-4"/>
                      <w:sz w:val="18"/>
                      <w:szCs w:val="18"/>
                    </w:rPr>
                    <w:t>Евростандарт</w:t>
                  </w:r>
                  <w:proofErr w:type="spellEnd"/>
                  <w:r w:rsidRPr="00AB0099">
                    <w:rPr>
                      <w:spacing w:val="-4"/>
                      <w:sz w:val="18"/>
                      <w:szCs w:val="18"/>
                    </w:rPr>
                    <w:t xml:space="preserve">. </w:t>
                  </w:r>
                </w:p>
                <w:p w:rsidR="00616F1E" w:rsidRPr="00AB0099" w:rsidRDefault="00616F1E" w:rsidP="00C01776">
                  <w:pPr>
                    <w:ind w:firstLine="0"/>
                    <w:rPr>
                      <w:spacing w:val="-4"/>
                      <w:sz w:val="18"/>
                      <w:szCs w:val="18"/>
                    </w:rPr>
                  </w:pPr>
                  <w:r w:rsidRPr="00AB0099">
                    <w:rPr>
                      <w:spacing w:val="-4"/>
                      <w:sz w:val="18"/>
                      <w:szCs w:val="18"/>
                    </w:rPr>
                    <w:t xml:space="preserve">Цвет покрытия корпуса светлых оттенков, лицевая панель дверцы тумбы – светлых оттенков Сертификат соответствия </w:t>
                  </w:r>
                  <w:proofErr w:type="spellStart"/>
                  <w:r w:rsidRPr="00AB0099">
                    <w:rPr>
                      <w:spacing w:val="-4"/>
                      <w:sz w:val="18"/>
                      <w:szCs w:val="18"/>
                    </w:rPr>
                    <w:t>Ростест</w:t>
                  </w:r>
                  <w:proofErr w:type="spellEnd"/>
                  <w:r w:rsidRPr="00AB0099">
                    <w:rPr>
                      <w:spacing w:val="-4"/>
                      <w:sz w:val="18"/>
                      <w:szCs w:val="18"/>
                    </w:rPr>
                    <w:t>.</w:t>
                  </w:r>
                </w:p>
                <w:p w:rsidR="00616F1E" w:rsidRPr="00AB0099" w:rsidRDefault="00616F1E" w:rsidP="00C01776">
                  <w:pPr>
                    <w:ind w:firstLine="0"/>
                    <w:rPr>
                      <w:b/>
                      <w:sz w:val="18"/>
                      <w:szCs w:val="18"/>
                    </w:rPr>
                  </w:pPr>
                  <w:r w:rsidRPr="00AB0099">
                    <w:rPr>
                      <w:spacing w:val="-4"/>
                      <w:sz w:val="18"/>
                      <w:szCs w:val="18"/>
                    </w:rPr>
                    <w:t xml:space="preserve">Декларация соответствия Техническому регламенту Таможенного союза. «О безопасности мебельной продукции </w:t>
                  </w:r>
                  <w:proofErr w:type="gramStart"/>
                  <w:r w:rsidRPr="00AB0099">
                    <w:rPr>
                      <w:spacing w:val="-4"/>
                      <w:sz w:val="18"/>
                      <w:szCs w:val="18"/>
                    </w:rPr>
                    <w:t>ТР</w:t>
                  </w:r>
                  <w:proofErr w:type="gramEnd"/>
                  <w:r w:rsidRPr="00AB0099">
                    <w:rPr>
                      <w:spacing w:val="-4"/>
                      <w:sz w:val="18"/>
                      <w:szCs w:val="18"/>
                    </w:rPr>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DD2A3F">
                  <w:pPr>
                    <w:spacing w:line="240" w:lineRule="auto"/>
                    <w:ind w:firstLine="0"/>
                    <w:jc w:val="center"/>
                    <w:rPr>
                      <w:color w:val="000000"/>
                      <w:sz w:val="18"/>
                      <w:szCs w:val="18"/>
                      <w:lang w:eastAsia="ru-RU"/>
                    </w:rPr>
                  </w:pPr>
                  <w:r w:rsidRPr="00AB0099">
                    <w:rPr>
                      <w:color w:val="000000"/>
                      <w:sz w:val="18"/>
                      <w:szCs w:val="18"/>
                      <w:lang w:eastAsia="ru-RU"/>
                    </w:rPr>
                    <w:lastRenderedPageBreak/>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jc w:val="right"/>
                    <w:rPr>
                      <w:sz w:val="18"/>
                      <w:szCs w:val="18"/>
                    </w:rPr>
                  </w:pPr>
                </w:p>
              </w:tc>
            </w:tr>
            <w:tr w:rsidR="00616F1E" w:rsidRPr="00AB0099" w:rsidTr="00C01776">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center"/>
                    <w:rPr>
                      <w:bCs/>
                      <w:sz w:val="18"/>
                      <w:szCs w:val="18"/>
                      <w:lang w:eastAsia="ru-RU"/>
                    </w:rPr>
                  </w:pPr>
                  <w:r w:rsidRPr="00AB0099">
                    <w:rPr>
                      <w:bCs/>
                      <w:sz w:val="18"/>
                      <w:szCs w:val="18"/>
                      <w:lang w:eastAsia="ru-RU"/>
                    </w:rPr>
                    <w:lastRenderedPageBreak/>
                    <w:t>10</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left"/>
                    <w:rPr>
                      <w:color w:val="000000"/>
                      <w:sz w:val="18"/>
                      <w:szCs w:val="18"/>
                      <w:lang w:eastAsia="ru-RU"/>
                    </w:rPr>
                  </w:pPr>
                  <w:r w:rsidRPr="00AB0099">
                    <w:rPr>
                      <w:sz w:val="18"/>
                      <w:szCs w:val="18"/>
                    </w:rPr>
                    <w:t>Тележка инструментальная  с экраном</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C01776">
                  <w:pPr>
                    <w:ind w:firstLine="0"/>
                    <w:rPr>
                      <w:spacing w:val="-4"/>
                      <w:sz w:val="18"/>
                      <w:szCs w:val="18"/>
                    </w:rPr>
                  </w:pPr>
                  <w:r w:rsidRPr="00AB0099">
                    <w:rPr>
                      <w:spacing w:val="-4"/>
                      <w:sz w:val="18"/>
                      <w:szCs w:val="18"/>
                    </w:rPr>
                    <w:t>Каркас изготовлен из высокопрочной стали толщиной 1  мм.</w:t>
                  </w:r>
                </w:p>
                <w:p w:rsidR="00616F1E" w:rsidRPr="00AB0099" w:rsidRDefault="00616F1E" w:rsidP="00C01776">
                  <w:pPr>
                    <w:ind w:left="34" w:hanging="34"/>
                    <w:rPr>
                      <w:spacing w:val="-4"/>
                      <w:sz w:val="18"/>
                      <w:szCs w:val="18"/>
                    </w:rPr>
                  </w:pPr>
                  <w:r w:rsidRPr="00AB0099">
                    <w:rPr>
                      <w:spacing w:val="-4"/>
                      <w:sz w:val="18"/>
                      <w:szCs w:val="18"/>
                    </w:rPr>
                    <w:t>Телескопические направляющие полного выдвижения  ящиков рассчитанных на 50000 открываний (подтверждено протоколом испытаний). Плавный ход при полной загрузке.</w:t>
                  </w:r>
                </w:p>
                <w:p w:rsidR="00616F1E" w:rsidRPr="00AB0099" w:rsidRDefault="00616F1E" w:rsidP="00C01776">
                  <w:pPr>
                    <w:ind w:left="34" w:hanging="34"/>
                    <w:rPr>
                      <w:spacing w:val="-4"/>
                      <w:sz w:val="18"/>
                      <w:szCs w:val="18"/>
                    </w:rPr>
                  </w:pPr>
                  <w:r w:rsidRPr="00AB0099">
                    <w:rPr>
                      <w:spacing w:val="-4"/>
                      <w:sz w:val="18"/>
                      <w:szCs w:val="18"/>
                    </w:rPr>
                    <w:t xml:space="preserve"> Нагрузка на малый ящик 15 кг, на большой ящик 30 кг, и крышку тележки 40 кг.</w:t>
                  </w:r>
                </w:p>
                <w:p w:rsidR="00616F1E" w:rsidRPr="00AB0099" w:rsidRDefault="00616F1E" w:rsidP="00C01776">
                  <w:pPr>
                    <w:ind w:left="34" w:hanging="34"/>
                    <w:rPr>
                      <w:spacing w:val="-4"/>
                      <w:sz w:val="18"/>
                      <w:szCs w:val="18"/>
                    </w:rPr>
                  </w:pPr>
                  <w:r w:rsidRPr="00AB0099">
                    <w:rPr>
                      <w:spacing w:val="-4"/>
                      <w:sz w:val="18"/>
                      <w:szCs w:val="18"/>
                    </w:rPr>
                    <w:t>Комплектуются стальными ручками с пластиковыми держателями  (ручки установлены  с  торца тумбы  Ø 20 мм и длина ручки - 420 мм).  А так же поворотными резиновыми колесами Ø 100мм.  Одно колесо снабжено стояночным тормозом (диаметр 100 мм.)</w:t>
                  </w:r>
                </w:p>
                <w:p w:rsidR="00616F1E" w:rsidRPr="00AB0099" w:rsidRDefault="00616F1E" w:rsidP="00C01776">
                  <w:pPr>
                    <w:ind w:left="34" w:hanging="34"/>
                    <w:rPr>
                      <w:spacing w:val="-4"/>
                      <w:sz w:val="18"/>
                      <w:szCs w:val="18"/>
                    </w:rPr>
                  </w:pPr>
                  <w:r w:rsidRPr="00AB0099">
                    <w:rPr>
                      <w:spacing w:val="-4"/>
                      <w:sz w:val="18"/>
                      <w:szCs w:val="18"/>
                    </w:rPr>
                    <w:t>Верх тележек покрыт ребристым резиновым маслостойким ковриком.</w:t>
                  </w:r>
                </w:p>
                <w:p w:rsidR="00616F1E" w:rsidRPr="00AB0099" w:rsidRDefault="00616F1E" w:rsidP="00C01776">
                  <w:pPr>
                    <w:ind w:left="34" w:hanging="34"/>
                    <w:rPr>
                      <w:spacing w:val="-4"/>
                      <w:sz w:val="18"/>
                      <w:szCs w:val="18"/>
                    </w:rPr>
                  </w:pPr>
                  <w:r w:rsidRPr="00AB0099">
                    <w:rPr>
                      <w:spacing w:val="-4"/>
                      <w:sz w:val="18"/>
                      <w:szCs w:val="18"/>
                    </w:rPr>
                    <w:t xml:space="preserve">Ящики тележки  комплектуется центральным ключевым замком </w:t>
                  </w:r>
                  <w:proofErr w:type="gramStart"/>
                  <w:r w:rsidRPr="00AB0099">
                    <w:rPr>
                      <w:spacing w:val="-4"/>
                      <w:sz w:val="18"/>
                      <w:szCs w:val="18"/>
                    </w:rPr>
                    <w:t>блокирующем</w:t>
                  </w:r>
                  <w:proofErr w:type="gramEnd"/>
                  <w:r w:rsidRPr="00AB0099">
                    <w:rPr>
                      <w:spacing w:val="-4"/>
                      <w:sz w:val="18"/>
                      <w:szCs w:val="18"/>
                    </w:rPr>
                    <w:t xml:space="preserve"> все ящики одновременно.</w:t>
                  </w:r>
                </w:p>
                <w:p w:rsidR="00616F1E" w:rsidRPr="00AB0099" w:rsidRDefault="00616F1E" w:rsidP="00C01776">
                  <w:pPr>
                    <w:ind w:left="34" w:hanging="34"/>
                    <w:rPr>
                      <w:spacing w:val="-4"/>
                      <w:sz w:val="18"/>
                      <w:szCs w:val="18"/>
                    </w:rPr>
                  </w:pPr>
                  <w:r w:rsidRPr="00AB0099">
                    <w:rPr>
                      <w:spacing w:val="-4"/>
                      <w:sz w:val="18"/>
                      <w:szCs w:val="18"/>
                    </w:rPr>
                    <w:t>Максимальная нагрузка на тележку 145кг</w:t>
                  </w:r>
                </w:p>
                <w:p w:rsidR="00616F1E" w:rsidRPr="00AB0099" w:rsidRDefault="00616F1E" w:rsidP="00C01776">
                  <w:pPr>
                    <w:ind w:left="34" w:hanging="34"/>
                    <w:rPr>
                      <w:spacing w:val="-4"/>
                      <w:sz w:val="18"/>
                      <w:szCs w:val="18"/>
                    </w:rPr>
                  </w:pPr>
                  <w:r w:rsidRPr="00AB0099">
                    <w:rPr>
                      <w:spacing w:val="-4"/>
                      <w:sz w:val="18"/>
                      <w:szCs w:val="18"/>
                    </w:rPr>
                    <w:t xml:space="preserve"> Цвет покрытия корпуса светлых оттенков, Ящики и экра</w:t>
                  </w:r>
                  <w:proofErr w:type="gramStart"/>
                  <w:r w:rsidRPr="00AB0099">
                    <w:rPr>
                      <w:spacing w:val="-4"/>
                      <w:sz w:val="18"/>
                      <w:szCs w:val="18"/>
                    </w:rPr>
                    <w:t>н–</w:t>
                  </w:r>
                  <w:proofErr w:type="gramEnd"/>
                  <w:r w:rsidRPr="00AB0099">
                    <w:rPr>
                      <w:spacing w:val="-4"/>
                      <w:sz w:val="18"/>
                      <w:szCs w:val="18"/>
                    </w:rPr>
                    <w:t xml:space="preserve"> светлых оттенков Технический регламент Таможенного союза. «О безопасности мебельной продукции </w:t>
                  </w:r>
                  <w:proofErr w:type="gramStart"/>
                  <w:r w:rsidRPr="00AB0099">
                    <w:rPr>
                      <w:spacing w:val="-4"/>
                      <w:sz w:val="18"/>
                      <w:szCs w:val="18"/>
                    </w:rPr>
                    <w:t>ТР</w:t>
                  </w:r>
                  <w:proofErr w:type="gramEnd"/>
                  <w:r w:rsidRPr="00AB0099">
                    <w:rPr>
                      <w:spacing w:val="-4"/>
                      <w:sz w:val="18"/>
                      <w:szCs w:val="18"/>
                    </w:rPr>
                    <w:t xml:space="preserve"> ТС 025/2012»</w:t>
                  </w:r>
                </w:p>
                <w:p w:rsidR="00616F1E" w:rsidRPr="00AB0099" w:rsidRDefault="00616F1E" w:rsidP="00C01776">
                  <w:pPr>
                    <w:ind w:left="34" w:hanging="34"/>
                    <w:rPr>
                      <w:spacing w:val="-4"/>
                      <w:sz w:val="18"/>
                      <w:szCs w:val="18"/>
                    </w:rPr>
                  </w:pPr>
                  <w:r w:rsidRPr="00AB0099">
                    <w:rPr>
                      <w:spacing w:val="-4"/>
                      <w:sz w:val="18"/>
                      <w:szCs w:val="18"/>
                    </w:rPr>
                    <w:t xml:space="preserve">Сертификат соответствия </w:t>
                  </w:r>
                  <w:proofErr w:type="spellStart"/>
                  <w:r w:rsidRPr="00AB0099">
                    <w:rPr>
                      <w:spacing w:val="-4"/>
                      <w:sz w:val="18"/>
                      <w:szCs w:val="18"/>
                    </w:rPr>
                    <w:t>Ростест</w:t>
                  </w:r>
                  <w:proofErr w:type="spellEnd"/>
                </w:p>
                <w:p w:rsidR="00616F1E" w:rsidRPr="00AB0099" w:rsidRDefault="00616F1E" w:rsidP="00C01776">
                  <w:pPr>
                    <w:ind w:firstLine="0"/>
                    <w:rPr>
                      <w:spacing w:val="-4"/>
                      <w:sz w:val="18"/>
                      <w:szCs w:val="18"/>
                    </w:rPr>
                  </w:pPr>
                  <w:r w:rsidRPr="00AB0099">
                    <w:rPr>
                      <w:spacing w:val="-4"/>
                      <w:sz w:val="18"/>
                      <w:szCs w:val="18"/>
                    </w:rPr>
                    <w:t xml:space="preserve">Размеры внешние,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xml:space="preserve">): 870x820x450. Вес, </w:t>
                  </w:r>
                  <w:proofErr w:type="gramStart"/>
                  <w:r w:rsidRPr="00AB0099">
                    <w:rPr>
                      <w:spacing w:val="-4"/>
                      <w:sz w:val="18"/>
                      <w:szCs w:val="18"/>
                    </w:rPr>
                    <w:t>кг</w:t>
                  </w:r>
                  <w:proofErr w:type="gramEnd"/>
                  <w:r w:rsidRPr="00AB0099">
                    <w:rPr>
                      <w:spacing w:val="-4"/>
                      <w:sz w:val="18"/>
                      <w:szCs w:val="18"/>
                    </w:rPr>
                    <w:t>: 46.</w:t>
                  </w:r>
                </w:p>
                <w:p w:rsidR="00616F1E" w:rsidRPr="00AB0099" w:rsidRDefault="00616F1E" w:rsidP="00C01776">
                  <w:pPr>
                    <w:ind w:left="34" w:hanging="34"/>
                    <w:rPr>
                      <w:spacing w:val="-4"/>
                      <w:sz w:val="18"/>
                      <w:szCs w:val="18"/>
                    </w:rPr>
                  </w:pPr>
                  <w:r w:rsidRPr="00AB0099">
                    <w:rPr>
                      <w:spacing w:val="-4"/>
                      <w:sz w:val="18"/>
                      <w:szCs w:val="18"/>
                    </w:rPr>
                    <w:t xml:space="preserve">Тип покрытия: </w:t>
                  </w:r>
                  <w:proofErr w:type="gramStart"/>
                  <w:r w:rsidRPr="00AB0099">
                    <w:rPr>
                      <w:spacing w:val="-4"/>
                      <w:sz w:val="18"/>
                      <w:szCs w:val="18"/>
                    </w:rPr>
                    <w:t>порошковое</w:t>
                  </w:r>
                  <w:proofErr w:type="gramEnd"/>
                  <w:r w:rsidRPr="00AB0099">
                    <w:rPr>
                      <w:spacing w:val="-4"/>
                      <w:sz w:val="18"/>
                      <w:szCs w:val="18"/>
                    </w:rPr>
                    <w:t>.</w:t>
                  </w:r>
                </w:p>
                <w:p w:rsidR="00616F1E" w:rsidRPr="00AB0099" w:rsidRDefault="00616F1E" w:rsidP="00C01776">
                  <w:pPr>
                    <w:ind w:firstLine="0"/>
                    <w:rPr>
                      <w:spacing w:val="-4"/>
                      <w:sz w:val="18"/>
                      <w:szCs w:val="18"/>
                    </w:rPr>
                  </w:pPr>
                  <w:r w:rsidRPr="00AB0099">
                    <w:rPr>
                      <w:spacing w:val="-4"/>
                      <w:sz w:val="18"/>
                      <w:szCs w:val="18"/>
                    </w:rPr>
                    <w:t>Комплектация:</w:t>
                  </w:r>
                </w:p>
                <w:p w:rsidR="00616F1E" w:rsidRPr="00AB0099" w:rsidRDefault="00616F1E" w:rsidP="00C01776">
                  <w:pPr>
                    <w:ind w:left="34" w:hanging="34"/>
                    <w:rPr>
                      <w:spacing w:val="-4"/>
                      <w:sz w:val="18"/>
                      <w:szCs w:val="18"/>
                    </w:rPr>
                  </w:pPr>
                  <w:r w:rsidRPr="00AB0099">
                    <w:rPr>
                      <w:spacing w:val="-4"/>
                      <w:sz w:val="18"/>
                      <w:szCs w:val="18"/>
                    </w:rPr>
                    <w:t xml:space="preserve">Экран  -  Размеры внешние,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500x746x22</w:t>
                  </w:r>
                </w:p>
                <w:p w:rsidR="00616F1E" w:rsidRPr="00AB0099" w:rsidRDefault="00616F1E" w:rsidP="00C01776">
                  <w:pPr>
                    <w:ind w:left="34" w:hanging="34"/>
                    <w:rPr>
                      <w:spacing w:val="-4"/>
                      <w:sz w:val="18"/>
                      <w:szCs w:val="18"/>
                    </w:rPr>
                  </w:pPr>
                  <w:r w:rsidRPr="00AB0099">
                    <w:rPr>
                      <w:spacing w:val="-4"/>
                      <w:sz w:val="18"/>
                      <w:szCs w:val="18"/>
                    </w:rPr>
                    <w:t>Выполнен из металла толщиной 1,2 мм. Имеет боковые опоры жесткости. Квадратную перфорацию «</w:t>
                  </w:r>
                  <w:proofErr w:type="spellStart"/>
                  <w:r w:rsidRPr="00AB0099">
                    <w:rPr>
                      <w:spacing w:val="-4"/>
                      <w:sz w:val="18"/>
                      <w:szCs w:val="18"/>
                    </w:rPr>
                    <w:t>Евростандарт</w:t>
                  </w:r>
                  <w:proofErr w:type="spellEnd"/>
                  <w:r w:rsidRPr="00AB0099">
                    <w:rPr>
                      <w:spacing w:val="-4"/>
                      <w:sz w:val="18"/>
                      <w:szCs w:val="18"/>
                    </w:rPr>
                    <w:t xml:space="preserve">» с </w:t>
                  </w:r>
                  <w:r w:rsidRPr="00AB0099">
                    <w:rPr>
                      <w:spacing w:val="-4"/>
                      <w:sz w:val="18"/>
                      <w:szCs w:val="18"/>
                    </w:rPr>
                    <w:lastRenderedPageBreak/>
                    <w:t>размером ячеек 10*10мм и шагом 38 мм. Цвет покрытия корпуса светлых оттенков лицевая панель дверцы тумбы – светлых оттенков</w:t>
                  </w:r>
                </w:p>
                <w:p w:rsidR="00616F1E" w:rsidRPr="00AB0099" w:rsidRDefault="00616F1E" w:rsidP="00C01776">
                  <w:pPr>
                    <w:ind w:left="34" w:hanging="34"/>
                    <w:rPr>
                      <w:spacing w:val="-4"/>
                      <w:sz w:val="18"/>
                      <w:szCs w:val="18"/>
                    </w:rPr>
                  </w:pPr>
                  <w:r w:rsidRPr="00AB0099">
                    <w:rPr>
                      <w:spacing w:val="-4"/>
                      <w:sz w:val="18"/>
                      <w:szCs w:val="18"/>
                    </w:rPr>
                    <w:t xml:space="preserve">Ящик выдвижной малый на телескопических направляющих – 3 шт. Размеры внешние,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75x655x400.</w:t>
                  </w:r>
                </w:p>
                <w:p w:rsidR="00616F1E" w:rsidRPr="00AB0099" w:rsidRDefault="00616F1E" w:rsidP="00C01776">
                  <w:pPr>
                    <w:ind w:firstLine="0"/>
                    <w:rPr>
                      <w:b/>
                      <w:sz w:val="18"/>
                      <w:szCs w:val="18"/>
                    </w:rPr>
                  </w:pPr>
                  <w:r w:rsidRPr="00AB0099">
                    <w:rPr>
                      <w:spacing w:val="-4"/>
                      <w:sz w:val="18"/>
                      <w:szCs w:val="18"/>
                    </w:rPr>
                    <w:t xml:space="preserve">Ящик выдвижной большой на телескопических направляющих – 2 шт. Размеры внешние,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170x655x400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DD2A3F">
                  <w:pPr>
                    <w:spacing w:line="240" w:lineRule="auto"/>
                    <w:ind w:firstLine="0"/>
                    <w:jc w:val="center"/>
                    <w:rPr>
                      <w:color w:val="000000"/>
                      <w:sz w:val="18"/>
                      <w:szCs w:val="18"/>
                      <w:lang w:eastAsia="ru-RU"/>
                    </w:rPr>
                  </w:pPr>
                  <w:r w:rsidRPr="00AB0099">
                    <w:rPr>
                      <w:color w:val="000000"/>
                      <w:sz w:val="18"/>
                      <w:szCs w:val="18"/>
                      <w:lang w:eastAsia="ru-RU"/>
                    </w:rPr>
                    <w:lastRenderedPageBreak/>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jc w:val="right"/>
                    <w:rPr>
                      <w:sz w:val="18"/>
                      <w:szCs w:val="18"/>
                    </w:rPr>
                  </w:pPr>
                </w:p>
              </w:tc>
            </w:tr>
            <w:tr w:rsidR="00616F1E" w:rsidRPr="00AB0099" w:rsidTr="00C01776">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center"/>
                    <w:rPr>
                      <w:bCs/>
                      <w:sz w:val="18"/>
                      <w:szCs w:val="18"/>
                      <w:lang w:eastAsia="ru-RU"/>
                    </w:rPr>
                  </w:pPr>
                  <w:r w:rsidRPr="00AB0099">
                    <w:rPr>
                      <w:bCs/>
                      <w:sz w:val="18"/>
                      <w:szCs w:val="18"/>
                      <w:lang w:eastAsia="ru-RU"/>
                    </w:rPr>
                    <w:lastRenderedPageBreak/>
                    <w:t>11</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left"/>
                    <w:rPr>
                      <w:color w:val="000000"/>
                      <w:sz w:val="18"/>
                      <w:szCs w:val="18"/>
                      <w:lang w:eastAsia="ru-RU"/>
                    </w:rPr>
                  </w:pPr>
                  <w:r w:rsidRPr="00AB0099">
                    <w:rPr>
                      <w:spacing w:val="-4"/>
                      <w:sz w:val="18"/>
                      <w:szCs w:val="18"/>
                    </w:rPr>
                    <w:t>Верстак</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C01776">
                  <w:pPr>
                    <w:ind w:firstLine="0"/>
                    <w:rPr>
                      <w:spacing w:val="-4"/>
                      <w:sz w:val="18"/>
                      <w:szCs w:val="18"/>
                    </w:rPr>
                  </w:pPr>
                  <w:r w:rsidRPr="00AB0099">
                    <w:rPr>
                      <w:spacing w:val="-4"/>
                      <w:sz w:val="18"/>
                      <w:szCs w:val="18"/>
                    </w:rPr>
                    <w:t xml:space="preserve">Размеры верстака внешние,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900x1000x500</w:t>
                  </w:r>
                </w:p>
                <w:p w:rsidR="00616F1E" w:rsidRPr="00AB0099" w:rsidRDefault="00616F1E" w:rsidP="00C01776">
                  <w:pPr>
                    <w:ind w:firstLine="0"/>
                    <w:rPr>
                      <w:spacing w:val="-4"/>
                      <w:sz w:val="18"/>
                      <w:szCs w:val="18"/>
                    </w:rPr>
                  </w:pPr>
                  <w:r w:rsidRPr="00AB0099">
                    <w:rPr>
                      <w:spacing w:val="-4"/>
                      <w:sz w:val="18"/>
                      <w:szCs w:val="18"/>
                    </w:rPr>
                    <w:t>Основные элементы верстака (опоры, полка, подпятники, накладка на столешницу) изготовлены из оцинкованной стали, что позволяет устанавливать его в местах с повышенной влажностью.</w:t>
                  </w:r>
                </w:p>
                <w:p w:rsidR="00616F1E" w:rsidRPr="00AB0099" w:rsidRDefault="00616F1E" w:rsidP="00C01776">
                  <w:pPr>
                    <w:ind w:firstLine="0"/>
                    <w:rPr>
                      <w:spacing w:val="-4"/>
                      <w:sz w:val="18"/>
                      <w:szCs w:val="18"/>
                    </w:rPr>
                  </w:pPr>
                  <w:r w:rsidRPr="00AB0099">
                    <w:rPr>
                      <w:spacing w:val="-4"/>
                      <w:sz w:val="18"/>
                      <w:szCs w:val="18"/>
                    </w:rPr>
                    <w:t xml:space="preserve">Возможность дополнить верстак полкой с нагрузкой 100 </w:t>
                  </w:r>
                  <w:proofErr w:type="spellStart"/>
                  <w:r w:rsidRPr="00AB0099">
                    <w:rPr>
                      <w:spacing w:val="-4"/>
                      <w:sz w:val="18"/>
                      <w:szCs w:val="18"/>
                    </w:rPr>
                    <w:t>кг</w:t>
                  </w:r>
                  <w:proofErr w:type="gramStart"/>
                  <w:r w:rsidRPr="00AB0099">
                    <w:rPr>
                      <w:spacing w:val="-4"/>
                      <w:sz w:val="18"/>
                      <w:szCs w:val="18"/>
                    </w:rPr>
                    <w:t>.и</w:t>
                  </w:r>
                  <w:proofErr w:type="spellEnd"/>
                  <w:proofErr w:type="gramEnd"/>
                  <w:r w:rsidRPr="00AB0099">
                    <w:rPr>
                      <w:spacing w:val="-4"/>
                      <w:sz w:val="18"/>
                      <w:szCs w:val="18"/>
                    </w:rPr>
                    <w:t xml:space="preserve"> выдвижным ящиком с нагрузкой 30кг.</w:t>
                  </w:r>
                </w:p>
                <w:p w:rsidR="00616F1E" w:rsidRPr="00AB0099" w:rsidRDefault="00616F1E" w:rsidP="00C01776">
                  <w:pPr>
                    <w:ind w:firstLine="0"/>
                    <w:rPr>
                      <w:spacing w:val="-4"/>
                      <w:sz w:val="18"/>
                      <w:szCs w:val="18"/>
                    </w:rPr>
                  </w:pPr>
                  <w:r w:rsidRPr="00AB0099">
                    <w:rPr>
                      <w:spacing w:val="-4"/>
                      <w:sz w:val="18"/>
                      <w:szCs w:val="18"/>
                    </w:rPr>
                    <w:t>За счет единой опоры верстаки можно устанавливать в линии и секции.</w:t>
                  </w:r>
                </w:p>
                <w:p w:rsidR="00616F1E" w:rsidRPr="00AB0099" w:rsidRDefault="00616F1E" w:rsidP="00C01776">
                  <w:pPr>
                    <w:ind w:firstLine="0"/>
                    <w:rPr>
                      <w:spacing w:val="-4"/>
                      <w:sz w:val="18"/>
                      <w:szCs w:val="18"/>
                    </w:rPr>
                  </w:pPr>
                  <w:r w:rsidRPr="00AB0099">
                    <w:rPr>
                      <w:spacing w:val="-4"/>
                      <w:sz w:val="18"/>
                      <w:szCs w:val="18"/>
                    </w:rPr>
                    <w:t>Комплектация:</w:t>
                  </w:r>
                </w:p>
                <w:p w:rsidR="00616F1E" w:rsidRPr="00AB0099" w:rsidRDefault="00616F1E" w:rsidP="00C01776">
                  <w:pPr>
                    <w:ind w:firstLine="0"/>
                    <w:rPr>
                      <w:spacing w:val="-4"/>
                      <w:sz w:val="18"/>
                      <w:szCs w:val="18"/>
                    </w:rPr>
                  </w:pPr>
                  <w:r w:rsidRPr="00AB0099">
                    <w:rPr>
                      <w:spacing w:val="-4"/>
                      <w:sz w:val="18"/>
                      <w:szCs w:val="18"/>
                    </w:rPr>
                    <w:t xml:space="preserve">Опора - 2 шт.  Размеры внешние,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875 x400x55</w:t>
                  </w:r>
                </w:p>
                <w:p w:rsidR="00616F1E" w:rsidRPr="00AB0099" w:rsidRDefault="00616F1E" w:rsidP="00C01776">
                  <w:pPr>
                    <w:ind w:firstLine="0"/>
                    <w:rPr>
                      <w:spacing w:val="-4"/>
                      <w:sz w:val="18"/>
                      <w:szCs w:val="18"/>
                    </w:rPr>
                  </w:pPr>
                  <w:r w:rsidRPr="00AB0099">
                    <w:rPr>
                      <w:spacing w:val="-4"/>
                      <w:sz w:val="18"/>
                      <w:szCs w:val="18"/>
                    </w:rPr>
                    <w:t xml:space="preserve">Опоры изготовлены из оцинкованного металлического профиля 55х30 мм. </w:t>
                  </w:r>
                </w:p>
                <w:p w:rsidR="00616F1E" w:rsidRPr="00AB0099" w:rsidRDefault="00616F1E" w:rsidP="00C01776">
                  <w:pPr>
                    <w:ind w:firstLine="0"/>
                    <w:rPr>
                      <w:spacing w:val="-4"/>
                      <w:sz w:val="18"/>
                      <w:szCs w:val="18"/>
                    </w:rPr>
                  </w:pPr>
                  <w:r w:rsidRPr="00AB0099">
                    <w:rPr>
                      <w:spacing w:val="-4"/>
                      <w:sz w:val="18"/>
                      <w:szCs w:val="18"/>
                    </w:rPr>
                    <w:t>Шаг перфорации 50 мм. Металлические оцинкованные  подпятники.</w:t>
                  </w:r>
                </w:p>
                <w:p w:rsidR="00616F1E" w:rsidRPr="00AB0099" w:rsidRDefault="00616F1E" w:rsidP="00C01776">
                  <w:pPr>
                    <w:ind w:firstLine="0"/>
                    <w:rPr>
                      <w:spacing w:val="-4"/>
                      <w:sz w:val="18"/>
                      <w:szCs w:val="18"/>
                    </w:rPr>
                  </w:pPr>
                  <w:r w:rsidRPr="00AB0099">
                    <w:rPr>
                      <w:spacing w:val="-4"/>
                      <w:sz w:val="18"/>
                      <w:szCs w:val="18"/>
                    </w:rPr>
                    <w:t xml:space="preserve">Балка  - 3 шт.  Размеры внешние,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80 x945x25</w:t>
                  </w:r>
                </w:p>
                <w:p w:rsidR="00616F1E" w:rsidRPr="00AB0099" w:rsidRDefault="00616F1E" w:rsidP="00C01776">
                  <w:pPr>
                    <w:ind w:firstLine="0"/>
                    <w:rPr>
                      <w:spacing w:val="-4"/>
                      <w:sz w:val="18"/>
                      <w:szCs w:val="18"/>
                    </w:rPr>
                  </w:pPr>
                  <w:r w:rsidRPr="00AB0099">
                    <w:rPr>
                      <w:spacing w:val="-4"/>
                      <w:sz w:val="18"/>
                      <w:szCs w:val="18"/>
                    </w:rPr>
                    <w:t xml:space="preserve">Цвет покрытия балки </w:t>
                  </w:r>
                  <w:proofErr w:type="gramStart"/>
                  <w:r w:rsidRPr="00AB0099">
                    <w:rPr>
                      <w:spacing w:val="-4"/>
                      <w:sz w:val="18"/>
                      <w:szCs w:val="18"/>
                    </w:rPr>
                    <w:t>–с</w:t>
                  </w:r>
                  <w:proofErr w:type="gramEnd"/>
                  <w:r w:rsidRPr="00AB0099">
                    <w:rPr>
                      <w:spacing w:val="-4"/>
                      <w:sz w:val="18"/>
                      <w:szCs w:val="18"/>
                    </w:rPr>
                    <w:t xml:space="preserve">ветлых оттенков. Тип покрытия: </w:t>
                  </w:r>
                  <w:proofErr w:type="gramStart"/>
                  <w:r w:rsidRPr="00AB0099">
                    <w:rPr>
                      <w:spacing w:val="-4"/>
                      <w:sz w:val="18"/>
                      <w:szCs w:val="18"/>
                    </w:rPr>
                    <w:t>порошковое</w:t>
                  </w:r>
                  <w:proofErr w:type="gramEnd"/>
                  <w:r w:rsidRPr="00AB0099">
                    <w:rPr>
                      <w:spacing w:val="-4"/>
                      <w:sz w:val="18"/>
                      <w:szCs w:val="18"/>
                    </w:rPr>
                    <w:t>.</w:t>
                  </w:r>
                </w:p>
                <w:p w:rsidR="00616F1E" w:rsidRPr="00AB0099" w:rsidRDefault="00616F1E" w:rsidP="00C01776">
                  <w:pPr>
                    <w:ind w:firstLine="0"/>
                    <w:rPr>
                      <w:spacing w:val="-4"/>
                      <w:sz w:val="18"/>
                      <w:szCs w:val="18"/>
                    </w:rPr>
                  </w:pPr>
                  <w:r w:rsidRPr="00AB0099">
                    <w:rPr>
                      <w:spacing w:val="-4"/>
                      <w:sz w:val="18"/>
                      <w:szCs w:val="18"/>
                    </w:rPr>
                    <w:t xml:space="preserve">Столешница  - 1 шт. Размеры внешние,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25 x1000x500</w:t>
                  </w:r>
                </w:p>
                <w:p w:rsidR="00616F1E" w:rsidRPr="00AB0099" w:rsidRDefault="00616F1E" w:rsidP="00C01776">
                  <w:pPr>
                    <w:ind w:firstLine="0"/>
                    <w:rPr>
                      <w:spacing w:val="-4"/>
                      <w:sz w:val="18"/>
                      <w:szCs w:val="18"/>
                    </w:rPr>
                  </w:pPr>
                  <w:r w:rsidRPr="00AB0099">
                    <w:rPr>
                      <w:spacing w:val="-4"/>
                      <w:sz w:val="18"/>
                      <w:szCs w:val="18"/>
                    </w:rPr>
                    <w:t>Столешница выполнена из многослойной фанеры 24 мм, распределенная нагрузка 300 кг. С  оцинкованным листом металла, толщиной 1.2 мм</w:t>
                  </w:r>
                </w:p>
                <w:p w:rsidR="00616F1E" w:rsidRPr="00AB0099" w:rsidRDefault="00616F1E" w:rsidP="00C01776">
                  <w:pPr>
                    <w:ind w:firstLine="0"/>
                    <w:rPr>
                      <w:spacing w:val="-4"/>
                      <w:sz w:val="18"/>
                      <w:szCs w:val="18"/>
                    </w:rPr>
                  </w:pPr>
                  <w:r w:rsidRPr="00AB0099">
                    <w:rPr>
                      <w:spacing w:val="-4"/>
                      <w:sz w:val="18"/>
                      <w:szCs w:val="18"/>
                    </w:rPr>
                    <w:t xml:space="preserve">Ящик верстачный М-140 - 2 шт. Размеры внешние,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140 x860x379</w:t>
                  </w:r>
                </w:p>
                <w:p w:rsidR="00616F1E" w:rsidRPr="00AB0099" w:rsidRDefault="00616F1E" w:rsidP="00C01776">
                  <w:pPr>
                    <w:ind w:firstLine="0"/>
                    <w:rPr>
                      <w:spacing w:val="-4"/>
                      <w:sz w:val="18"/>
                      <w:szCs w:val="18"/>
                    </w:rPr>
                  </w:pPr>
                  <w:r w:rsidRPr="00AB0099">
                    <w:rPr>
                      <w:spacing w:val="-4"/>
                      <w:sz w:val="18"/>
                      <w:szCs w:val="18"/>
                    </w:rPr>
                    <w:t xml:space="preserve">Цвет покрытия  – светлых оттенков. Тип покрытия: </w:t>
                  </w:r>
                  <w:proofErr w:type="gramStart"/>
                  <w:r w:rsidRPr="00AB0099">
                    <w:rPr>
                      <w:spacing w:val="-4"/>
                      <w:sz w:val="18"/>
                      <w:szCs w:val="18"/>
                    </w:rPr>
                    <w:t>порошковое</w:t>
                  </w:r>
                  <w:proofErr w:type="gramEnd"/>
                </w:p>
                <w:p w:rsidR="00616F1E" w:rsidRPr="00AB0099" w:rsidRDefault="00616F1E" w:rsidP="00C01776">
                  <w:pPr>
                    <w:ind w:firstLine="0"/>
                    <w:rPr>
                      <w:spacing w:val="-4"/>
                      <w:sz w:val="18"/>
                      <w:szCs w:val="18"/>
                    </w:rPr>
                  </w:pPr>
                  <w:r w:rsidRPr="00AB0099">
                    <w:rPr>
                      <w:spacing w:val="-4"/>
                      <w:sz w:val="18"/>
                      <w:szCs w:val="18"/>
                    </w:rPr>
                    <w:t xml:space="preserve">Телескопические направляющие, обеспечивают свободный и плавный ход даже при полной загрузке. </w:t>
                  </w:r>
                  <w:proofErr w:type="gramStart"/>
                  <w:r w:rsidRPr="00AB0099">
                    <w:rPr>
                      <w:spacing w:val="-4"/>
                      <w:sz w:val="18"/>
                      <w:szCs w:val="18"/>
                    </w:rPr>
                    <w:t>Рассчитаны</w:t>
                  </w:r>
                  <w:proofErr w:type="gramEnd"/>
                  <w:r w:rsidRPr="00AB0099">
                    <w:rPr>
                      <w:spacing w:val="-4"/>
                      <w:sz w:val="18"/>
                      <w:szCs w:val="18"/>
                    </w:rPr>
                    <w:t xml:space="preserve"> на 50000 открываний (подтверждено протоколом испытаний)</w:t>
                  </w:r>
                </w:p>
                <w:p w:rsidR="00616F1E" w:rsidRPr="00AB0099" w:rsidRDefault="00616F1E" w:rsidP="00C01776">
                  <w:pPr>
                    <w:ind w:firstLine="0"/>
                    <w:rPr>
                      <w:spacing w:val="-4"/>
                      <w:sz w:val="18"/>
                      <w:szCs w:val="18"/>
                    </w:rPr>
                  </w:pPr>
                  <w:r w:rsidRPr="00AB0099">
                    <w:rPr>
                      <w:spacing w:val="-4"/>
                      <w:sz w:val="18"/>
                      <w:szCs w:val="18"/>
                    </w:rPr>
                    <w:t xml:space="preserve">Полка верстачная  - 1 шт. Размеры внешние,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40 x866x399</w:t>
                  </w:r>
                </w:p>
                <w:p w:rsidR="00616F1E" w:rsidRPr="00AB0099" w:rsidRDefault="00616F1E" w:rsidP="00C01776">
                  <w:pPr>
                    <w:ind w:firstLine="0"/>
                    <w:rPr>
                      <w:b/>
                      <w:spacing w:val="-4"/>
                      <w:sz w:val="18"/>
                      <w:szCs w:val="18"/>
                    </w:rPr>
                  </w:pPr>
                  <w:r w:rsidRPr="00AB0099">
                    <w:rPr>
                      <w:spacing w:val="-4"/>
                      <w:sz w:val="18"/>
                      <w:szCs w:val="18"/>
                    </w:rPr>
                    <w:t xml:space="preserve">Выполнена из оцинкованной стали толщиной  1,2 мм  и </w:t>
                  </w:r>
                  <w:proofErr w:type="spellStart"/>
                  <w:r w:rsidRPr="00AB0099">
                    <w:rPr>
                      <w:spacing w:val="-4"/>
                      <w:sz w:val="18"/>
                      <w:szCs w:val="18"/>
                    </w:rPr>
                    <w:t>усиленна</w:t>
                  </w:r>
                  <w:proofErr w:type="spellEnd"/>
                  <w:r w:rsidRPr="00AB0099">
                    <w:rPr>
                      <w:spacing w:val="-4"/>
                      <w:sz w:val="18"/>
                      <w:szCs w:val="18"/>
                    </w:rPr>
                    <w:t xml:space="preserve"> боковыми  рёбрами жёсткости. </w:t>
                  </w:r>
                  <w:proofErr w:type="gramStart"/>
                  <w:r w:rsidRPr="00AB0099">
                    <w:rPr>
                      <w:spacing w:val="-4"/>
                      <w:sz w:val="18"/>
                      <w:szCs w:val="18"/>
                    </w:rPr>
                    <w:t>Рассчитана</w:t>
                  </w:r>
                  <w:proofErr w:type="gramEnd"/>
                  <w:r w:rsidRPr="00AB0099">
                    <w:rPr>
                      <w:spacing w:val="-4"/>
                      <w:sz w:val="18"/>
                      <w:szCs w:val="18"/>
                    </w:rPr>
                    <w:t xml:space="preserve"> на нагрузку до 100 кг.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DD2A3F">
                  <w:pPr>
                    <w:spacing w:line="240" w:lineRule="auto"/>
                    <w:ind w:firstLine="0"/>
                    <w:jc w:val="center"/>
                    <w:rPr>
                      <w:color w:val="000000"/>
                      <w:sz w:val="18"/>
                      <w:szCs w:val="18"/>
                      <w:lang w:eastAsia="ru-RU"/>
                    </w:rPr>
                  </w:pPr>
                  <w:r w:rsidRPr="00AB0099">
                    <w:rPr>
                      <w:color w:val="000000"/>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jc w:val="right"/>
                    <w:rPr>
                      <w:sz w:val="18"/>
                      <w:szCs w:val="18"/>
                    </w:rPr>
                  </w:pPr>
                </w:p>
              </w:tc>
            </w:tr>
            <w:tr w:rsidR="00616F1E" w:rsidRPr="00AB0099" w:rsidTr="00C01776">
              <w:tblPrEx>
                <w:tblLook w:val="0000" w:firstRow="0" w:lastRow="0" w:firstColumn="0" w:lastColumn="0" w:noHBand="0" w:noVBand="0"/>
              </w:tblPrEx>
              <w:trPr>
                <w:trHeight w:val="10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center"/>
                    <w:rPr>
                      <w:bCs/>
                      <w:sz w:val="18"/>
                      <w:szCs w:val="18"/>
                      <w:lang w:eastAsia="ru-RU"/>
                    </w:rPr>
                  </w:pPr>
                  <w:r w:rsidRPr="00AB0099">
                    <w:rPr>
                      <w:bCs/>
                      <w:sz w:val="18"/>
                      <w:szCs w:val="18"/>
                      <w:lang w:eastAsia="ru-RU"/>
                    </w:rPr>
                    <w:t>12</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FA7D47">
                  <w:pPr>
                    <w:spacing w:line="240" w:lineRule="auto"/>
                    <w:ind w:firstLine="0"/>
                    <w:jc w:val="left"/>
                    <w:rPr>
                      <w:color w:val="000000"/>
                      <w:sz w:val="18"/>
                      <w:szCs w:val="18"/>
                      <w:lang w:eastAsia="ru-RU"/>
                    </w:rPr>
                  </w:pPr>
                  <w:r w:rsidRPr="00AB0099">
                    <w:rPr>
                      <w:sz w:val="18"/>
                      <w:szCs w:val="18"/>
                    </w:rPr>
                    <w:t>Стол регулировщика</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C01776">
                  <w:pPr>
                    <w:ind w:firstLine="0"/>
                    <w:rPr>
                      <w:sz w:val="18"/>
                      <w:szCs w:val="18"/>
                    </w:rPr>
                  </w:pPr>
                  <w:r w:rsidRPr="00AB0099">
                    <w:rPr>
                      <w:sz w:val="18"/>
                      <w:szCs w:val="18"/>
                    </w:rPr>
                    <w:t xml:space="preserve">Размеры стола внешние - 1500х750х900 мм. Рабочая поверхность столешницы  – влагостойкий ЛДСП 16 мм ("меламин" или "ламинат"). Каркас - профильная </w:t>
                  </w:r>
                  <w:r w:rsidRPr="00AB0099">
                    <w:rPr>
                      <w:sz w:val="18"/>
                      <w:szCs w:val="18"/>
                    </w:rPr>
                    <w:lastRenderedPageBreak/>
                    <w:t xml:space="preserve">труба 50х25 мм, ребро жесткости - профильная труба 20х20. Боковые экраны - листовая сталь 0,8 мм.  Регулируемые опоры Ø-30 мм, нагрузка - 300 кг. Цвет металлического каркаса - </w:t>
                  </w:r>
                  <w:r w:rsidRPr="00AB0099">
                    <w:rPr>
                      <w:spacing w:val="-4"/>
                      <w:sz w:val="18"/>
                      <w:szCs w:val="18"/>
                    </w:rPr>
                    <w:t xml:space="preserve">светлых оттенков </w:t>
                  </w:r>
                  <w:r w:rsidRPr="00AB0099">
                    <w:rPr>
                      <w:sz w:val="18"/>
                      <w:szCs w:val="18"/>
                    </w:rPr>
                    <w:t xml:space="preserve">цвет ЛДСП – </w:t>
                  </w:r>
                  <w:r w:rsidRPr="00AB0099">
                    <w:rPr>
                      <w:spacing w:val="-4"/>
                      <w:sz w:val="18"/>
                      <w:szCs w:val="18"/>
                    </w:rPr>
                    <w:t>светлых оттенков</w:t>
                  </w:r>
                  <w:r w:rsidRPr="00AB0099">
                    <w:rPr>
                      <w:sz w:val="18"/>
                      <w:szCs w:val="18"/>
                    </w:rPr>
                    <w:t>. Покрытие - полимерно-порошковая краска,</w:t>
                  </w:r>
                </w:p>
                <w:p w:rsidR="00616F1E" w:rsidRPr="00AB0099" w:rsidRDefault="00616F1E" w:rsidP="00C01776">
                  <w:pPr>
                    <w:ind w:firstLine="0"/>
                    <w:rPr>
                      <w:sz w:val="18"/>
                      <w:szCs w:val="18"/>
                    </w:rPr>
                  </w:pPr>
                  <w:r w:rsidRPr="00AB0099">
                    <w:rPr>
                      <w:sz w:val="18"/>
                      <w:szCs w:val="18"/>
                    </w:rPr>
                    <w:t>Кронштейн-штанга по всей ширине стола, штанга освещения, блок из 10розеток с выключателем, узел заземления.</w:t>
                  </w:r>
                </w:p>
                <w:p w:rsidR="00616F1E" w:rsidRPr="00AB0099" w:rsidRDefault="00616F1E" w:rsidP="00C01776">
                  <w:pPr>
                    <w:ind w:firstLine="0"/>
                    <w:rPr>
                      <w:sz w:val="18"/>
                      <w:szCs w:val="18"/>
                    </w:rPr>
                  </w:pPr>
                  <w:r w:rsidRPr="00AB0099">
                    <w:rPr>
                      <w:sz w:val="18"/>
                      <w:szCs w:val="18"/>
                    </w:rPr>
                    <w:t>Комплектация:</w:t>
                  </w:r>
                </w:p>
                <w:p w:rsidR="00616F1E" w:rsidRPr="00AB0099" w:rsidRDefault="00616F1E" w:rsidP="00C01776">
                  <w:pPr>
                    <w:ind w:firstLine="0"/>
                    <w:rPr>
                      <w:sz w:val="18"/>
                      <w:szCs w:val="18"/>
                    </w:rPr>
                  </w:pPr>
                  <w:r w:rsidRPr="00AB0099">
                    <w:rPr>
                      <w:sz w:val="18"/>
                      <w:szCs w:val="18"/>
                    </w:rPr>
                    <w:t xml:space="preserve">Ящик подвесной лабораторный -2 шт.  (575х435х140h), изготовлен из влагостойкого ЛДСП 16 мм, установлен на </w:t>
                  </w:r>
                  <w:proofErr w:type="spellStart"/>
                  <w:r w:rsidRPr="00AB0099">
                    <w:rPr>
                      <w:sz w:val="18"/>
                      <w:szCs w:val="18"/>
                    </w:rPr>
                    <w:t>полновыкатные</w:t>
                  </w:r>
                  <w:proofErr w:type="spellEnd"/>
                  <w:r w:rsidRPr="00AB0099">
                    <w:rPr>
                      <w:sz w:val="18"/>
                      <w:szCs w:val="18"/>
                    </w:rPr>
                    <w:t xml:space="preserve"> направляющие, ручка металлическая - 128 мм.</w:t>
                  </w:r>
                </w:p>
                <w:p w:rsidR="00616F1E" w:rsidRPr="00AB0099" w:rsidRDefault="00616F1E" w:rsidP="00C01776">
                  <w:pPr>
                    <w:ind w:firstLine="0"/>
                    <w:rPr>
                      <w:sz w:val="18"/>
                      <w:szCs w:val="18"/>
                    </w:rPr>
                  </w:pPr>
                  <w:r w:rsidRPr="00AB0099">
                    <w:rPr>
                      <w:sz w:val="18"/>
                      <w:szCs w:val="18"/>
                    </w:rPr>
                    <w:t>Две полки над столешницей.  Размеры</w:t>
                  </w:r>
                  <w:proofErr w:type="gramStart"/>
                  <w:r w:rsidRPr="00AB0099">
                    <w:rPr>
                      <w:sz w:val="18"/>
                      <w:szCs w:val="18"/>
                    </w:rPr>
                    <w:t xml:space="preserve"> ,</w:t>
                  </w:r>
                  <w:proofErr w:type="gramEnd"/>
                  <w:r w:rsidRPr="00AB0099">
                    <w:rPr>
                      <w:sz w:val="18"/>
                      <w:szCs w:val="18"/>
                    </w:rPr>
                    <w:t xml:space="preserve"> мм (</w:t>
                  </w:r>
                  <w:proofErr w:type="spellStart"/>
                  <w:r w:rsidRPr="00AB0099">
                    <w:rPr>
                      <w:sz w:val="18"/>
                      <w:szCs w:val="18"/>
                    </w:rPr>
                    <w:t>ВхШхГ</w:t>
                  </w:r>
                  <w:proofErr w:type="spellEnd"/>
                  <w:r w:rsidRPr="00AB0099">
                    <w:rPr>
                      <w:sz w:val="18"/>
                      <w:szCs w:val="18"/>
                    </w:rPr>
                    <w:t>): 16 x1500x300</w:t>
                  </w:r>
                </w:p>
                <w:p w:rsidR="00616F1E" w:rsidRPr="00AB0099" w:rsidRDefault="00616F1E" w:rsidP="00C01776">
                  <w:pPr>
                    <w:ind w:firstLine="0"/>
                    <w:rPr>
                      <w:sz w:val="18"/>
                      <w:szCs w:val="18"/>
                    </w:rPr>
                  </w:pPr>
                  <w:r w:rsidRPr="00AB0099">
                    <w:rPr>
                      <w:sz w:val="18"/>
                      <w:szCs w:val="18"/>
                    </w:rPr>
                    <w:t xml:space="preserve">Материал </w:t>
                  </w:r>
                  <w:proofErr w:type="gramStart"/>
                  <w:r w:rsidRPr="00AB0099">
                    <w:rPr>
                      <w:sz w:val="18"/>
                      <w:szCs w:val="18"/>
                    </w:rPr>
                    <w:t>–с</w:t>
                  </w:r>
                  <w:proofErr w:type="gramEnd"/>
                  <w:r w:rsidRPr="00AB0099">
                    <w:rPr>
                      <w:sz w:val="18"/>
                      <w:szCs w:val="18"/>
                    </w:rPr>
                    <w:t xml:space="preserve">ерый ЛДСП 16мм. Цвет - </w:t>
                  </w:r>
                  <w:r w:rsidRPr="00AB0099">
                    <w:rPr>
                      <w:spacing w:val="-4"/>
                      <w:sz w:val="18"/>
                      <w:szCs w:val="18"/>
                    </w:rPr>
                    <w:t>светлых оттенков</w:t>
                  </w:r>
                </w:p>
                <w:p w:rsidR="00616F1E" w:rsidRPr="00AB0099" w:rsidRDefault="00616F1E" w:rsidP="00C01776">
                  <w:pPr>
                    <w:ind w:firstLine="0"/>
                    <w:rPr>
                      <w:sz w:val="18"/>
                      <w:szCs w:val="18"/>
                    </w:rPr>
                  </w:pPr>
                  <w:r w:rsidRPr="00AB0099">
                    <w:rPr>
                      <w:sz w:val="18"/>
                      <w:szCs w:val="18"/>
                    </w:rPr>
                    <w:t>Штанга освещения -1 шт</w:t>
                  </w:r>
                  <w:proofErr w:type="gramStart"/>
                  <w:r w:rsidRPr="00AB0099">
                    <w:rPr>
                      <w:sz w:val="18"/>
                      <w:szCs w:val="18"/>
                    </w:rPr>
                    <w:t>.(</w:t>
                  </w:r>
                  <w:proofErr w:type="spellStart"/>
                  <w:proofErr w:type="gramEnd"/>
                  <w:r w:rsidRPr="00AB0099">
                    <w:rPr>
                      <w:sz w:val="18"/>
                      <w:szCs w:val="18"/>
                    </w:rPr>
                    <w:t>ВхШхГ</w:t>
                  </w:r>
                  <w:proofErr w:type="spellEnd"/>
                  <w:r w:rsidRPr="00AB0099">
                    <w:rPr>
                      <w:sz w:val="18"/>
                      <w:szCs w:val="18"/>
                    </w:rPr>
                    <w:t>):500x1500x300 мм</w:t>
                  </w:r>
                </w:p>
                <w:p w:rsidR="00616F1E" w:rsidRPr="00AB0099" w:rsidRDefault="00616F1E" w:rsidP="00C01776">
                  <w:pPr>
                    <w:ind w:firstLine="0"/>
                    <w:rPr>
                      <w:sz w:val="18"/>
                      <w:szCs w:val="18"/>
                    </w:rPr>
                  </w:pPr>
                  <w:r w:rsidRPr="00AB0099">
                    <w:rPr>
                      <w:sz w:val="18"/>
                      <w:szCs w:val="18"/>
                    </w:rPr>
                    <w:t>установлен на Г-образной перекладине, прикрепляемой на высоте 100 мм над поверхностью столешницы. Светодиодное освещение Мощностью 7</w:t>
                  </w:r>
                  <w:proofErr w:type="gramStart"/>
                  <w:r w:rsidRPr="00AB0099">
                    <w:rPr>
                      <w:sz w:val="18"/>
                      <w:szCs w:val="18"/>
                    </w:rPr>
                    <w:t xml:space="preserve"> В</w:t>
                  </w:r>
                  <w:proofErr w:type="gramEnd"/>
                  <w:r w:rsidRPr="00AB0099">
                    <w:rPr>
                      <w:sz w:val="18"/>
                      <w:szCs w:val="18"/>
                    </w:rPr>
                    <w:t>т.;</w:t>
                  </w:r>
                </w:p>
                <w:p w:rsidR="00616F1E" w:rsidRPr="00AB0099" w:rsidRDefault="00616F1E" w:rsidP="00C01776">
                  <w:pPr>
                    <w:ind w:firstLine="0"/>
                    <w:rPr>
                      <w:sz w:val="18"/>
                      <w:szCs w:val="18"/>
                    </w:rPr>
                  </w:pPr>
                  <w:r w:rsidRPr="00AB0099">
                    <w:rPr>
                      <w:sz w:val="18"/>
                      <w:szCs w:val="18"/>
                    </w:rPr>
                    <w:t>Световой поток 650 Лм; Цветовая температура  -4200 К.</w:t>
                  </w:r>
                </w:p>
                <w:p w:rsidR="00616F1E" w:rsidRPr="00AB0099" w:rsidRDefault="00616F1E" w:rsidP="00C01776">
                  <w:pPr>
                    <w:ind w:firstLine="0"/>
                    <w:rPr>
                      <w:sz w:val="18"/>
                      <w:szCs w:val="18"/>
                    </w:rPr>
                  </w:pPr>
                  <w:r w:rsidRPr="00AB0099">
                    <w:rPr>
                      <w:sz w:val="18"/>
                      <w:szCs w:val="18"/>
                    </w:rPr>
                    <w:t>Панель на 5 евро розеток 220</w:t>
                  </w:r>
                  <w:proofErr w:type="gramStart"/>
                  <w:r w:rsidRPr="00AB0099">
                    <w:rPr>
                      <w:sz w:val="18"/>
                      <w:szCs w:val="18"/>
                    </w:rPr>
                    <w:t xml:space="preserve"> В</w:t>
                  </w:r>
                  <w:proofErr w:type="gramEnd"/>
                  <w:r w:rsidRPr="00AB0099">
                    <w:rPr>
                      <w:sz w:val="18"/>
                      <w:szCs w:val="18"/>
                    </w:rPr>
                    <w:t xml:space="preserve"> 50 Гц. -1 шт.</w:t>
                  </w:r>
                </w:p>
                <w:p w:rsidR="00616F1E" w:rsidRPr="00AB0099" w:rsidRDefault="00616F1E" w:rsidP="00C01776">
                  <w:pPr>
                    <w:ind w:firstLine="0"/>
                    <w:rPr>
                      <w:sz w:val="18"/>
                      <w:szCs w:val="18"/>
                    </w:rPr>
                  </w:pPr>
                  <w:r w:rsidRPr="00AB0099">
                    <w:rPr>
                      <w:sz w:val="18"/>
                      <w:szCs w:val="18"/>
                    </w:rPr>
                    <w:t>5 розеток  220</w:t>
                  </w:r>
                  <w:proofErr w:type="gramStart"/>
                  <w:r w:rsidRPr="00AB0099">
                    <w:rPr>
                      <w:sz w:val="18"/>
                      <w:szCs w:val="18"/>
                    </w:rPr>
                    <w:t xml:space="preserve"> В</w:t>
                  </w:r>
                  <w:proofErr w:type="gramEnd"/>
                  <w:r w:rsidRPr="00AB0099">
                    <w:rPr>
                      <w:sz w:val="18"/>
                      <w:szCs w:val="18"/>
                    </w:rPr>
                    <w:t xml:space="preserve"> 50 Гц с защитными шторками (установочным размером 45х45)</w:t>
                  </w:r>
                </w:p>
                <w:p w:rsidR="00616F1E" w:rsidRPr="00AB0099" w:rsidRDefault="00616F1E" w:rsidP="00C01776">
                  <w:pPr>
                    <w:ind w:firstLine="0"/>
                    <w:rPr>
                      <w:sz w:val="18"/>
                      <w:szCs w:val="18"/>
                    </w:rPr>
                  </w:pPr>
                  <w:r w:rsidRPr="00AB0099">
                    <w:rPr>
                      <w:sz w:val="18"/>
                      <w:szCs w:val="18"/>
                    </w:rPr>
                    <w:t xml:space="preserve">1 выключатель одноклавишный (установочным размером 45х45) по боковым сторонам сделаны отверстия (4шт) под 20мм </w:t>
                  </w:r>
                  <w:proofErr w:type="spellStart"/>
                  <w:r w:rsidRPr="00AB0099">
                    <w:rPr>
                      <w:sz w:val="18"/>
                      <w:szCs w:val="18"/>
                    </w:rPr>
                    <w:t>гофрошланг</w:t>
                  </w:r>
                  <w:proofErr w:type="spellEnd"/>
                  <w:r w:rsidRPr="00AB0099">
                    <w:rPr>
                      <w:sz w:val="18"/>
                      <w:szCs w:val="18"/>
                    </w:rPr>
                    <w:t xml:space="preserve"> для подвода электропроводки</w:t>
                  </w:r>
                </w:p>
                <w:p w:rsidR="00616F1E" w:rsidRPr="00AB0099" w:rsidRDefault="00616F1E" w:rsidP="00C01776">
                  <w:pPr>
                    <w:ind w:firstLine="0"/>
                    <w:rPr>
                      <w:sz w:val="18"/>
                      <w:szCs w:val="18"/>
                    </w:rPr>
                  </w:pPr>
                  <w:r w:rsidRPr="00AB0099">
                    <w:rPr>
                      <w:sz w:val="18"/>
                      <w:szCs w:val="18"/>
                    </w:rPr>
                    <w:t>отверстия заглушены резиновыми заглушками.</w:t>
                  </w:r>
                </w:p>
                <w:p w:rsidR="00616F1E" w:rsidRPr="00AB0099" w:rsidRDefault="00616F1E" w:rsidP="00C01776">
                  <w:pPr>
                    <w:ind w:firstLine="0"/>
                    <w:rPr>
                      <w:sz w:val="18"/>
                      <w:szCs w:val="18"/>
                    </w:rPr>
                  </w:pPr>
                  <w:r w:rsidRPr="00AB0099">
                    <w:rPr>
                      <w:sz w:val="18"/>
                      <w:szCs w:val="18"/>
                    </w:rPr>
                    <w:t>блок изготовлен из стали 0,6 мм. Узел заземления антистатический.</w:t>
                  </w:r>
                </w:p>
                <w:p w:rsidR="00616F1E" w:rsidRPr="00AB0099" w:rsidRDefault="00616F1E" w:rsidP="00C01776">
                  <w:pPr>
                    <w:ind w:firstLine="0"/>
                    <w:rPr>
                      <w:b/>
                      <w:sz w:val="18"/>
                      <w:szCs w:val="18"/>
                    </w:rPr>
                  </w:pPr>
                  <w:r w:rsidRPr="00AB0099">
                    <w:rPr>
                      <w:sz w:val="18"/>
                      <w:szCs w:val="18"/>
                    </w:rPr>
                    <w:t>Надставка лабораторная -1 шт. (1500х300х890h, 2 полки, сталь 0,8 мм, полимерно-порошковая краска).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DD2A3F">
                  <w:pPr>
                    <w:spacing w:line="240" w:lineRule="auto"/>
                    <w:ind w:firstLine="0"/>
                    <w:jc w:val="center"/>
                    <w:rPr>
                      <w:color w:val="000000"/>
                      <w:sz w:val="18"/>
                      <w:szCs w:val="18"/>
                      <w:lang w:eastAsia="ru-RU"/>
                    </w:rPr>
                  </w:pPr>
                  <w:r w:rsidRPr="00AB0099">
                    <w:rPr>
                      <w:color w:val="000000"/>
                      <w:sz w:val="18"/>
                      <w:szCs w:val="18"/>
                      <w:lang w:eastAsia="ru-RU"/>
                    </w:rPr>
                    <w:lastRenderedPageBreak/>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jc w:val="right"/>
                    <w:rPr>
                      <w:sz w:val="18"/>
                      <w:szCs w:val="18"/>
                    </w:rPr>
                  </w:pPr>
                </w:p>
              </w:tc>
            </w:tr>
            <w:tr w:rsidR="00616F1E" w:rsidRPr="00AB0099" w:rsidTr="00616F1E">
              <w:tblPrEx>
                <w:tblLook w:val="0000" w:firstRow="0" w:lastRow="0" w:firstColumn="0" w:lastColumn="0" w:noHBand="0" w:noVBand="0"/>
              </w:tblPrEx>
              <w:trPr>
                <w:trHeight w:val="13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center"/>
                    <w:rPr>
                      <w:bCs/>
                      <w:sz w:val="18"/>
                      <w:szCs w:val="18"/>
                      <w:lang w:eastAsia="ru-RU"/>
                    </w:rPr>
                  </w:pPr>
                  <w:r w:rsidRPr="00AB0099">
                    <w:rPr>
                      <w:bCs/>
                      <w:sz w:val="18"/>
                      <w:szCs w:val="18"/>
                      <w:lang w:eastAsia="ru-RU"/>
                    </w:rPr>
                    <w:lastRenderedPageBreak/>
                    <w:t>13</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FA7D47">
                  <w:pPr>
                    <w:spacing w:line="240" w:lineRule="auto"/>
                    <w:ind w:firstLine="0"/>
                    <w:jc w:val="left"/>
                    <w:rPr>
                      <w:color w:val="000000"/>
                      <w:sz w:val="18"/>
                      <w:szCs w:val="18"/>
                      <w:lang w:eastAsia="ru-RU"/>
                    </w:rPr>
                  </w:pPr>
                  <w:r w:rsidRPr="00AB0099">
                    <w:rPr>
                      <w:sz w:val="18"/>
                      <w:szCs w:val="18"/>
                    </w:rPr>
                    <w:t>Сейф</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AB0099">
                  <w:pPr>
                    <w:ind w:firstLine="0"/>
                    <w:rPr>
                      <w:spacing w:val="-4"/>
                      <w:sz w:val="18"/>
                      <w:szCs w:val="18"/>
                    </w:rPr>
                  </w:pPr>
                  <w:r w:rsidRPr="00AB0099">
                    <w:rPr>
                      <w:spacing w:val="-4"/>
                      <w:sz w:val="18"/>
                      <w:szCs w:val="18"/>
                    </w:rPr>
                    <w:t xml:space="preserve">Сварная конструкция из стали 1.2 мм, оборудован встроенным отделением, запирающимся на ключ, закрытая внутренняя панель двери, комплектуются ключевыми </w:t>
                  </w:r>
                  <w:proofErr w:type="spellStart"/>
                  <w:r w:rsidRPr="00AB0099">
                    <w:rPr>
                      <w:spacing w:val="-4"/>
                      <w:sz w:val="18"/>
                      <w:szCs w:val="18"/>
                    </w:rPr>
                    <w:t>сувальдными</w:t>
                  </w:r>
                  <w:proofErr w:type="spellEnd"/>
                  <w:r w:rsidRPr="00AB0099">
                    <w:rPr>
                      <w:spacing w:val="-4"/>
                      <w:sz w:val="18"/>
                      <w:szCs w:val="18"/>
                    </w:rPr>
                    <w:t xml:space="preserve"> замками.  Общая толщина двери 40 мм. Высота порога 20 мм</w:t>
                  </w:r>
                </w:p>
                <w:p w:rsidR="00AB0099" w:rsidRPr="00AB0099" w:rsidRDefault="00AB0099" w:rsidP="00AB0099">
                  <w:pPr>
                    <w:ind w:firstLine="0"/>
                    <w:rPr>
                      <w:spacing w:val="-4"/>
                      <w:sz w:val="18"/>
                      <w:szCs w:val="18"/>
                    </w:rPr>
                  </w:pPr>
                  <w:r w:rsidRPr="00AB0099">
                    <w:rPr>
                      <w:spacing w:val="-4"/>
                      <w:sz w:val="18"/>
                      <w:szCs w:val="18"/>
                    </w:rPr>
                    <w:t xml:space="preserve">Размеры внешние,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xml:space="preserve">): 1490x460x340 </w:t>
                  </w:r>
                </w:p>
                <w:p w:rsidR="00AB0099" w:rsidRPr="00AB0099" w:rsidRDefault="00AB0099" w:rsidP="00AB0099">
                  <w:pPr>
                    <w:ind w:left="357" w:hanging="357"/>
                    <w:rPr>
                      <w:spacing w:val="-4"/>
                      <w:sz w:val="18"/>
                      <w:szCs w:val="18"/>
                    </w:rPr>
                  </w:pPr>
                  <w:r w:rsidRPr="00AB0099">
                    <w:rPr>
                      <w:spacing w:val="-4"/>
                      <w:sz w:val="18"/>
                      <w:szCs w:val="18"/>
                    </w:rPr>
                    <w:t xml:space="preserve">Размеры внутренние,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460+858x457x297.</w:t>
                  </w:r>
                </w:p>
                <w:p w:rsidR="00AB0099" w:rsidRPr="00AB0099" w:rsidRDefault="00AB0099" w:rsidP="00AB0099">
                  <w:pPr>
                    <w:ind w:left="357" w:hanging="357"/>
                    <w:rPr>
                      <w:spacing w:val="-4"/>
                      <w:sz w:val="18"/>
                      <w:szCs w:val="18"/>
                    </w:rPr>
                  </w:pPr>
                  <w:r w:rsidRPr="00AB0099">
                    <w:rPr>
                      <w:spacing w:val="-4"/>
                      <w:sz w:val="18"/>
                      <w:szCs w:val="18"/>
                    </w:rPr>
                    <w:t xml:space="preserve">Вес, </w:t>
                  </w:r>
                  <w:proofErr w:type="gramStart"/>
                  <w:r w:rsidRPr="00AB0099">
                    <w:rPr>
                      <w:spacing w:val="-4"/>
                      <w:sz w:val="18"/>
                      <w:szCs w:val="18"/>
                    </w:rPr>
                    <w:t>кг</w:t>
                  </w:r>
                  <w:proofErr w:type="gramEnd"/>
                  <w:r w:rsidRPr="00AB0099">
                    <w:rPr>
                      <w:spacing w:val="-4"/>
                      <w:sz w:val="18"/>
                      <w:szCs w:val="18"/>
                    </w:rPr>
                    <w:t>. 36.</w:t>
                  </w:r>
                </w:p>
                <w:p w:rsidR="00AB0099" w:rsidRPr="00AB0099" w:rsidRDefault="00AB0099" w:rsidP="00AB0099">
                  <w:pPr>
                    <w:ind w:left="49" w:firstLine="0"/>
                    <w:rPr>
                      <w:spacing w:val="-4"/>
                      <w:sz w:val="18"/>
                      <w:szCs w:val="18"/>
                    </w:rPr>
                  </w:pPr>
                  <w:r w:rsidRPr="00AB0099">
                    <w:rPr>
                      <w:spacing w:val="-4"/>
                      <w:sz w:val="18"/>
                      <w:szCs w:val="18"/>
                    </w:rPr>
                    <w:t>Три полки, кассовое отделение (</w:t>
                  </w:r>
                  <w:proofErr w:type="spellStart"/>
                  <w:r w:rsidRPr="00AB0099">
                    <w:rPr>
                      <w:spacing w:val="-4"/>
                      <w:sz w:val="18"/>
                      <w:szCs w:val="18"/>
                    </w:rPr>
                    <w:t>трейзер</w:t>
                  </w:r>
                  <w:proofErr w:type="spellEnd"/>
                  <w:r w:rsidRPr="00AB0099">
                    <w:rPr>
                      <w:spacing w:val="-4"/>
                      <w:sz w:val="18"/>
                      <w:szCs w:val="18"/>
                    </w:rPr>
                    <w:t xml:space="preserve">).  Размеры </w:t>
                  </w:r>
                  <w:proofErr w:type="spellStart"/>
                  <w:r w:rsidRPr="00AB0099">
                    <w:rPr>
                      <w:spacing w:val="-4"/>
                      <w:sz w:val="18"/>
                      <w:szCs w:val="18"/>
                    </w:rPr>
                    <w:t>трейзера</w:t>
                  </w:r>
                  <w:proofErr w:type="spellEnd"/>
                  <w:r w:rsidRPr="00AB0099">
                    <w:rPr>
                      <w:spacing w:val="-4"/>
                      <w:sz w:val="18"/>
                      <w:szCs w:val="18"/>
                    </w:rPr>
                    <w:t>, мм (</w:t>
                  </w:r>
                  <w:proofErr w:type="spellStart"/>
                  <w:r w:rsidRPr="00AB0099">
                    <w:rPr>
                      <w:spacing w:val="-4"/>
                      <w:sz w:val="18"/>
                      <w:szCs w:val="18"/>
                    </w:rPr>
                    <w:t>ВхШхГ</w:t>
                  </w:r>
                  <w:proofErr w:type="spellEnd"/>
                  <w:r w:rsidRPr="00AB0099">
                    <w:rPr>
                      <w:spacing w:val="-4"/>
                      <w:sz w:val="18"/>
                      <w:szCs w:val="18"/>
                    </w:rPr>
                    <w:t>): 145/457/300;</w:t>
                  </w:r>
                </w:p>
                <w:p w:rsidR="00AB0099" w:rsidRPr="00AB0099" w:rsidRDefault="00AB0099" w:rsidP="00AB0099">
                  <w:pPr>
                    <w:ind w:left="34" w:firstLine="0"/>
                    <w:rPr>
                      <w:spacing w:val="-4"/>
                      <w:sz w:val="18"/>
                      <w:szCs w:val="18"/>
                    </w:rPr>
                  </w:pPr>
                  <w:r w:rsidRPr="00AB0099">
                    <w:rPr>
                      <w:spacing w:val="-4"/>
                      <w:sz w:val="18"/>
                      <w:szCs w:val="18"/>
                    </w:rPr>
                    <w:t xml:space="preserve">Две двери.  Цвет  корпус - светлых оттенков дверь - светлых оттенков. Тип покрытия – </w:t>
                  </w:r>
                  <w:proofErr w:type="gramStart"/>
                  <w:r w:rsidRPr="00AB0099">
                    <w:rPr>
                      <w:spacing w:val="-4"/>
                      <w:sz w:val="18"/>
                      <w:szCs w:val="18"/>
                    </w:rPr>
                    <w:lastRenderedPageBreak/>
                    <w:t>порошковое</w:t>
                  </w:r>
                  <w:proofErr w:type="gramEnd"/>
                  <w:r w:rsidRPr="00AB0099">
                    <w:rPr>
                      <w:spacing w:val="-4"/>
                      <w:sz w:val="18"/>
                      <w:szCs w:val="18"/>
                    </w:rPr>
                    <w:t xml:space="preserve">. </w:t>
                  </w:r>
                  <w:proofErr w:type="gramStart"/>
                  <w:r w:rsidRPr="00AB0099">
                    <w:rPr>
                      <w:spacing w:val="-4"/>
                      <w:sz w:val="18"/>
                      <w:szCs w:val="18"/>
                    </w:rPr>
                    <w:t>Опечатывающие</w:t>
                  </w:r>
                  <w:proofErr w:type="gramEnd"/>
                  <w:r w:rsidRPr="00AB0099">
                    <w:rPr>
                      <w:spacing w:val="-4"/>
                      <w:sz w:val="18"/>
                      <w:szCs w:val="18"/>
                    </w:rPr>
                    <w:t xml:space="preserve"> устройство дверей.</w:t>
                  </w:r>
                </w:p>
                <w:p w:rsidR="00AB0099" w:rsidRPr="00AB0099" w:rsidRDefault="00AB0099" w:rsidP="00AB0099">
                  <w:pPr>
                    <w:ind w:firstLine="0"/>
                    <w:rPr>
                      <w:spacing w:val="-4"/>
                      <w:sz w:val="18"/>
                      <w:szCs w:val="18"/>
                    </w:rPr>
                  </w:pPr>
                  <w:r w:rsidRPr="00AB0099">
                    <w:rPr>
                      <w:spacing w:val="-4"/>
                      <w:sz w:val="18"/>
                      <w:szCs w:val="18"/>
                    </w:rPr>
                    <w:t xml:space="preserve">Соответствие техническому регламенту Таможенного союза. «О безопасности мебельной продукции </w:t>
                  </w:r>
                  <w:proofErr w:type="gramStart"/>
                  <w:r w:rsidRPr="00AB0099">
                    <w:rPr>
                      <w:spacing w:val="-4"/>
                      <w:sz w:val="18"/>
                      <w:szCs w:val="18"/>
                    </w:rPr>
                    <w:t>ТР</w:t>
                  </w:r>
                  <w:proofErr w:type="gramEnd"/>
                  <w:r w:rsidRPr="00AB0099">
                    <w:rPr>
                      <w:spacing w:val="-4"/>
                      <w:sz w:val="18"/>
                      <w:szCs w:val="18"/>
                    </w:rPr>
                    <w:t xml:space="preserve"> ТС 025/2012»</w:t>
                  </w:r>
                </w:p>
                <w:p w:rsidR="00AB0099" w:rsidRPr="00AB0099" w:rsidRDefault="00AB0099" w:rsidP="00AB0099">
                  <w:pPr>
                    <w:ind w:left="357" w:hanging="357"/>
                    <w:rPr>
                      <w:spacing w:val="-4"/>
                      <w:sz w:val="18"/>
                      <w:szCs w:val="18"/>
                    </w:rPr>
                  </w:pPr>
                  <w:r w:rsidRPr="00AB0099">
                    <w:rPr>
                      <w:spacing w:val="-4"/>
                      <w:sz w:val="18"/>
                      <w:szCs w:val="18"/>
                    </w:rPr>
                    <w:t xml:space="preserve"> Сертификат соответствия </w:t>
                  </w:r>
                  <w:proofErr w:type="spellStart"/>
                  <w:r w:rsidRPr="00AB0099">
                    <w:rPr>
                      <w:spacing w:val="-4"/>
                      <w:sz w:val="18"/>
                      <w:szCs w:val="18"/>
                    </w:rPr>
                    <w:t>Ростест</w:t>
                  </w:r>
                  <w:proofErr w:type="spellEnd"/>
                </w:p>
                <w:p w:rsidR="00616F1E" w:rsidRPr="00AB0099" w:rsidRDefault="00AB0099" w:rsidP="00AB0099">
                  <w:pPr>
                    <w:spacing w:line="240" w:lineRule="auto"/>
                    <w:ind w:firstLine="0"/>
                    <w:jc w:val="left"/>
                    <w:rPr>
                      <w:color w:val="000000"/>
                      <w:sz w:val="18"/>
                      <w:szCs w:val="18"/>
                      <w:lang w:eastAsia="ru-RU"/>
                    </w:rPr>
                  </w:pPr>
                  <w:r w:rsidRPr="00AB0099">
                    <w:rPr>
                      <w:spacing w:val="-4"/>
                      <w:sz w:val="18"/>
                      <w:szCs w:val="18"/>
                    </w:rPr>
                    <w:t xml:space="preserve"> Декларация о соответствии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DD2A3F">
                  <w:pPr>
                    <w:spacing w:line="240" w:lineRule="auto"/>
                    <w:ind w:firstLine="0"/>
                    <w:jc w:val="center"/>
                    <w:rPr>
                      <w:color w:val="000000"/>
                      <w:sz w:val="18"/>
                      <w:szCs w:val="18"/>
                      <w:lang w:eastAsia="ru-RU"/>
                    </w:rPr>
                  </w:pPr>
                  <w:r w:rsidRPr="00AB0099">
                    <w:rPr>
                      <w:color w:val="000000"/>
                      <w:sz w:val="18"/>
                      <w:szCs w:val="18"/>
                      <w:lang w:eastAsia="ru-RU"/>
                    </w:rPr>
                    <w:lastRenderedPageBreak/>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jc w:val="right"/>
                    <w:rPr>
                      <w:sz w:val="18"/>
                      <w:szCs w:val="18"/>
                    </w:rPr>
                  </w:pPr>
                </w:p>
              </w:tc>
            </w:tr>
            <w:tr w:rsidR="00616F1E" w:rsidRPr="00AB0099" w:rsidTr="00616F1E">
              <w:tblPrEx>
                <w:tblLook w:val="0000" w:firstRow="0" w:lastRow="0" w:firstColumn="0" w:lastColumn="0" w:noHBand="0" w:noVBand="0"/>
              </w:tblPrEx>
              <w:trPr>
                <w:trHeight w:val="7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center"/>
                    <w:rPr>
                      <w:bCs/>
                      <w:sz w:val="18"/>
                      <w:szCs w:val="18"/>
                      <w:lang w:eastAsia="ru-RU"/>
                    </w:rPr>
                  </w:pPr>
                  <w:r w:rsidRPr="00AB0099">
                    <w:rPr>
                      <w:bCs/>
                      <w:sz w:val="18"/>
                      <w:szCs w:val="18"/>
                      <w:lang w:eastAsia="ru-RU"/>
                    </w:rPr>
                    <w:lastRenderedPageBreak/>
                    <w:t>14</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FA7D47">
                  <w:pPr>
                    <w:spacing w:line="240" w:lineRule="auto"/>
                    <w:ind w:firstLine="0"/>
                    <w:jc w:val="left"/>
                    <w:rPr>
                      <w:color w:val="000000"/>
                      <w:sz w:val="18"/>
                      <w:szCs w:val="18"/>
                      <w:lang w:eastAsia="ru-RU"/>
                    </w:rPr>
                  </w:pPr>
                  <w:r w:rsidRPr="00AB0099">
                    <w:rPr>
                      <w:sz w:val="18"/>
                      <w:szCs w:val="18"/>
                    </w:rPr>
                    <w:t>Верстак слесарный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AB0099">
                  <w:pPr>
                    <w:ind w:firstLine="0"/>
                    <w:rPr>
                      <w:sz w:val="18"/>
                      <w:szCs w:val="18"/>
                    </w:rPr>
                  </w:pPr>
                  <w:r w:rsidRPr="00AB0099">
                    <w:rPr>
                      <w:sz w:val="18"/>
                      <w:szCs w:val="18"/>
                    </w:rPr>
                    <w:t xml:space="preserve">Размеры внешние, </w:t>
                  </w:r>
                  <w:proofErr w:type="gramStart"/>
                  <w:r w:rsidRPr="00AB0099">
                    <w:rPr>
                      <w:sz w:val="18"/>
                      <w:szCs w:val="18"/>
                    </w:rPr>
                    <w:t>мм</w:t>
                  </w:r>
                  <w:proofErr w:type="gramEnd"/>
                  <w:r w:rsidRPr="00AB0099">
                    <w:rPr>
                      <w:sz w:val="18"/>
                      <w:szCs w:val="18"/>
                    </w:rPr>
                    <w:t xml:space="preserve"> (</w:t>
                  </w:r>
                  <w:proofErr w:type="spellStart"/>
                  <w:r w:rsidRPr="00AB0099">
                    <w:rPr>
                      <w:sz w:val="18"/>
                      <w:szCs w:val="18"/>
                    </w:rPr>
                    <w:t>ВхШхГ</w:t>
                  </w:r>
                  <w:proofErr w:type="spellEnd"/>
                  <w:r w:rsidRPr="00AB0099">
                    <w:rPr>
                      <w:sz w:val="18"/>
                      <w:szCs w:val="18"/>
                    </w:rPr>
                    <w:t xml:space="preserve">): 870x1400x700. Вес, </w:t>
                  </w:r>
                  <w:proofErr w:type="gramStart"/>
                  <w:r w:rsidRPr="00AB0099">
                    <w:rPr>
                      <w:sz w:val="18"/>
                      <w:szCs w:val="18"/>
                    </w:rPr>
                    <w:t>кг</w:t>
                  </w:r>
                  <w:proofErr w:type="gramEnd"/>
                  <w:r w:rsidRPr="00AB0099">
                    <w:rPr>
                      <w:sz w:val="18"/>
                      <w:szCs w:val="18"/>
                    </w:rPr>
                    <w:t>: 75</w:t>
                  </w:r>
                </w:p>
                <w:p w:rsidR="00AB0099" w:rsidRPr="00AB0099" w:rsidRDefault="00AB0099" w:rsidP="00AB0099">
                  <w:pPr>
                    <w:ind w:firstLine="0"/>
                    <w:rPr>
                      <w:sz w:val="18"/>
                      <w:szCs w:val="18"/>
                    </w:rPr>
                  </w:pPr>
                  <w:r w:rsidRPr="00AB0099">
                    <w:rPr>
                      <w:sz w:val="18"/>
                      <w:szCs w:val="18"/>
                    </w:rPr>
                    <w:t xml:space="preserve">Слесарный верстак изготовлен из высококачественной листовой стали, толщиной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AB0099" w:rsidRPr="00AB0099" w:rsidRDefault="00AB0099" w:rsidP="00AB0099">
                  <w:pPr>
                    <w:ind w:firstLine="0"/>
                    <w:rPr>
                      <w:sz w:val="18"/>
                      <w:szCs w:val="18"/>
                    </w:rPr>
                  </w:pPr>
                  <w:r w:rsidRPr="00AB0099">
                    <w:rPr>
                      <w:sz w:val="18"/>
                      <w:szCs w:val="18"/>
                    </w:rPr>
                    <w:t>Комплектация:</w:t>
                  </w:r>
                </w:p>
                <w:p w:rsidR="00AB0099" w:rsidRPr="00AB0099" w:rsidRDefault="00AB0099" w:rsidP="00AB0099">
                  <w:pPr>
                    <w:ind w:firstLine="0"/>
                    <w:rPr>
                      <w:sz w:val="18"/>
                      <w:szCs w:val="18"/>
                    </w:rPr>
                  </w:pPr>
                  <w:r w:rsidRPr="00AB0099">
                    <w:rPr>
                      <w:sz w:val="18"/>
                      <w:szCs w:val="18"/>
                    </w:rPr>
                    <w:t>Столешница - 1шт. мм (</w:t>
                  </w:r>
                  <w:proofErr w:type="spellStart"/>
                  <w:r w:rsidRPr="00AB0099">
                    <w:rPr>
                      <w:sz w:val="18"/>
                      <w:szCs w:val="18"/>
                    </w:rPr>
                    <w:t>ВхШхГ</w:t>
                  </w:r>
                  <w:proofErr w:type="spellEnd"/>
                  <w:r w:rsidRPr="00AB0099">
                    <w:rPr>
                      <w:sz w:val="18"/>
                      <w:szCs w:val="18"/>
                    </w:rPr>
                    <w:t>):24x1400x700 мм</w:t>
                  </w:r>
                  <w:proofErr w:type="gramStart"/>
                  <w:r w:rsidRPr="00AB0099">
                    <w:rPr>
                      <w:sz w:val="18"/>
                      <w:szCs w:val="18"/>
                    </w:rPr>
                    <w:t xml:space="preserve">., </w:t>
                  </w:r>
                  <w:proofErr w:type="gramEnd"/>
                  <w:r w:rsidRPr="00AB0099">
                    <w:rPr>
                      <w:sz w:val="18"/>
                      <w:szCs w:val="18"/>
                    </w:rPr>
                    <w:t>оцинкованный лист металла 1,5 мм + МДФ 24 мм.</w:t>
                  </w:r>
                </w:p>
                <w:p w:rsidR="00AB0099" w:rsidRPr="00AB0099" w:rsidRDefault="00AB0099" w:rsidP="00AB0099">
                  <w:pPr>
                    <w:ind w:firstLine="0"/>
                    <w:rPr>
                      <w:sz w:val="18"/>
                      <w:szCs w:val="18"/>
                    </w:rPr>
                  </w:pPr>
                  <w:r w:rsidRPr="00AB0099">
                    <w:rPr>
                      <w:sz w:val="18"/>
                      <w:szCs w:val="18"/>
                    </w:rPr>
                    <w:t>Тумба - 1 шт. (</w:t>
                  </w:r>
                  <w:proofErr w:type="spellStart"/>
                  <w:r w:rsidRPr="00AB0099">
                    <w:rPr>
                      <w:sz w:val="18"/>
                      <w:szCs w:val="18"/>
                    </w:rPr>
                    <w:t>ВхШхГ</w:t>
                  </w:r>
                  <w:proofErr w:type="spellEnd"/>
                  <w:r w:rsidRPr="00AB0099">
                    <w:rPr>
                      <w:sz w:val="18"/>
                      <w:szCs w:val="18"/>
                    </w:rPr>
                    <w:t>):840x460x640 мм</w:t>
                  </w:r>
                </w:p>
                <w:p w:rsidR="00AB0099" w:rsidRPr="00AB0099" w:rsidRDefault="00AB0099" w:rsidP="00AB0099">
                  <w:pPr>
                    <w:ind w:firstLine="0"/>
                    <w:rPr>
                      <w:sz w:val="18"/>
                      <w:szCs w:val="18"/>
                    </w:rPr>
                  </w:pPr>
                  <w:r w:rsidRPr="00AB0099">
                    <w:rPr>
                      <w:sz w:val="18"/>
                      <w:szCs w:val="18"/>
                    </w:rPr>
                    <w:t xml:space="preserve">Дверца тумбы открываются </w:t>
                  </w:r>
                  <w:proofErr w:type="gramStart"/>
                  <w:r w:rsidRPr="00AB0099">
                    <w:rPr>
                      <w:sz w:val="18"/>
                      <w:szCs w:val="18"/>
                    </w:rPr>
                    <w:t>наружу</w:t>
                  </w:r>
                  <w:proofErr w:type="gramEnd"/>
                  <w:r w:rsidRPr="00AB0099">
                    <w:rPr>
                      <w:sz w:val="18"/>
                      <w:szCs w:val="18"/>
                    </w:rPr>
                    <w:t xml:space="preserve"> и имеет возможность смены стороны открывания двери. Изнутри по центру по всей высоте  дверцы усилены ребром жёсткости шириной 100мм и высотой 15 мм. Тумба комплектуется двумя съемными регулируемыми полками. Возможна установка полок на различной высоте. Шаг перестановки полок 80 мм. Нагрузка на полку 30 кг. Пластиковая  ручка двери  установлена отдельно от замка и  сделана заподлицо с дверью.  Цвет покрытия корпуса </w:t>
                  </w:r>
                  <w:r w:rsidRPr="00AB0099">
                    <w:rPr>
                      <w:spacing w:val="-4"/>
                      <w:sz w:val="18"/>
                      <w:szCs w:val="18"/>
                    </w:rPr>
                    <w:t xml:space="preserve">светлых оттенков, </w:t>
                  </w:r>
                  <w:r w:rsidRPr="00AB0099">
                    <w:rPr>
                      <w:sz w:val="18"/>
                      <w:szCs w:val="18"/>
                    </w:rPr>
                    <w:t xml:space="preserve">лицевая панель дверцы тумбы – </w:t>
                  </w:r>
                  <w:r w:rsidRPr="00AB0099">
                    <w:rPr>
                      <w:spacing w:val="-4"/>
                      <w:sz w:val="18"/>
                      <w:szCs w:val="18"/>
                    </w:rPr>
                    <w:t>светлых оттенков</w:t>
                  </w:r>
                  <w:r w:rsidRPr="00AB0099">
                    <w:rPr>
                      <w:sz w:val="18"/>
                      <w:szCs w:val="18"/>
                    </w:rPr>
                    <w:t xml:space="preserve">, тип покрытия: </w:t>
                  </w:r>
                  <w:proofErr w:type="gramStart"/>
                  <w:r w:rsidRPr="00AB0099">
                    <w:rPr>
                      <w:sz w:val="18"/>
                      <w:szCs w:val="18"/>
                    </w:rPr>
                    <w:t>порошковое</w:t>
                  </w:r>
                  <w:proofErr w:type="gramEnd"/>
                  <w:r w:rsidRPr="00AB0099">
                    <w:rPr>
                      <w:sz w:val="18"/>
                      <w:szCs w:val="18"/>
                    </w:rPr>
                    <w:t xml:space="preserve">. Выдвижной ящик оборудован телескопическими направляющими и ключевым замком. Внутренние размеры ящика, </w:t>
                  </w:r>
                  <w:proofErr w:type="gramStart"/>
                  <w:r w:rsidRPr="00AB0099">
                    <w:rPr>
                      <w:sz w:val="18"/>
                      <w:szCs w:val="18"/>
                    </w:rPr>
                    <w:t>мм</w:t>
                  </w:r>
                  <w:proofErr w:type="gramEnd"/>
                  <w:r w:rsidRPr="00AB0099">
                    <w:rPr>
                      <w:sz w:val="18"/>
                      <w:szCs w:val="18"/>
                    </w:rPr>
                    <w:t xml:space="preserve"> (</w:t>
                  </w:r>
                  <w:proofErr w:type="spellStart"/>
                  <w:r w:rsidRPr="00AB0099">
                    <w:rPr>
                      <w:sz w:val="18"/>
                      <w:szCs w:val="18"/>
                    </w:rPr>
                    <w:t>ВхШхГ</w:t>
                  </w:r>
                  <w:proofErr w:type="spellEnd"/>
                  <w:r w:rsidRPr="00AB0099">
                    <w:rPr>
                      <w:sz w:val="18"/>
                      <w:szCs w:val="18"/>
                    </w:rPr>
                    <w:t xml:space="preserve">):100x380x600. Максимальная нагрузка на ящик, </w:t>
                  </w:r>
                  <w:proofErr w:type="gramStart"/>
                  <w:r w:rsidRPr="00AB0099">
                    <w:rPr>
                      <w:sz w:val="18"/>
                      <w:szCs w:val="18"/>
                    </w:rPr>
                    <w:t>кг</w:t>
                  </w:r>
                  <w:proofErr w:type="gramEnd"/>
                  <w:r w:rsidRPr="00AB0099">
                    <w:rPr>
                      <w:sz w:val="18"/>
                      <w:szCs w:val="18"/>
                    </w:rPr>
                    <w:t>:30</w:t>
                  </w:r>
                </w:p>
                <w:p w:rsidR="00AB0099" w:rsidRPr="00AB0099" w:rsidRDefault="00AB0099" w:rsidP="00AB0099">
                  <w:pPr>
                    <w:ind w:firstLine="0"/>
                    <w:rPr>
                      <w:sz w:val="18"/>
                      <w:szCs w:val="18"/>
                    </w:rPr>
                  </w:pPr>
                  <w:r w:rsidRPr="00AB0099">
                    <w:rPr>
                      <w:sz w:val="18"/>
                      <w:szCs w:val="18"/>
                    </w:rPr>
                    <w:t>Опора -1 - 1шт. (</w:t>
                  </w:r>
                  <w:proofErr w:type="spellStart"/>
                  <w:r w:rsidRPr="00AB0099">
                    <w:rPr>
                      <w:sz w:val="18"/>
                      <w:szCs w:val="18"/>
                    </w:rPr>
                    <w:t>ВхШхГ</w:t>
                  </w:r>
                  <w:proofErr w:type="spellEnd"/>
                  <w:r w:rsidRPr="00AB0099">
                    <w:rPr>
                      <w:sz w:val="18"/>
                      <w:szCs w:val="18"/>
                    </w:rPr>
                    <w:t xml:space="preserve">):840x150x640 мм. Стальной </w:t>
                  </w:r>
                  <w:proofErr w:type="gramStart"/>
                  <w:r w:rsidRPr="00AB0099">
                    <w:rPr>
                      <w:sz w:val="18"/>
                      <w:szCs w:val="18"/>
                    </w:rPr>
                    <w:t>П</w:t>
                  </w:r>
                  <w:proofErr w:type="gramEnd"/>
                  <w:r w:rsidRPr="00AB0099">
                    <w:rPr>
                      <w:sz w:val="18"/>
                      <w:szCs w:val="18"/>
                    </w:rPr>
                    <w:t xml:space="preserve"> образный профиль, толщиной 1,5 мм.  Цельносварная конструкция с  поперечной балкой. Цвет покрытия - </w:t>
                  </w:r>
                  <w:r w:rsidRPr="00AB0099">
                    <w:rPr>
                      <w:spacing w:val="-4"/>
                      <w:sz w:val="18"/>
                      <w:szCs w:val="18"/>
                    </w:rPr>
                    <w:t>светлых оттенков</w:t>
                  </w:r>
                </w:p>
                <w:p w:rsidR="00AB0099" w:rsidRPr="00AB0099" w:rsidRDefault="00AB0099" w:rsidP="00AB0099">
                  <w:pPr>
                    <w:ind w:firstLine="0"/>
                    <w:rPr>
                      <w:sz w:val="18"/>
                      <w:szCs w:val="18"/>
                    </w:rPr>
                  </w:pPr>
                  <w:r w:rsidRPr="00AB0099">
                    <w:rPr>
                      <w:sz w:val="18"/>
                      <w:szCs w:val="18"/>
                    </w:rPr>
                    <w:t>Полка и стенка  - 1шт. (</w:t>
                  </w:r>
                  <w:proofErr w:type="spellStart"/>
                  <w:r w:rsidRPr="00AB0099">
                    <w:rPr>
                      <w:sz w:val="18"/>
                      <w:szCs w:val="18"/>
                    </w:rPr>
                    <w:t>ВхШхГ</w:t>
                  </w:r>
                  <w:proofErr w:type="spellEnd"/>
                  <w:r w:rsidRPr="00AB0099">
                    <w:rPr>
                      <w:sz w:val="18"/>
                      <w:szCs w:val="18"/>
                    </w:rPr>
                    <w:t xml:space="preserve">):550x790x352 мм. Выполнены из металла 1,2 мм с боковыми рёбрами жесткости. Выдерживает нагрузку до 40 кг. Цвет покрытия - </w:t>
                  </w:r>
                  <w:r w:rsidRPr="00AB0099">
                    <w:rPr>
                      <w:spacing w:val="-4"/>
                      <w:sz w:val="18"/>
                      <w:szCs w:val="18"/>
                    </w:rPr>
                    <w:t>светлых оттенков</w:t>
                  </w:r>
                  <w:r w:rsidRPr="00AB0099">
                    <w:rPr>
                      <w:sz w:val="18"/>
                      <w:szCs w:val="18"/>
                    </w:rPr>
                    <w:t>.</w:t>
                  </w:r>
                </w:p>
                <w:p w:rsidR="00AB0099" w:rsidRPr="00AB0099" w:rsidRDefault="00AB0099" w:rsidP="00AB0099">
                  <w:pPr>
                    <w:ind w:firstLine="0"/>
                    <w:rPr>
                      <w:sz w:val="18"/>
                      <w:szCs w:val="18"/>
                    </w:rPr>
                  </w:pPr>
                  <w:r w:rsidRPr="00AB0099">
                    <w:rPr>
                      <w:sz w:val="18"/>
                      <w:szCs w:val="18"/>
                    </w:rPr>
                    <w:t>Экран  - 1 шт.</w:t>
                  </w:r>
                  <w:proofErr w:type="gramStart"/>
                  <w:r w:rsidRPr="00AB0099">
                    <w:rPr>
                      <w:sz w:val="18"/>
                      <w:szCs w:val="18"/>
                    </w:rPr>
                    <w:t xml:space="preserve"> .</w:t>
                  </w:r>
                  <w:proofErr w:type="gramEnd"/>
                  <w:r w:rsidRPr="00AB0099">
                    <w:rPr>
                      <w:sz w:val="18"/>
                      <w:szCs w:val="18"/>
                    </w:rPr>
                    <w:t xml:space="preserve"> (</w:t>
                  </w:r>
                  <w:proofErr w:type="spellStart"/>
                  <w:r w:rsidRPr="00AB0099">
                    <w:rPr>
                      <w:sz w:val="18"/>
                      <w:szCs w:val="18"/>
                    </w:rPr>
                    <w:t>ВхШхГ</w:t>
                  </w:r>
                  <w:proofErr w:type="spellEnd"/>
                  <w:r w:rsidRPr="00AB0099">
                    <w:rPr>
                      <w:sz w:val="18"/>
                      <w:szCs w:val="18"/>
                    </w:rPr>
                    <w:t>):500x1400x50 мм. Выполнен из металла толщиной 1,2 мм. Имеет боковые опоры жесткости. Квадратную перфорацию «</w:t>
                  </w:r>
                  <w:proofErr w:type="spellStart"/>
                  <w:r w:rsidRPr="00AB0099">
                    <w:rPr>
                      <w:sz w:val="18"/>
                      <w:szCs w:val="18"/>
                    </w:rPr>
                    <w:t>Евростандарт</w:t>
                  </w:r>
                  <w:proofErr w:type="spellEnd"/>
                  <w:r w:rsidRPr="00AB0099">
                    <w:rPr>
                      <w:sz w:val="18"/>
                      <w:szCs w:val="18"/>
                    </w:rPr>
                    <w:t xml:space="preserve">» с размером ячеек 10*10мм и шагом 38 мм. Цвет </w:t>
                  </w:r>
                  <w:r w:rsidRPr="00AB0099">
                    <w:rPr>
                      <w:spacing w:val="-4"/>
                      <w:sz w:val="18"/>
                      <w:szCs w:val="18"/>
                    </w:rPr>
                    <w:t>светлых оттенков.</w:t>
                  </w:r>
                </w:p>
                <w:p w:rsidR="00AB0099" w:rsidRPr="00AB0099" w:rsidRDefault="00AB0099" w:rsidP="00AB0099">
                  <w:pPr>
                    <w:ind w:firstLine="0"/>
                    <w:rPr>
                      <w:sz w:val="18"/>
                      <w:szCs w:val="18"/>
                    </w:rPr>
                  </w:pPr>
                  <w:r w:rsidRPr="00AB0099">
                    <w:rPr>
                      <w:sz w:val="18"/>
                      <w:szCs w:val="18"/>
                    </w:rPr>
                    <w:lastRenderedPageBreak/>
                    <w:t>Комплект освещения  – 1 шт. (</w:t>
                  </w:r>
                  <w:proofErr w:type="spellStart"/>
                  <w:r w:rsidRPr="00AB0099">
                    <w:rPr>
                      <w:sz w:val="18"/>
                      <w:szCs w:val="18"/>
                    </w:rPr>
                    <w:t>ВхШхГ</w:t>
                  </w:r>
                  <w:proofErr w:type="spellEnd"/>
                  <w:r w:rsidRPr="00AB0099">
                    <w:rPr>
                      <w:sz w:val="18"/>
                      <w:szCs w:val="18"/>
                    </w:rPr>
                    <w:t>):500x1400x300 мм. Установлен на Г-образной перекладине, прикрепляемой на высоте 100 мм над поверхностью столешницы. Светодиодное освещение. Мощностью 7 Вт. Световой поток 650 Лм; Цветовая температура  -4200 К.</w:t>
                  </w:r>
                </w:p>
                <w:p w:rsidR="00AB0099" w:rsidRPr="00AB0099" w:rsidRDefault="00AB0099" w:rsidP="00AB0099">
                  <w:pPr>
                    <w:ind w:firstLine="0"/>
                    <w:rPr>
                      <w:sz w:val="18"/>
                      <w:szCs w:val="18"/>
                    </w:rPr>
                  </w:pPr>
                  <w:r w:rsidRPr="00AB0099">
                    <w:rPr>
                      <w:sz w:val="18"/>
                      <w:szCs w:val="18"/>
                    </w:rPr>
                    <w:t>Держатель инструмента  – 1 шт. (</w:t>
                  </w:r>
                  <w:proofErr w:type="spellStart"/>
                  <w:r w:rsidRPr="00AB0099">
                    <w:rPr>
                      <w:sz w:val="18"/>
                      <w:szCs w:val="18"/>
                    </w:rPr>
                    <w:t>ВхШхГ</w:t>
                  </w:r>
                  <w:proofErr w:type="spellEnd"/>
                  <w:r w:rsidRPr="00AB0099">
                    <w:rPr>
                      <w:sz w:val="18"/>
                      <w:szCs w:val="18"/>
                    </w:rPr>
                    <w:t xml:space="preserve">):360x40x40 мм, П-образная конструкция. Восемь отверстий для отвёрток и два для пассатижей. Цвет покрытия - </w:t>
                  </w:r>
                  <w:r w:rsidRPr="00AB0099">
                    <w:rPr>
                      <w:spacing w:val="-4"/>
                      <w:sz w:val="18"/>
                      <w:szCs w:val="18"/>
                    </w:rPr>
                    <w:t xml:space="preserve">светлых оттенков. </w:t>
                  </w:r>
                  <w:r w:rsidRPr="00AB0099">
                    <w:rPr>
                      <w:sz w:val="18"/>
                      <w:szCs w:val="18"/>
                    </w:rPr>
                    <w:t>Держатель ключей  -1 шт. (</w:t>
                  </w:r>
                  <w:proofErr w:type="spellStart"/>
                  <w:r w:rsidRPr="00AB0099">
                    <w:rPr>
                      <w:sz w:val="18"/>
                      <w:szCs w:val="18"/>
                    </w:rPr>
                    <w:t>ВхШхГ</w:t>
                  </w:r>
                  <w:proofErr w:type="spellEnd"/>
                  <w:r w:rsidRPr="00AB0099">
                    <w:rPr>
                      <w:sz w:val="18"/>
                      <w:szCs w:val="18"/>
                    </w:rPr>
                    <w:t xml:space="preserve">):250x120x30 мм, П-образная конструкция. 12 приёмных лотов для рожковых ключей. Цвет покрытия - </w:t>
                  </w:r>
                  <w:r w:rsidRPr="00AB0099">
                    <w:rPr>
                      <w:spacing w:val="-4"/>
                      <w:sz w:val="18"/>
                      <w:szCs w:val="18"/>
                    </w:rPr>
                    <w:t xml:space="preserve">светлых оттенков. </w:t>
                  </w:r>
                  <w:r w:rsidRPr="00AB0099">
                    <w:rPr>
                      <w:sz w:val="18"/>
                      <w:szCs w:val="18"/>
                    </w:rPr>
                    <w:t>Полка малая -1 шт. (</w:t>
                  </w:r>
                  <w:proofErr w:type="spellStart"/>
                  <w:r w:rsidRPr="00AB0099">
                    <w:rPr>
                      <w:sz w:val="18"/>
                      <w:szCs w:val="18"/>
                    </w:rPr>
                    <w:t>ВхШхГ</w:t>
                  </w:r>
                  <w:proofErr w:type="spellEnd"/>
                  <w:r w:rsidRPr="00AB0099">
                    <w:rPr>
                      <w:sz w:val="18"/>
                      <w:szCs w:val="18"/>
                    </w:rPr>
                    <w:t xml:space="preserve">):70x270x136 мм, П-образная конструкция с внешними бортиками высотой 15 мм. Цвет покрытия - </w:t>
                  </w:r>
                  <w:r w:rsidRPr="00AB0099">
                    <w:rPr>
                      <w:spacing w:val="-4"/>
                      <w:sz w:val="18"/>
                      <w:szCs w:val="18"/>
                    </w:rPr>
                    <w:t>светлых оттенков.</w:t>
                  </w:r>
                </w:p>
                <w:p w:rsidR="00AB0099" w:rsidRPr="00AB0099" w:rsidRDefault="00AB0099" w:rsidP="00AB0099">
                  <w:pPr>
                    <w:ind w:firstLine="0"/>
                    <w:rPr>
                      <w:sz w:val="18"/>
                      <w:szCs w:val="18"/>
                    </w:rPr>
                  </w:pPr>
                  <w:r w:rsidRPr="00AB0099">
                    <w:rPr>
                      <w:sz w:val="18"/>
                      <w:szCs w:val="18"/>
                    </w:rPr>
                    <w:t>Полка большая -1 шт.</w:t>
                  </w:r>
                  <w:proofErr w:type="gramStart"/>
                  <w:r w:rsidRPr="00AB0099">
                    <w:rPr>
                      <w:sz w:val="18"/>
                      <w:szCs w:val="18"/>
                    </w:rPr>
                    <w:t xml:space="preserve"> .</w:t>
                  </w:r>
                  <w:proofErr w:type="gramEnd"/>
                  <w:r w:rsidRPr="00AB0099">
                    <w:rPr>
                      <w:sz w:val="18"/>
                      <w:szCs w:val="18"/>
                    </w:rPr>
                    <w:t xml:space="preserve"> (</w:t>
                  </w:r>
                  <w:proofErr w:type="spellStart"/>
                  <w:r w:rsidRPr="00AB0099">
                    <w:rPr>
                      <w:sz w:val="18"/>
                      <w:szCs w:val="18"/>
                    </w:rPr>
                    <w:t>ВхШхГ</w:t>
                  </w:r>
                  <w:proofErr w:type="spellEnd"/>
                  <w:r w:rsidRPr="00AB0099">
                    <w:rPr>
                      <w:sz w:val="18"/>
                      <w:szCs w:val="18"/>
                    </w:rPr>
                    <w:t xml:space="preserve">):70x270x560 мм, П-образная конструкция с внешними бортиками высотой 15 мм. Цвет покрытия - </w:t>
                  </w:r>
                  <w:r w:rsidRPr="00AB0099">
                    <w:rPr>
                      <w:spacing w:val="-4"/>
                      <w:sz w:val="18"/>
                      <w:szCs w:val="18"/>
                    </w:rPr>
                    <w:t>светлых оттенков.</w:t>
                  </w:r>
                </w:p>
                <w:p w:rsidR="00AB0099" w:rsidRPr="00AB0099" w:rsidRDefault="00AB0099" w:rsidP="00AB0099">
                  <w:pPr>
                    <w:ind w:firstLine="0"/>
                    <w:rPr>
                      <w:sz w:val="18"/>
                      <w:szCs w:val="18"/>
                    </w:rPr>
                  </w:pPr>
                  <w:r w:rsidRPr="00AB0099">
                    <w:rPr>
                      <w:sz w:val="18"/>
                      <w:szCs w:val="18"/>
                    </w:rPr>
                    <w:t xml:space="preserve">Крючок  для квадратной перфорации – 3 шт. Длина 7 мм. </w:t>
                  </w:r>
                  <w:proofErr w:type="spellStart"/>
                  <w:r w:rsidRPr="00AB0099">
                    <w:rPr>
                      <w:sz w:val="18"/>
                      <w:szCs w:val="18"/>
                    </w:rPr>
                    <w:t>Евростандарт</w:t>
                  </w:r>
                  <w:proofErr w:type="spellEnd"/>
                  <w:r w:rsidRPr="00AB0099">
                    <w:rPr>
                      <w:sz w:val="18"/>
                      <w:szCs w:val="18"/>
                    </w:rPr>
                    <w:t xml:space="preserve">. </w:t>
                  </w:r>
                </w:p>
                <w:p w:rsidR="00AB0099" w:rsidRPr="00AB0099" w:rsidRDefault="00AB0099" w:rsidP="00AB0099">
                  <w:pPr>
                    <w:ind w:firstLine="0"/>
                    <w:rPr>
                      <w:sz w:val="18"/>
                      <w:szCs w:val="18"/>
                    </w:rPr>
                  </w:pPr>
                  <w:r w:rsidRPr="00AB0099">
                    <w:rPr>
                      <w:sz w:val="18"/>
                      <w:szCs w:val="18"/>
                    </w:rPr>
                    <w:t xml:space="preserve">Блок </w:t>
                  </w:r>
                  <w:proofErr w:type="spellStart"/>
                  <w:r w:rsidRPr="00AB0099">
                    <w:rPr>
                      <w:sz w:val="18"/>
                      <w:szCs w:val="18"/>
                    </w:rPr>
                    <w:t>электророзеток</w:t>
                  </w:r>
                  <w:proofErr w:type="spellEnd"/>
                  <w:r w:rsidRPr="00AB0099">
                    <w:rPr>
                      <w:sz w:val="18"/>
                      <w:szCs w:val="18"/>
                    </w:rPr>
                    <w:t xml:space="preserve">  на 220</w:t>
                  </w:r>
                  <w:proofErr w:type="gramStart"/>
                  <w:r w:rsidRPr="00AB0099">
                    <w:rPr>
                      <w:sz w:val="18"/>
                      <w:szCs w:val="18"/>
                    </w:rPr>
                    <w:t xml:space="preserve"> В</w:t>
                  </w:r>
                  <w:proofErr w:type="gramEnd"/>
                  <w:r w:rsidRPr="00AB0099">
                    <w:rPr>
                      <w:sz w:val="18"/>
                      <w:szCs w:val="18"/>
                    </w:rPr>
                    <w:t xml:space="preserve"> 50 Гц – 1  шт. (</w:t>
                  </w:r>
                  <w:proofErr w:type="spellStart"/>
                  <w:r w:rsidRPr="00AB0099">
                    <w:rPr>
                      <w:sz w:val="18"/>
                      <w:szCs w:val="18"/>
                    </w:rPr>
                    <w:t>ВхШхГ</w:t>
                  </w:r>
                  <w:proofErr w:type="spellEnd"/>
                  <w:r w:rsidRPr="00AB0099">
                    <w:rPr>
                      <w:sz w:val="18"/>
                      <w:szCs w:val="18"/>
                    </w:rPr>
                    <w:t>):105x265x60 мм</w:t>
                  </w:r>
                </w:p>
                <w:p w:rsidR="00AB0099" w:rsidRPr="00AB0099" w:rsidRDefault="00AB0099" w:rsidP="00AB0099">
                  <w:pPr>
                    <w:ind w:firstLine="0"/>
                    <w:rPr>
                      <w:sz w:val="18"/>
                      <w:szCs w:val="18"/>
                    </w:rPr>
                  </w:pPr>
                  <w:r w:rsidRPr="00AB0099">
                    <w:rPr>
                      <w:sz w:val="18"/>
                      <w:szCs w:val="18"/>
                    </w:rPr>
                    <w:t xml:space="preserve">Цвет покрытия - </w:t>
                  </w:r>
                  <w:r w:rsidRPr="00AB0099">
                    <w:rPr>
                      <w:spacing w:val="-4"/>
                      <w:sz w:val="18"/>
                      <w:szCs w:val="18"/>
                    </w:rPr>
                    <w:t>светлых оттенков</w:t>
                  </w:r>
                  <w:r w:rsidRPr="00AB0099">
                    <w:rPr>
                      <w:sz w:val="18"/>
                      <w:szCs w:val="18"/>
                    </w:rPr>
                    <w:t>. В блоке 3 розетки 220</w:t>
                  </w:r>
                  <w:proofErr w:type="gramStart"/>
                  <w:r w:rsidRPr="00AB0099">
                    <w:rPr>
                      <w:sz w:val="18"/>
                      <w:szCs w:val="18"/>
                    </w:rPr>
                    <w:t xml:space="preserve"> В</w:t>
                  </w:r>
                  <w:proofErr w:type="gramEnd"/>
                  <w:r w:rsidRPr="00AB0099">
                    <w:rPr>
                      <w:sz w:val="18"/>
                      <w:szCs w:val="18"/>
                    </w:rPr>
                    <w:t xml:space="preserve"> с защитными шторками (установочным размером 45х45), 1 выключатель одноклавишный (установочным размером 45х45) по боковым сторонам сделаны отверстия (4шт) под 20мм </w:t>
                  </w:r>
                  <w:proofErr w:type="spellStart"/>
                  <w:r w:rsidRPr="00AB0099">
                    <w:rPr>
                      <w:sz w:val="18"/>
                      <w:szCs w:val="18"/>
                    </w:rPr>
                    <w:t>гофрошланг</w:t>
                  </w:r>
                  <w:proofErr w:type="spellEnd"/>
                  <w:r w:rsidRPr="00AB0099">
                    <w:rPr>
                      <w:sz w:val="18"/>
                      <w:szCs w:val="18"/>
                    </w:rPr>
                    <w:t xml:space="preserve"> для подвода электропроводки, отверстия заглушены резиновыми заглушками. Блок изготовлен из стали 0,6 мм. </w:t>
                  </w:r>
                </w:p>
                <w:p w:rsidR="00AB0099" w:rsidRPr="00AB0099" w:rsidRDefault="00AB0099" w:rsidP="00AB0099">
                  <w:pPr>
                    <w:ind w:firstLine="0"/>
                    <w:rPr>
                      <w:sz w:val="18"/>
                      <w:szCs w:val="18"/>
                    </w:rPr>
                  </w:pPr>
                  <w:r w:rsidRPr="00AB0099">
                    <w:rPr>
                      <w:sz w:val="18"/>
                      <w:szCs w:val="18"/>
                    </w:rPr>
                    <w:t xml:space="preserve">Блок </w:t>
                  </w:r>
                  <w:proofErr w:type="spellStart"/>
                  <w:r w:rsidRPr="00AB0099">
                    <w:rPr>
                      <w:sz w:val="18"/>
                      <w:szCs w:val="18"/>
                    </w:rPr>
                    <w:t>электророзеток</w:t>
                  </w:r>
                  <w:proofErr w:type="spellEnd"/>
                  <w:r w:rsidRPr="00AB0099">
                    <w:rPr>
                      <w:sz w:val="18"/>
                      <w:szCs w:val="18"/>
                    </w:rPr>
                    <w:t xml:space="preserve">  на 360 В 50 Гц – 1  шт. (</w:t>
                  </w:r>
                  <w:proofErr w:type="spellStart"/>
                  <w:r w:rsidRPr="00AB0099">
                    <w:rPr>
                      <w:sz w:val="18"/>
                      <w:szCs w:val="18"/>
                    </w:rPr>
                    <w:t>ВхШхГ</w:t>
                  </w:r>
                  <w:proofErr w:type="spellEnd"/>
                  <w:r w:rsidRPr="00AB0099">
                    <w:rPr>
                      <w:sz w:val="18"/>
                      <w:szCs w:val="18"/>
                    </w:rPr>
                    <w:t>):105x265x60 мм</w:t>
                  </w:r>
                  <w:proofErr w:type="gramStart"/>
                  <w:r w:rsidRPr="00AB0099">
                    <w:rPr>
                      <w:sz w:val="18"/>
                      <w:szCs w:val="18"/>
                    </w:rPr>
                    <w:t>.</w:t>
                  </w:r>
                  <w:proofErr w:type="gramEnd"/>
                  <w:r w:rsidRPr="00AB0099">
                    <w:rPr>
                      <w:sz w:val="18"/>
                      <w:szCs w:val="18"/>
                    </w:rPr>
                    <w:t xml:space="preserve"> </w:t>
                  </w:r>
                  <w:proofErr w:type="gramStart"/>
                  <w:r w:rsidRPr="00AB0099">
                    <w:rPr>
                      <w:sz w:val="18"/>
                      <w:szCs w:val="18"/>
                    </w:rPr>
                    <w:t>с</w:t>
                  </w:r>
                  <w:proofErr w:type="gramEnd"/>
                  <w:r w:rsidRPr="00AB0099">
                    <w:rPr>
                      <w:sz w:val="18"/>
                      <w:szCs w:val="18"/>
                    </w:rPr>
                    <w:t xml:space="preserve">о встроенным трансформатором. В блоке 3 розетки 220 В с защитными шторками </w:t>
                  </w:r>
                  <w:proofErr w:type="gramStart"/>
                  <w:r w:rsidRPr="00AB0099">
                    <w:rPr>
                      <w:sz w:val="18"/>
                      <w:szCs w:val="18"/>
                    </w:rPr>
                    <w:t xml:space="preserve">( </w:t>
                  </w:r>
                  <w:proofErr w:type="gramEnd"/>
                  <w:r w:rsidRPr="00AB0099">
                    <w:rPr>
                      <w:sz w:val="18"/>
                      <w:szCs w:val="18"/>
                    </w:rPr>
                    <w:t xml:space="preserve">установочным размером 45х45), 1 выключатель одноклавишный (установочным размером 45х45) по боковым сторонам сделаны отверстия (4шт) под 20мм </w:t>
                  </w:r>
                  <w:proofErr w:type="spellStart"/>
                  <w:r w:rsidRPr="00AB0099">
                    <w:rPr>
                      <w:sz w:val="18"/>
                      <w:szCs w:val="18"/>
                    </w:rPr>
                    <w:t>гофрошланг</w:t>
                  </w:r>
                  <w:proofErr w:type="spellEnd"/>
                  <w:r w:rsidRPr="00AB0099">
                    <w:rPr>
                      <w:sz w:val="18"/>
                      <w:szCs w:val="18"/>
                    </w:rPr>
                    <w:t xml:space="preserve"> для подвода электропроводки, отверстия заглушены резиновыми заглушками. Блок изготовлен из стали 0,6 мм. </w:t>
                  </w:r>
                </w:p>
                <w:p w:rsidR="00AB0099" w:rsidRPr="00AB0099" w:rsidRDefault="00AB0099" w:rsidP="00AB0099">
                  <w:pPr>
                    <w:ind w:firstLine="0"/>
                    <w:rPr>
                      <w:sz w:val="18"/>
                      <w:szCs w:val="18"/>
                    </w:rPr>
                  </w:pPr>
                  <w:r w:rsidRPr="00AB0099">
                    <w:rPr>
                      <w:sz w:val="18"/>
                      <w:szCs w:val="18"/>
                    </w:rPr>
                    <w:t xml:space="preserve">Цвет покрытия корпуса </w:t>
                  </w:r>
                  <w:r w:rsidRPr="00AB0099">
                    <w:rPr>
                      <w:spacing w:val="-4"/>
                      <w:sz w:val="18"/>
                      <w:szCs w:val="18"/>
                    </w:rPr>
                    <w:t>светлых оттенков</w:t>
                  </w:r>
                  <w:r w:rsidRPr="00AB0099">
                    <w:rPr>
                      <w:sz w:val="18"/>
                      <w:szCs w:val="18"/>
                    </w:rPr>
                    <w:t xml:space="preserve">, лицевая панель дверцы тумбы и ящика – </w:t>
                  </w:r>
                  <w:r w:rsidRPr="00AB0099">
                    <w:rPr>
                      <w:spacing w:val="-4"/>
                      <w:sz w:val="18"/>
                      <w:szCs w:val="18"/>
                    </w:rPr>
                    <w:t>светлых оттенков.</w:t>
                  </w:r>
                </w:p>
                <w:p w:rsidR="00AB0099" w:rsidRPr="00AB0099" w:rsidRDefault="00AB0099" w:rsidP="00AB0099">
                  <w:pPr>
                    <w:ind w:firstLine="0"/>
                    <w:rPr>
                      <w:sz w:val="18"/>
                      <w:szCs w:val="18"/>
                    </w:rPr>
                  </w:pPr>
                  <w:r w:rsidRPr="00AB0099">
                    <w:rPr>
                      <w:sz w:val="18"/>
                      <w:szCs w:val="18"/>
                    </w:rPr>
                    <w:t xml:space="preserve">Сертификат соответствия </w:t>
                  </w:r>
                  <w:proofErr w:type="spellStart"/>
                  <w:r w:rsidRPr="00AB0099">
                    <w:rPr>
                      <w:sz w:val="18"/>
                      <w:szCs w:val="18"/>
                    </w:rPr>
                    <w:t>Ростест</w:t>
                  </w:r>
                  <w:proofErr w:type="spellEnd"/>
                  <w:r w:rsidRPr="00AB0099">
                    <w:rPr>
                      <w:sz w:val="18"/>
                      <w:szCs w:val="18"/>
                    </w:rPr>
                    <w:t>.</w:t>
                  </w:r>
                </w:p>
                <w:p w:rsidR="00616F1E" w:rsidRPr="00AB0099" w:rsidRDefault="00AB0099" w:rsidP="00AB0099">
                  <w:pPr>
                    <w:spacing w:line="240" w:lineRule="auto"/>
                    <w:ind w:firstLine="0"/>
                    <w:jc w:val="left"/>
                    <w:rPr>
                      <w:color w:val="000000"/>
                      <w:sz w:val="18"/>
                      <w:szCs w:val="18"/>
                      <w:lang w:eastAsia="ru-RU"/>
                    </w:rPr>
                  </w:pPr>
                  <w:r w:rsidRPr="00AB0099">
                    <w:rPr>
                      <w:sz w:val="18"/>
                      <w:szCs w:val="18"/>
                    </w:rPr>
                    <w:t xml:space="preserve">Декларация соответствия Техническому регламенту Таможенного союза. «О безопасности мебельной продукции </w:t>
                  </w:r>
                  <w:proofErr w:type="gramStart"/>
                  <w:r w:rsidRPr="00AB0099">
                    <w:rPr>
                      <w:sz w:val="18"/>
                      <w:szCs w:val="18"/>
                    </w:rPr>
                    <w:t>ТР</w:t>
                  </w:r>
                  <w:proofErr w:type="gramEnd"/>
                  <w:r w:rsidRPr="00AB0099">
                    <w:rPr>
                      <w:sz w:val="18"/>
                      <w:szCs w:val="18"/>
                    </w:rPr>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DD2A3F">
                  <w:pPr>
                    <w:spacing w:line="240" w:lineRule="auto"/>
                    <w:ind w:firstLine="0"/>
                    <w:jc w:val="center"/>
                    <w:rPr>
                      <w:color w:val="000000"/>
                      <w:sz w:val="18"/>
                      <w:szCs w:val="18"/>
                      <w:lang w:eastAsia="ru-RU"/>
                    </w:rPr>
                  </w:pPr>
                  <w:r w:rsidRPr="00AB0099">
                    <w:rPr>
                      <w:color w:val="000000"/>
                      <w:sz w:val="18"/>
                      <w:szCs w:val="18"/>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jc w:val="right"/>
                    <w:rPr>
                      <w:sz w:val="18"/>
                      <w:szCs w:val="18"/>
                    </w:rPr>
                  </w:pPr>
                </w:p>
              </w:tc>
            </w:tr>
            <w:tr w:rsidR="00616F1E" w:rsidRPr="00AB0099" w:rsidTr="00616F1E">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6E2D4D">
                  <w:pPr>
                    <w:spacing w:line="240" w:lineRule="auto"/>
                    <w:ind w:firstLine="0"/>
                    <w:jc w:val="center"/>
                    <w:rPr>
                      <w:bCs/>
                      <w:sz w:val="18"/>
                      <w:szCs w:val="18"/>
                      <w:lang w:eastAsia="ru-RU"/>
                    </w:rPr>
                  </w:pPr>
                  <w:r w:rsidRPr="00AB0099">
                    <w:rPr>
                      <w:bCs/>
                      <w:sz w:val="18"/>
                      <w:szCs w:val="18"/>
                      <w:lang w:eastAsia="ru-RU"/>
                    </w:rPr>
                    <w:lastRenderedPageBreak/>
                    <w:t>15</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FA7D47">
                  <w:pPr>
                    <w:spacing w:line="240" w:lineRule="auto"/>
                    <w:ind w:firstLine="0"/>
                    <w:jc w:val="left"/>
                    <w:rPr>
                      <w:color w:val="000000"/>
                      <w:sz w:val="18"/>
                      <w:szCs w:val="18"/>
                      <w:lang w:eastAsia="ru-RU"/>
                    </w:rPr>
                  </w:pPr>
                  <w:r w:rsidRPr="00AB0099">
                    <w:rPr>
                      <w:color w:val="000000"/>
                      <w:sz w:val="18"/>
                      <w:szCs w:val="18"/>
                      <w:lang w:eastAsia="ru-RU"/>
                    </w:rPr>
                    <w:t>Верстак слесарный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AB0099">
                  <w:pPr>
                    <w:ind w:firstLine="0"/>
                    <w:rPr>
                      <w:sz w:val="18"/>
                      <w:szCs w:val="18"/>
                    </w:rPr>
                  </w:pPr>
                  <w:r w:rsidRPr="00AB0099">
                    <w:rPr>
                      <w:sz w:val="18"/>
                      <w:szCs w:val="18"/>
                    </w:rPr>
                    <w:t xml:space="preserve">Размеры внешние, </w:t>
                  </w:r>
                  <w:proofErr w:type="gramStart"/>
                  <w:r w:rsidRPr="00AB0099">
                    <w:rPr>
                      <w:sz w:val="18"/>
                      <w:szCs w:val="18"/>
                    </w:rPr>
                    <w:t>мм</w:t>
                  </w:r>
                  <w:proofErr w:type="gramEnd"/>
                  <w:r w:rsidRPr="00AB0099">
                    <w:rPr>
                      <w:sz w:val="18"/>
                      <w:szCs w:val="18"/>
                    </w:rPr>
                    <w:t xml:space="preserve"> (</w:t>
                  </w:r>
                  <w:proofErr w:type="spellStart"/>
                  <w:r w:rsidRPr="00AB0099">
                    <w:rPr>
                      <w:sz w:val="18"/>
                      <w:szCs w:val="18"/>
                    </w:rPr>
                    <w:t>ВхШхГ</w:t>
                  </w:r>
                  <w:proofErr w:type="spellEnd"/>
                  <w:r w:rsidRPr="00AB0099">
                    <w:rPr>
                      <w:sz w:val="18"/>
                      <w:szCs w:val="18"/>
                    </w:rPr>
                    <w:t xml:space="preserve">): 870х1600x850. Вес, </w:t>
                  </w:r>
                  <w:proofErr w:type="gramStart"/>
                  <w:r w:rsidRPr="00AB0099">
                    <w:rPr>
                      <w:sz w:val="18"/>
                      <w:szCs w:val="18"/>
                    </w:rPr>
                    <w:t>кг</w:t>
                  </w:r>
                  <w:proofErr w:type="gramEnd"/>
                  <w:r w:rsidRPr="00AB0099">
                    <w:rPr>
                      <w:sz w:val="18"/>
                      <w:szCs w:val="18"/>
                    </w:rPr>
                    <w:t>: 79.</w:t>
                  </w:r>
                </w:p>
                <w:p w:rsidR="00AB0099" w:rsidRPr="00AB0099" w:rsidRDefault="00AB0099" w:rsidP="00AB0099">
                  <w:pPr>
                    <w:ind w:firstLine="0"/>
                    <w:rPr>
                      <w:sz w:val="18"/>
                      <w:szCs w:val="18"/>
                    </w:rPr>
                  </w:pPr>
                  <w:r w:rsidRPr="00AB0099">
                    <w:rPr>
                      <w:sz w:val="18"/>
                      <w:szCs w:val="18"/>
                    </w:rPr>
                    <w:lastRenderedPageBreak/>
                    <w:t xml:space="preserve">Слесарный верстак изготовлен из высококачественной листовой стали, толщиной 1,2 мм с усилением  поверхностей рёбрами жёсткости.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AB0099" w:rsidRPr="00AB0099" w:rsidRDefault="00AB0099" w:rsidP="00AB0099">
                  <w:pPr>
                    <w:ind w:firstLine="0"/>
                    <w:rPr>
                      <w:sz w:val="18"/>
                      <w:szCs w:val="18"/>
                    </w:rPr>
                  </w:pPr>
                  <w:r w:rsidRPr="00AB0099">
                    <w:rPr>
                      <w:sz w:val="18"/>
                      <w:szCs w:val="18"/>
                    </w:rPr>
                    <w:t>Комплектация:</w:t>
                  </w:r>
                </w:p>
                <w:p w:rsidR="00AB0099" w:rsidRPr="00AB0099" w:rsidRDefault="00AB0099" w:rsidP="00AB0099">
                  <w:pPr>
                    <w:ind w:firstLine="0"/>
                    <w:rPr>
                      <w:sz w:val="18"/>
                      <w:szCs w:val="18"/>
                    </w:rPr>
                  </w:pPr>
                  <w:r w:rsidRPr="00AB0099">
                    <w:rPr>
                      <w:sz w:val="18"/>
                      <w:szCs w:val="18"/>
                    </w:rPr>
                    <w:t>Столешница  - 1шт. мм (</w:t>
                  </w:r>
                  <w:proofErr w:type="spellStart"/>
                  <w:r w:rsidRPr="00AB0099">
                    <w:rPr>
                      <w:sz w:val="18"/>
                      <w:szCs w:val="18"/>
                    </w:rPr>
                    <w:t>ВхШхГ</w:t>
                  </w:r>
                  <w:proofErr w:type="spellEnd"/>
                  <w:r w:rsidRPr="00AB0099">
                    <w:rPr>
                      <w:sz w:val="18"/>
                      <w:szCs w:val="18"/>
                    </w:rPr>
                    <w:t>):24x1600x850 мм</w:t>
                  </w:r>
                  <w:proofErr w:type="gramStart"/>
                  <w:r w:rsidRPr="00AB0099">
                    <w:rPr>
                      <w:sz w:val="18"/>
                      <w:szCs w:val="18"/>
                    </w:rPr>
                    <w:t xml:space="preserve">., </w:t>
                  </w:r>
                  <w:proofErr w:type="gramEnd"/>
                  <w:r w:rsidRPr="00AB0099">
                    <w:rPr>
                      <w:sz w:val="18"/>
                      <w:szCs w:val="18"/>
                    </w:rPr>
                    <w:t>оцинкованный лист металла 1,5 мм + МДФ 24 мм.</w:t>
                  </w:r>
                </w:p>
                <w:p w:rsidR="00AB0099" w:rsidRPr="00AB0099" w:rsidRDefault="00AB0099" w:rsidP="00AB0099">
                  <w:pPr>
                    <w:ind w:firstLine="0"/>
                    <w:rPr>
                      <w:sz w:val="18"/>
                      <w:szCs w:val="18"/>
                    </w:rPr>
                  </w:pPr>
                  <w:r w:rsidRPr="00AB0099">
                    <w:rPr>
                      <w:sz w:val="18"/>
                      <w:szCs w:val="18"/>
                    </w:rPr>
                    <w:t>Тумба - 1 шт. (</w:t>
                  </w:r>
                  <w:proofErr w:type="spellStart"/>
                  <w:r w:rsidRPr="00AB0099">
                    <w:rPr>
                      <w:sz w:val="18"/>
                      <w:szCs w:val="18"/>
                    </w:rPr>
                    <w:t>ВхШхГ</w:t>
                  </w:r>
                  <w:proofErr w:type="spellEnd"/>
                  <w:r w:rsidRPr="00AB0099">
                    <w:rPr>
                      <w:sz w:val="18"/>
                      <w:szCs w:val="18"/>
                    </w:rPr>
                    <w:t>):840x460x640 мм</w:t>
                  </w:r>
                </w:p>
                <w:p w:rsidR="00AB0099" w:rsidRPr="00AB0099" w:rsidRDefault="00AB0099" w:rsidP="00AB0099">
                  <w:pPr>
                    <w:ind w:firstLine="0"/>
                    <w:rPr>
                      <w:sz w:val="18"/>
                      <w:szCs w:val="18"/>
                    </w:rPr>
                  </w:pPr>
                  <w:r w:rsidRPr="00AB0099">
                    <w:rPr>
                      <w:sz w:val="18"/>
                      <w:szCs w:val="18"/>
                    </w:rPr>
                    <w:t xml:space="preserve">Дверца тумбы открываются </w:t>
                  </w:r>
                  <w:proofErr w:type="gramStart"/>
                  <w:r w:rsidRPr="00AB0099">
                    <w:rPr>
                      <w:sz w:val="18"/>
                      <w:szCs w:val="18"/>
                    </w:rPr>
                    <w:t>наружу</w:t>
                  </w:r>
                  <w:proofErr w:type="gramEnd"/>
                  <w:r w:rsidRPr="00AB0099">
                    <w:rPr>
                      <w:sz w:val="18"/>
                      <w:szCs w:val="18"/>
                    </w:rPr>
                    <w:t xml:space="preserve"> и имеет возможность смены стороны открывания двери. Изнутри по центру по всей высоте  дверцы усилены ребром жёсткости шириной 100мм и высотой 15 мм. Тумба комплектуется двумя съемными регулируемыми полками. Возможна установка полок на различной высоте. Шаг перестановки полок 80 мм. Нагрузка на полку 30 кг. Пластиковая  ручка двери  установлена отдельно от замка и  сделана заподлицо с дверью.  Цвет покрытия корпуса </w:t>
                  </w:r>
                  <w:r w:rsidRPr="00AB0099">
                    <w:rPr>
                      <w:spacing w:val="-4"/>
                      <w:sz w:val="18"/>
                      <w:szCs w:val="18"/>
                    </w:rPr>
                    <w:t xml:space="preserve">светлых оттенков </w:t>
                  </w:r>
                  <w:r w:rsidRPr="00AB0099">
                    <w:rPr>
                      <w:sz w:val="18"/>
                      <w:szCs w:val="18"/>
                    </w:rPr>
                    <w:t xml:space="preserve">лицевая панель дверцы тумбы – </w:t>
                  </w:r>
                  <w:r w:rsidRPr="00AB0099">
                    <w:rPr>
                      <w:spacing w:val="-4"/>
                      <w:sz w:val="18"/>
                      <w:szCs w:val="18"/>
                    </w:rPr>
                    <w:t>светлых оттенков</w:t>
                  </w:r>
                  <w:r w:rsidRPr="00AB0099">
                    <w:rPr>
                      <w:sz w:val="18"/>
                      <w:szCs w:val="18"/>
                    </w:rPr>
                    <w:t xml:space="preserve">. Выдвижной ящик оборудован телескопическими направляющими и ключевым замком. Внутренние размеры ящика, </w:t>
                  </w:r>
                  <w:proofErr w:type="gramStart"/>
                  <w:r w:rsidRPr="00AB0099">
                    <w:rPr>
                      <w:sz w:val="18"/>
                      <w:szCs w:val="18"/>
                    </w:rPr>
                    <w:t>мм</w:t>
                  </w:r>
                  <w:proofErr w:type="gramEnd"/>
                  <w:r w:rsidRPr="00AB0099">
                    <w:rPr>
                      <w:sz w:val="18"/>
                      <w:szCs w:val="18"/>
                    </w:rPr>
                    <w:t xml:space="preserve"> (</w:t>
                  </w:r>
                  <w:proofErr w:type="spellStart"/>
                  <w:r w:rsidRPr="00AB0099">
                    <w:rPr>
                      <w:sz w:val="18"/>
                      <w:szCs w:val="18"/>
                    </w:rPr>
                    <w:t>ВхШхГ</w:t>
                  </w:r>
                  <w:proofErr w:type="spellEnd"/>
                  <w:r w:rsidRPr="00AB0099">
                    <w:rPr>
                      <w:sz w:val="18"/>
                      <w:szCs w:val="18"/>
                    </w:rPr>
                    <w:t xml:space="preserve">):100x380x600. Максимальная нагрузка на ящик, </w:t>
                  </w:r>
                  <w:proofErr w:type="gramStart"/>
                  <w:r w:rsidRPr="00AB0099">
                    <w:rPr>
                      <w:sz w:val="18"/>
                      <w:szCs w:val="18"/>
                    </w:rPr>
                    <w:t>кг</w:t>
                  </w:r>
                  <w:proofErr w:type="gramEnd"/>
                  <w:r w:rsidRPr="00AB0099">
                    <w:rPr>
                      <w:sz w:val="18"/>
                      <w:szCs w:val="18"/>
                    </w:rPr>
                    <w:t xml:space="preserve">:30. Цвет: корпус </w:t>
                  </w:r>
                  <w:r w:rsidRPr="00AB0099">
                    <w:rPr>
                      <w:spacing w:val="-4"/>
                      <w:sz w:val="18"/>
                      <w:szCs w:val="18"/>
                    </w:rPr>
                    <w:t xml:space="preserve">светлых оттенков </w:t>
                  </w:r>
                  <w:r w:rsidRPr="00AB0099">
                    <w:rPr>
                      <w:sz w:val="18"/>
                      <w:szCs w:val="18"/>
                    </w:rPr>
                    <w:t xml:space="preserve">дверь и лицевая панель ящика </w:t>
                  </w:r>
                  <w:r w:rsidRPr="00AB0099">
                    <w:rPr>
                      <w:spacing w:val="-4"/>
                      <w:sz w:val="18"/>
                      <w:szCs w:val="18"/>
                    </w:rPr>
                    <w:t xml:space="preserve">светлых оттенков. </w:t>
                  </w:r>
                  <w:r w:rsidRPr="00AB0099">
                    <w:rPr>
                      <w:sz w:val="18"/>
                      <w:szCs w:val="18"/>
                    </w:rPr>
                    <w:t xml:space="preserve">Тип покрытия: </w:t>
                  </w:r>
                  <w:proofErr w:type="gramStart"/>
                  <w:r w:rsidRPr="00AB0099">
                    <w:rPr>
                      <w:sz w:val="18"/>
                      <w:szCs w:val="18"/>
                    </w:rPr>
                    <w:t>порошковое</w:t>
                  </w:r>
                  <w:proofErr w:type="gramEnd"/>
                  <w:r w:rsidRPr="00AB0099">
                    <w:rPr>
                      <w:sz w:val="18"/>
                      <w:szCs w:val="18"/>
                    </w:rPr>
                    <w:t>.</w:t>
                  </w:r>
                </w:p>
                <w:p w:rsidR="00AB0099" w:rsidRPr="00AB0099" w:rsidRDefault="00AB0099" w:rsidP="00AB0099">
                  <w:pPr>
                    <w:ind w:firstLine="0"/>
                    <w:rPr>
                      <w:sz w:val="18"/>
                      <w:szCs w:val="18"/>
                    </w:rPr>
                  </w:pPr>
                  <w:r w:rsidRPr="00AB0099">
                    <w:rPr>
                      <w:sz w:val="18"/>
                      <w:szCs w:val="18"/>
                    </w:rPr>
                    <w:t>Подвесная тумба - 1 шт. (</w:t>
                  </w:r>
                  <w:proofErr w:type="spellStart"/>
                  <w:r w:rsidRPr="00AB0099">
                    <w:rPr>
                      <w:sz w:val="18"/>
                      <w:szCs w:val="18"/>
                    </w:rPr>
                    <w:t>ВхШхГ</w:t>
                  </w:r>
                  <w:proofErr w:type="spellEnd"/>
                  <w:r w:rsidRPr="00AB0099">
                    <w:rPr>
                      <w:sz w:val="18"/>
                      <w:szCs w:val="18"/>
                    </w:rPr>
                    <w:t xml:space="preserve">):287x460x640 мм. Состоит из двух выдвижных ящиков. Нагрузка на ящик 30 кг. Телескопические направляющие полного выдвижения ящиков, рассчитанные на 50000 открываний (подтверждено протоколом испытаний). Центральный замок  блокирует одновременно оба ящика. </w:t>
                  </w:r>
                </w:p>
                <w:p w:rsidR="00AB0099" w:rsidRPr="00AB0099" w:rsidRDefault="00AB0099" w:rsidP="00AB0099">
                  <w:pPr>
                    <w:ind w:firstLine="0"/>
                    <w:rPr>
                      <w:sz w:val="18"/>
                      <w:szCs w:val="18"/>
                    </w:rPr>
                  </w:pPr>
                  <w:r w:rsidRPr="00AB0099">
                    <w:rPr>
                      <w:sz w:val="18"/>
                      <w:szCs w:val="18"/>
                    </w:rPr>
                    <w:t xml:space="preserve">Цвет: корпус </w:t>
                  </w:r>
                  <w:r w:rsidRPr="00AB0099">
                    <w:rPr>
                      <w:spacing w:val="-4"/>
                      <w:sz w:val="18"/>
                      <w:szCs w:val="18"/>
                    </w:rPr>
                    <w:t>светлых оттенков</w:t>
                  </w:r>
                  <w:r w:rsidRPr="00AB0099">
                    <w:rPr>
                      <w:sz w:val="18"/>
                      <w:szCs w:val="18"/>
                    </w:rPr>
                    <w:t xml:space="preserve">, дверь и лицевая панель ящика </w:t>
                  </w:r>
                  <w:r w:rsidRPr="00AB0099">
                    <w:rPr>
                      <w:spacing w:val="-4"/>
                      <w:sz w:val="18"/>
                      <w:szCs w:val="18"/>
                    </w:rPr>
                    <w:t xml:space="preserve">светлых оттенков. </w:t>
                  </w:r>
                  <w:r w:rsidRPr="00AB0099">
                    <w:rPr>
                      <w:sz w:val="18"/>
                      <w:szCs w:val="18"/>
                    </w:rPr>
                    <w:t xml:space="preserve">Тип покрытия: </w:t>
                  </w:r>
                  <w:proofErr w:type="gramStart"/>
                  <w:r w:rsidRPr="00AB0099">
                    <w:rPr>
                      <w:sz w:val="18"/>
                      <w:szCs w:val="18"/>
                    </w:rPr>
                    <w:t>порошковое</w:t>
                  </w:r>
                  <w:proofErr w:type="gramEnd"/>
                  <w:r w:rsidRPr="00AB0099">
                    <w:rPr>
                      <w:sz w:val="18"/>
                      <w:szCs w:val="18"/>
                    </w:rPr>
                    <w:t>.</w:t>
                  </w:r>
                </w:p>
                <w:p w:rsidR="00AB0099" w:rsidRPr="00AB0099" w:rsidRDefault="00AB0099" w:rsidP="00AB0099">
                  <w:pPr>
                    <w:ind w:firstLine="0"/>
                    <w:rPr>
                      <w:sz w:val="18"/>
                      <w:szCs w:val="18"/>
                    </w:rPr>
                  </w:pPr>
                  <w:r w:rsidRPr="00AB0099">
                    <w:rPr>
                      <w:sz w:val="18"/>
                      <w:szCs w:val="18"/>
                    </w:rPr>
                    <w:t>Опора  - 1шт. (</w:t>
                  </w:r>
                  <w:proofErr w:type="spellStart"/>
                  <w:r w:rsidRPr="00AB0099">
                    <w:rPr>
                      <w:sz w:val="18"/>
                      <w:szCs w:val="18"/>
                    </w:rPr>
                    <w:t>ВхШхГ</w:t>
                  </w:r>
                  <w:proofErr w:type="spellEnd"/>
                  <w:r w:rsidRPr="00AB0099">
                    <w:rPr>
                      <w:sz w:val="18"/>
                      <w:szCs w:val="18"/>
                    </w:rPr>
                    <w:t xml:space="preserve">):840x150x640 мм, стальной </w:t>
                  </w:r>
                  <w:proofErr w:type="gramStart"/>
                  <w:r w:rsidRPr="00AB0099">
                    <w:rPr>
                      <w:sz w:val="18"/>
                      <w:szCs w:val="18"/>
                    </w:rPr>
                    <w:t>П</w:t>
                  </w:r>
                  <w:proofErr w:type="gramEnd"/>
                  <w:r w:rsidRPr="00AB0099">
                    <w:rPr>
                      <w:sz w:val="18"/>
                      <w:szCs w:val="18"/>
                    </w:rPr>
                    <w:t xml:space="preserve"> образный профиль, толщиной 1,5 мм.  Цельносварная конструкция с  поперечной балкой. Цвет покрытия - </w:t>
                  </w:r>
                  <w:r w:rsidRPr="00AB0099">
                    <w:rPr>
                      <w:spacing w:val="-4"/>
                      <w:sz w:val="18"/>
                      <w:szCs w:val="18"/>
                    </w:rPr>
                    <w:t>светлых оттенков.</w:t>
                  </w:r>
                </w:p>
                <w:p w:rsidR="00AB0099" w:rsidRPr="00AB0099" w:rsidRDefault="00AB0099" w:rsidP="00AB0099">
                  <w:pPr>
                    <w:ind w:firstLine="0"/>
                    <w:rPr>
                      <w:sz w:val="18"/>
                      <w:szCs w:val="18"/>
                    </w:rPr>
                  </w:pPr>
                  <w:r w:rsidRPr="00AB0099">
                    <w:rPr>
                      <w:sz w:val="18"/>
                      <w:szCs w:val="18"/>
                    </w:rPr>
                    <w:t>Полка и стенка - 1шт. (</w:t>
                  </w:r>
                  <w:proofErr w:type="spellStart"/>
                  <w:r w:rsidRPr="00AB0099">
                    <w:rPr>
                      <w:sz w:val="18"/>
                      <w:szCs w:val="18"/>
                    </w:rPr>
                    <w:t>ВхШхГ</w:t>
                  </w:r>
                  <w:proofErr w:type="spellEnd"/>
                  <w:r w:rsidRPr="00AB0099">
                    <w:rPr>
                      <w:sz w:val="18"/>
                      <w:szCs w:val="18"/>
                    </w:rPr>
                    <w:t>):550x985x352 мм</w:t>
                  </w:r>
                  <w:proofErr w:type="gramStart"/>
                  <w:r w:rsidRPr="00AB0099">
                    <w:rPr>
                      <w:sz w:val="18"/>
                      <w:szCs w:val="18"/>
                    </w:rPr>
                    <w:t>.</w:t>
                  </w:r>
                  <w:proofErr w:type="gramEnd"/>
                  <w:r w:rsidRPr="00AB0099">
                    <w:rPr>
                      <w:sz w:val="18"/>
                      <w:szCs w:val="18"/>
                    </w:rPr>
                    <w:t xml:space="preserve"> </w:t>
                  </w:r>
                  <w:proofErr w:type="gramStart"/>
                  <w:r w:rsidRPr="00AB0099">
                    <w:rPr>
                      <w:sz w:val="18"/>
                      <w:szCs w:val="18"/>
                    </w:rPr>
                    <w:t>в</w:t>
                  </w:r>
                  <w:proofErr w:type="gramEnd"/>
                  <w:r w:rsidRPr="00AB0099">
                    <w:rPr>
                      <w:sz w:val="18"/>
                      <w:szCs w:val="18"/>
                    </w:rPr>
                    <w:t xml:space="preserve">ыполнена из металла 1,2 мм с боковыми рёбрами жесткости. Выдерживает нагрузку до 40 кг. Цвет покрытия - </w:t>
                  </w:r>
                  <w:r w:rsidRPr="00AB0099">
                    <w:rPr>
                      <w:spacing w:val="-4"/>
                      <w:sz w:val="18"/>
                      <w:szCs w:val="18"/>
                    </w:rPr>
                    <w:t>светлых оттенков.</w:t>
                  </w:r>
                </w:p>
                <w:p w:rsidR="00AB0099" w:rsidRPr="00AB0099" w:rsidRDefault="00AB0099" w:rsidP="00AB0099">
                  <w:pPr>
                    <w:ind w:firstLine="0"/>
                    <w:rPr>
                      <w:sz w:val="18"/>
                      <w:szCs w:val="18"/>
                    </w:rPr>
                  </w:pPr>
                  <w:r w:rsidRPr="00AB0099">
                    <w:rPr>
                      <w:sz w:val="18"/>
                      <w:szCs w:val="18"/>
                    </w:rPr>
                    <w:t>Экран   - 1 шт.  (</w:t>
                  </w:r>
                  <w:proofErr w:type="spellStart"/>
                  <w:r w:rsidRPr="00AB0099">
                    <w:rPr>
                      <w:sz w:val="18"/>
                      <w:szCs w:val="18"/>
                    </w:rPr>
                    <w:t>ВхШхГ</w:t>
                  </w:r>
                  <w:proofErr w:type="spellEnd"/>
                  <w:r w:rsidRPr="00AB0099">
                    <w:rPr>
                      <w:sz w:val="18"/>
                      <w:szCs w:val="18"/>
                    </w:rPr>
                    <w:t>):500x1600x50 мм</w:t>
                  </w:r>
                  <w:proofErr w:type="gramStart"/>
                  <w:r w:rsidRPr="00AB0099">
                    <w:rPr>
                      <w:sz w:val="18"/>
                      <w:szCs w:val="18"/>
                    </w:rPr>
                    <w:t>.</w:t>
                  </w:r>
                  <w:proofErr w:type="gramEnd"/>
                  <w:r w:rsidRPr="00AB0099">
                    <w:rPr>
                      <w:sz w:val="18"/>
                      <w:szCs w:val="18"/>
                    </w:rPr>
                    <w:t xml:space="preserve"> </w:t>
                  </w:r>
                  <w:proofErr w:type="gramStart"/>
                  <w:r w:rsidRPr="00AB0099">
                    <w:rPr>
                      <w:sz w:val="18"/>
                      <w:szCs w:val="18"/>
                    </w:rPr>
                    <w:lastRenderedPageBreak/>
                    <w:t>в</w:t>
                  </w:r>
                  <w:proofErr w:type="gramEnd"/>
                  <w:r w:rsidRPr="00AB0099">
                    <w:rPr>
                      <w:sz w:val="18"/>
                      <w:szCs w:val="18"/>
                    </w:rPr>
                    <w:t>ыполнен из металла толщиной 1,2 мм. Имеет боковые опоры жесткости. Квадратную перфорацию «</w:t>
                  </w:r>
                  <w:proofErr w:type="spellStart"/>
                  <w:r w:rsidRPr="00AB0099">
                    <w:rPr>
                      <w:sz w:val="18"/>
                      <w:szCs w:val="18"/>
                    </w:rPr>
                    <w:t>Евростандарт</w:t>
                  </w:r>
                  <w:proofErr w:type="spellEnd"/>
                  <w:r w:rsidRPr="00AB0099">
                    <w:rPr>
                      <w:sz w:val="18"/>
                      <w:szCs w:val="18"/>
                    </w:rPr>
                    <w:t xml:space="preserve">» с размером ячеек 10*10мм и шагом 38 мм. Цвет </w:t>
                  </w:r>
                  <w:r w:rsidRPr="00AB0099">
                    <w:rPr>
                      <w:spacing w:val="-4"/>
                      <w:sz w:val="18"/>
                      <w:szCs w:val="18"/>
                    </w:rPr>
                    <w:t>светлых оттенков.</w:t>
                  </w:r>
                </w:p>
                <w:p w:rsidR="00AB0099" w:rsidRPr="00AB0099" w:rsidRDefault="00AB0099" w:rsidP="00AB0099">
                  <w:pPr>
                    <w:ind w:firstLine="0"/>
                    <w:rPr>
                      <w:sz w:val="18"/>
                      <w:szCs w:val="18"/>
                    </w:rPr>
                  </w:pPr>
                  <w:r w:rsidRPr="00AB0099">
                    <w:rPr>
                      <w:sz w:val="18"/>
                      <w:szCs w:val="18"/>
                    </w:rPr>
                    <w:t>Комплект освещения  – 1 шт. (</w:t>
                  </w:r>
                  <w:proofErr w:type="spellStart"/>
                  <w:r w:rsidRPr="00AB0099">
                    <w:rPr>
                      <w:sz w:val="18"/>
                      <w:szCs w:val="18"/>
                    </w:rPr>
                    <w:t>ВхШхГ</w:t>
                  </w:r>
                  <w:proofErr w:type="spellEnd"/>
                  <w:r w:rsidRPr="00AB0099">
                    <w:rPr>
                      <w:sz w:val="18"/>
                      <w:szCs w:val="18"/>
                    </w:rPr>
                    <w:t>):500x1600x300 мм</w:t>
                  </w:r>
                  <w:proofErr w:type="gramStart"/>
                  <w:r w:rsidRPr="00AB0099">
                    <w:rPr>
                      <w:sz w:val="18"/>
                      <w:szCs w:val="18"/>
                    </w:rPr>
                    <w:t>.</w:t>
                  </w:r>
                  <w:proofErr w:type="gramEnd"/>
                  <w:r w:rsidRPr="00AB0099">
                    <w:rPr>
                      <w:sz w:val="18"/>
                      <w:szCs w:val="18"/>
                    </w:rPr>
                    <w:t xml:space="preserve"> </w:t>
                  </w:r>
                  <w:proofErr w:type="gramStart"/>
                  <w:r w:rsidRPr="00AB0099">
                    <w:rPr>
                      <w:sz w:val="18"/>
                      <w:szCs w:val="18"/>
                    </w:rPr>
                    <w:t>у</w:t>
                  </w:r>
                  <w:proofErr w:type="gramEnd"/>
                  <w:r w:rsidRPr="00AB0099">
                    <w:rPr>
                      <w:sz w:val="18"/>
                      <w:szCs w:val="18"/>
                    </w:rPr>
                    <w:t>становлен на Г-образной перекладине, прикрепляемой на высоте 100 мм над поверхностью столешницы. Светодиодное освещение мощностью 7 Вт. Световой поток 650 Лм; Цветовая температура  -4200 К.</w:t>
                  </w:r>
                </w:p>
                <w:p w:rsidR="00AB0099" w:rsidRPr="00AB0099" w:rsidRDefault="00AB0099" w:rsidP="00AB0099">
                  <w:pPr>
                    <w:ind w:firstLine="0"/>
                    <w:rPr>
                      <w:sz w:val="18"/>
                      <w:szCs w:val="18"/>
                    </w:rPr>
                  </w:pPr>
                  <w:r w:rsidRPr="00AB0099">
                    <w:rPr>
                      <w:sz w:val="18"/>
                      <w:szCs w:val="18"/>
                    </w:rPr>
                    <w:t>Держатель инструмента  – 1 шт. (</w:t>
                  </w:r>
                  <w:proofErr w:type="spellStart"/>
                  <w:r w:rsidRPr="00AB0099">
                    <w:rPr>
                      <w:sz w:val="18"/>
                      <w:szCs w:val="18"/>
                    </w:rPr>
                    <w:t>ВхШхГ</w:t>
                  </w:r>
                  <w:proofErr w:type="spellEnd"/>
                  <w:r w:rsidRPr="00AB0099">
                    <w:rPr>
                      <w:sz w:val="18"/>
                      <w:szCs w:val="18"/>
                    </w:rPr>
                    <w:t xml:space="preserve">):360x40x40 мм. П-образная конструкция. Восемь отверстий для отвёрток и два для пассатижей. Цвет покрытия - </w:t>
                  </w:r>
                  <w:r w:rsidRPr="00AB0099">
                    <w:rPr>
                      <w:spacing w:val="-4"/>
                      <w:sz w:val="18"/>
                      <w:szCs w:val="18"/>
                    </w:rPr>
                    <w:t xml:space="preserve">светлых оттенков. </w:t>
                  </w:r>
                  <w:r w:rsidRPr="00AB0099">
                    <w:rPr>
                      <w:sz w:val="18"/>
                      <w:szCs w:val="18"/>
                    </w:rPr>
                    <w:t>Держатель ключей  -1 шт. (</w:t>
                  </w:r>
                  <w:proofErr w:type="spellStart"/>
                  <w:r w:rsidRPr="00AB0099">
                    <w:rPr>
                      <w:sz w:val="18"/>
                      <w:szCs w:val="18"/>
                    </w:rPr>
                    <w:t>ВхШхГ</w:t>
                  </w:r>
                  <w:proofErr w:type="spellEnd"/>
                  <w:r w:rsidRPr="00AB0099">
                    <w:rPr>
                      <w:sz w:val="18"/>
                      <w:szCs w:val="18"/>
                    </w:rPr>
                    <w:t xml:space="preserve">):250x120x30 мм. П-образная конструкция. 12 </w:t>
                  </w:r>
                  <w:proofErr w:type="spellStart"/>
                  <w:r w:rsidRPr="00AB0099">
                    <w:rPr>
                      <w:sz w:val="18"/>
                      <w:szCs w:val="18"/>
                    </w:rPr>
                    <w:t>прёмных</w:t>
                  </w:r>
                  <w:proofErr w:type="spellEnd"/>
                  <w:r w:rsidRPr="00AB0099">
                    <w:rPr>
                      <w:sz w:val="18"/>
                      <w:szCs w:val="18"/>
                    </w:rPr>
                    <w:t xml:space="preserve"> лотов для рожковых ключей. Цвет покрытия - </w:t>
                  </w:r>
                  <w:r w:rsidRPr="00AB0099">
                    <w:rPr>
                      <w:spacing w:val="-4"/>
                      <w:sz w:val="18"/>
                      <w:szCs w:val="18"/>
                    </w:rPr>
                    <w:t xml:space="preserve">светлых оттенков. </w:t>
                  </w:r>
                  <w:r w:rsidRPr="00AB0099">
                    <w:rPr>
                      <w:sz w:val="18"/>
                      <w:szCs w:val="18"/>
                    </w:rPr>
                    <w:t>Полка малая -1 шт. (</w:t>
                  </w:r>
                  <w:proofErr w:type="spellStart"/>
                  <w:r w:rsidRPr="00AB0099">
                    <w:rPr>
                      <w:sz w:val="18"/>
                      <w:szCs w:val="18"/>
                    </w:rPr>
                    <w:t>ВхШхГ</w:t>
                  </w:r>
                  <w:proofErr w:type="spellEnd"/>
                  <w:r w:rsidRPr="00AB0099">
                    <w:rPr>
                      <w:sz w:val="18"/>
                      <w:szCs w:val="18"/>
                    </w:rPr>
                    <w:t xml:space="preserve">):70x270x136 мм. П-образная конструкция с внешними бортиками высотой 15 мм. Цвет покрытия - </w:t>
                  </w:r>
                  <w:r w:rsidRPr="00AB0099">
                    <w:rPr>
                      <w:spacing w:val="-4"/>
                      <w:sz w:val="18"/>
                      <w:szCs w:val="18"/>
                    </w:rPr>
                    <w:t>светлых оттенков</w:t>
                  </w:r>
                  <w:r w:rsidRPr="00AB0099">
                    <w:rPr>
                      <w:sz w:val="18"/>
                      <w:szCs w:val="18"/>
                    </w:rPr>
                    <w:t>.</w:t>
                  </w:r>
                </w:p>
                <w:p w:rsidR="00AB0099" w:rsidRPr="00AB0099" w:rsidRDefault="00AB0099" w:rsidP="00AB0099">
                  <w:pPr>
                    <w:ind w:firstLine="0"/>
                    <w:rPr>
                      <w:sz w:val="18"/>
                      <w:szCs w:val="18"/>
                    </w:rPr>
                  </w:pPr>
                  <w:r w:rsidRPr="00AB0099">
                    <w:rPr>
                      <w:sz w:val="18"/>
                      <w:szCs w:val="18"/>
                    </w:rPr>
                    <w:t>Полка большая  -1 шт.</w:t>
                  </w:r>
                  <w:proofErr w:type="gramStart"/>
                  <w:r w:rsidRPr="00AB0099">
                    <w:rPr>
                      <w:sz w:val="18"/>
                      <w:szCs w:val="18"/>
                    </w:rPr>
                    <w:t xml:space="preserve"> .</w:t>
                  </w:r>
                  <w:proofErr w:type="gramEnd"/>
                  <w:r w:rsidRPr="00AB0099">
                    <w:rPr>
                      <w:sz w:val="18"/>
                      <w:szCs w:val="18"/>
                    </w:rPr>
                    <w:t xml:space="preserve"> (</w:t>
                  </w:r>
                  <w:proofErr w:type="spellStart"/>
                  <w:r w:rsidRPr="00AB0099">
                    <w:rPr>
                      <w:sz w:val="18"/>
                      <w:szCs w:val="18"/>
                    </w:rPr>
                    <w:t>ВхШхГ</w:t>
                  </w:r>
                  <w:proofErr w:type="spellEnd"/>
                  <w:r w:rsidRPr="00AB0099">
                    <w:rPr>
                      <w:sz w:val="18"/>
                      <w:szCs w:val="18"/>
                    </w:rPr>
                    <w:t xml:space="preserve">):70x270x560 мм. П-образная конструкция с внешними бортиками высотой 15 мм. Цвет покрытия - </w:t>
                  </w:r>
                  <w:r w:rsidRPr="00AB0099">
                    <w:rPr>
                      <w:spacing w:val="-4"/>
                      <w:sz w:val="18"/>
                      <w:szCs w:val="18"/>
                    </w:rPr>
                    <w:t>светлых оттенков.</w:t>
                  </w:r>
                </w:p>
                <w:p w:rsidR="00AB0099" w:rsidRPr="00AB0099" w:rsidRDefault="00AB0099" w:rsidP="00AB0099">
                  <w:pPr>
                    <w:ind w:firstLine="0"/>
                    <w:rPr>
                      <w:sz w:val="18"/>
                      <w:szCs w:val="18"/>
                    </w:rPr>
                  </w:pPr>
                  <w:r w:rsidRPr="00AB0099">
                    <w:rPr>
                      <w:sz w:val="18"/>
                      <w:szCs w:val="18"/>
                    </w:rPr>
                    <w:t xml:space="preserve">Крючок  для квадратной перфорации – 3 шт. Длина 7 мм. </w:t>
                  </w:r>
                  <w:proofErr w:type="spellStart"/>
                  <w:r w:rsidRPr="00AB0099">
                    <w:rPr>
                      <w:sz w:val="18"/>
                      <w:szCs w:val="18"/>
                    </w:rPr>
                    <w:t>Евростандарт</w:t>
                  </w:r>
                  <w:proofErr w:type="spellEnd"/>
                  <w:r w:rsidRPr="00AB0099">
                    <w:rPr>
                      <w:sz w:val="18"/>
                      <w:szCs w:val="18"/>
                    </w:rPr>
                    <w:t xml:space="preserve">. </w:t>
                  </w:r>
                </w:p>
                <w:p w:rsidR="00AB0099" w:rsidRPr="00AB0099" w:rsidRDefault="00AB0099" w:rsidP="00AB0099">
                  <w:pPr>
                    <w:ind w:firstLine="0"/>
                    <w:rPr>
                      <w:sz w:val="18"/>
                      <w:szCs w:val="18"/>
                    </w:rPr>
                  </w:pPr>
                  <w:r w:rsidRPr="00AB0099">
                    <w:rPr>
                      <w:sz w:val="18"/>
                      <w:szCs w:val="18"/>
                    </w:rPr>
                    <w:t xml:space="preserve">Блок </w:t>
                  </w:r>
                  <w:proofErr w:type="spellStart"/>
                  <w:r w:rsidRPr="00AB0099">
                    <w:rPr>
                      <w:sz w:val="18"/>
                      <w:szCs w:val="18"/>
                    </w:rPr>
                    <w:t>электророзеток</w:t>
                  </w:r>
                  <w:proofErr w:type="spellEnd"/>
                  <w:r w:rsidRPr="00AB0099">
                    <w:rPr>
                      <w:sz w:val="18"/>
                      <w:szCs w:val="18"/>
                    </w:rPr>
                    <w:t xml:space="preserve">  на 220</w:t>
                  </w:r>
                  <w:proofErr w:type="gramStart"/>
                  <w:r w:rsidRPr="00AB0099">
                    <w:rPr>
                      <w:sz w:val="18"/>
                      <w:szCs w:val="18"/>
                    </w:rPr>
                    <w:t xml:space="preserve"> В</w:t>
                  </w:r>
                  <w:proofErr w:type="gramEnd"/>
                  <w:r w:rsidRPr="00AB0099">
                    <w:rPr>
                      <w:sz w:val="18"/>
                      <w:szCs w:val="18"/>
                    </w:rPr>
                    <w:t xml:space="preserve"> 50 Гц – 1  шт. (</w:t>
                  </w:r>
                  <w:proofErr w:type="spellStart"/>
                  <w:r w:rsidRPr="00AB0099">
                    <w:rPr>
                      <w:sz w:val="18"/>
                      <w:szCs w:val="18"/>
                    </w:rPr>
                    <w:t>ВхШхГ</w:t>
                  </w:r>
                  <w:proofErr w:type="spellEnd"/>
                  <w:r w:rsidRPr="00AB0099">
                    <w:rPr>
                      <w:sz w:val="18"/>
                      <w:szCs w:val="18"/>
                    </w:rPr>
                    <w:t>):105x265x60 мм</w:t>
                  </w:r>
                </w:p>
                <w:p w:rsidR="00AB0099" w:rsidRPr="00AB0099" w:rsidRDefault="00AB0099" w:rsidP="00AB0099">
                  <w:pPr>
                    <w:ind w:firstLine="0"/>
                    <w:rPr>
                      <w:sz w:val="18"/>
                      <w:szCs w:val="18"/>
                    </w:rPr>
                  </w:pPr>
                  <w:r w:rsidRPr="00AB0099">
                    <w:rPr>
                      <w:sz w:val="18"/>
                      <w:szCs w:val="18"/>
                    </w:rPr>
                    <w:t xml:space="preserve">Цвет покрытия - </w:t>
                  </w:r>
                  <w:r w:rsidRPr="00AB0099">
                    <w:rPr>
                      <w:spacing w:val="-4"/>
                      <w:sz w:val="18"/>
                      <w:szCs w:val="18"/>
                    </w:rPr>
                    <w:t xml:space="preserve">светлых оттенков.  </w:t>
                  </w:r>
                  <w:r w:rsidRPr="00AB0099">
                    <w:rPr>
                      <w:sz w:val="18"/>
                      <w:szCs w:val="18"/>
                    </w:rPr>
                    <w:t xml:space="preserve">В блоке 3 розетки 220 В с защитными шторками </w:t>
                  </w:r>
                  <w:proofErr w:type="gramStart"/>
                  <w:r w:rsidRPr="00AB0099">
                    <w:rPr>
                      <w:sz w:val="18"/>
                      <w:szCs w:val="18"/>
                    </w:rPr>
                    <w:t xml:space="preserve">( </w:t>
                  </w:r>
                  <w:proofErr w:type="gramEnd"/>
                  <w:r w:rsidRPr="00AB0099">
                    <w:rPr>
                      <w:sz w:val="18"/>
                      <w:szCs w:val="18"/>
                    </w:rPr>
                    <w:t xml:space="preserve">установочным размером 45х45), 1 выключатель одноклавишный (установочным размером 45х45) по боковым сторонам сделаны отверстия (4шт) под 20мм </w:t>
                  </w:r>
                  <w:proofErr w:type="spellStart"/>
                  <w:r w:rsidRPr="00AB0099">
                    <w:rPr>
                      <w:sz w:val="18"/>
                      <w:szCs w:val="18"/>
                    </w:rPr>
                    <w:t>гофрошланг</w:t>
                  </w:r>
                  <w:proofErr w:type="spellEnd"/>
                  <w:r w:rsidRPr="00AB0099">
                    <w:rPr>
                      <w:sz w:val="18"/>
                      <w:szCs w:val="18"/>
                    </w:rPr>
                    <w:t xml:space="preserve"> для подвода электропроводки, отверстия заглушены резиновыми заглушками. Блок изготовлен из стали 0,6 мм. </w:t>
                  </w:r>
                </w:p>
                <w:p w:rsidR="00AB0099" w:rsidRPr="00AB0099" w:rsidRDefault="00AB0099" w:rsidP="00AB0099">
                  <w:pPr>
                    <w:ind w:firstLine="0"/>
                    <w:rPr>
                      <w:sz w:val="18"/>
                      <w:szCs w:val="18"/>
                    </w:rPr>
                  </w:pPr>
                  <w:r w:rsidRPr="00AB0099">
                    <w:rPr>
                      <w:sz w:val="18"/>
                      <w:szCs w:val="18"/>
                    </w:rPr>
                    <w:t xml:space="preserve">Цвет покрытия верстака: корпуса </w:t>
                  </w:r>
                  <w:r w:rsidRPr="00AB0099">
                    <w:rPr>
                      <w:spacing w:val="-4"/>
                      <w:sz w:val="18"/>
                      <w:szCs w:val="18"/>
                    </w:rPr>
                    <w:t>светлых оттенков</w:t>
                  </w:r>
                  <w:r w:rsidRPr="00AB0099">
                    <w:rPr>
                      <w:sz w:val="18"/>
                      <w:szCs w:val="18"/>
                    </w:rPr>
                    <w:t xml:space="preserve">, лицевая панель дверцы тумбы и ящика – </w:t>
                  </w:r>
                  <w:r w:rsidRPr="00AB0099">
                    <w:rPr>
                      <w:spacing w:val="-4"/>
                      <w:sz w:val="18"/>
                      <w:szCs w:val="18"/>
                    </w:rPr>
                    <w:t>светлых оттенков.</w:t>
                  </w:r>
                </w:p>
                <w:p w:rsidR="00AB0099" w:rsidRPr="00AB0099" w:rsidRDefault="00AB0099" w:rsidP="00AB0099">
                  <w:pPr>
                    <w:ind w:firstLine="0"/>
                    <w:rPr>
                      <w:sz w:val="18"/>
                      <w:szCs w:val="18"/>
                    </w:rPr>
                  </w:pPr>
                  <w:r w:rsidRPr="00AB0099">
                    <w:rPr>
                      <w:sz w:val="18"/>
                      <w:szCs w:val="18"/>
                    </w:rPr>
                    <w:t xml:space="preserve">Сертификат соответствия </w:t>
                  </w:r>
                  <w:proofErr w:type="spellStart"/>
                  <w:r w:rsidRPr="00AB0099">
                    <w:rPr>
                      <w:sz w:val="18"/>
                      <w:szCs w:val="18"/>
                    </w:rPr>
                    <w:t>Ростест</w:t>
                  </w:r>
                  <w:proofErr w:type="spellEnd"/>
                  <w:r w:rsidRPr="00AB0099">
                    <w:rPr>
                      <w:sz w:val="18"/>
                      <w:szCs w:val="18"/>
                    </w:rPr>
                    <w:t>.</w:t>
                  </w:r>
                </w:p>
                <w:p w:rsidR="00616F1E" w:rsidRPr="00AB0099" w:rsidRDefault="00AB0099" w:rsidP="00AB0099">
                  <w:pPr>
                    <w:spacing w:line="240" w:lineRule="auto"/>
                    <w:ind w:firstLine="0"/>
                    <w:jc w:val="left"/>
                    <w:rPr>
                      <w:color w:val="000000"/>
                      <w:sz w:val="18"/>
                      <w:szCs w:val="18"/>
                      <w:lang w:eastAsia="ru-RU"/>
                    </w:rPr>
                  </w:pPr>
                  <w:r w:rsidRPr="00AB0099">
                    <w:rPr>
                      <w:sz w:val="18"/>
                      <w:szCs w:val="18"/>
                    </w:rPr>
                    <w:t xml:space="preserve">Декларация соответствия Техническому регламенту Таможенного союза. «О безопасности мебельной продукции </w:t>
                  </w:r>
                  <w:proofErr w:type="gramStart"/>
                  <w:r w:rsidRPr="00AB0099">
                    <w:rPr>
                      <w:sz w:val="18"/>
                      <w:szCs w:val="18"/>
                    </w:rPr>
                    <w:t>ТР</w:t>
                  </w:r>
                  <w:proofErr w:type="gramEnd"/>
                  <w:r w:rsidRPr="00AB0099">
                    <w:rPr>
                      <w:sz w:val="18"/>
                      <w:szCs w:val="18"/>
                    </w:rPr>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F1E" w:rsidRPr="00AB0099" w:rsidRDefault="00616F1E" w:rsidP="00DD2A3F">
                  <w:pPr>
                    <w:spacing w:line="240" w:lineRule="auto"/>
                    <w:ind w:firstLine="0"/>
                    <w:jc w:val="center"/>
                    <w:rPr>
                      <w:color w:val="000000"/>
                      <w:sz w:val="18"/>
                      <w:szCs w:val="18"/>
                      <w:lang w:eastAsia="ru-RU"/>
                    </w:rPr>
                  </w:pPr>
                  <w:r w:rsidRPr="00AB0099">
                    <w:rPr>
                      <w:color w:val="000000"/>
                      <w:sz w:val="18"/>
                      <w:szCs w:val="18"/>
                      <w:lang w:eastAsia="ru-RU"/>
                    </w:rPr>
                    <w:lastRenderedPageBreak/>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6F1E" w:rsidRPr="00AB0099" w:rsidRDefault="00616F1E" w:rsidP="0028413B">
                  <w:pPr>
                    <w:spacing w:line="240" w:lineRule="auto"/>
                    <w:jc w:val="right"/>
                    <w:rPr>
                      <w:sz w:val="18"/>
                      <w:szCs w:val="18"/>
                    </w:rPr>
                  </w:pPr>
                </w:p>
              </w:tc>
            </w:tr>
            <w:tr w:rsidR="00AB0099" w:rsidRPr="00AB0099" w:rsidTr="00C01776">
              <w:tblPrEx>
                <w:tblLook w:val="0000" w:firstRow="0" w:lastRow="0" w:firstColumn="0" w:lastColumn="0" w:noHBand="0" w:noVBand="0"/>
              </w:tblPrEx>
              <w:trPr>
                <w:trHeight w:val="88"/>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6E2D4D">
                  <w:pPr>
                    <w:spacing w:line="240" w:lineRule="auto"/>
                    <w:ind w:firstLine="0"/>
                    <w:jc w:val="center"/>
                    <w:rPr>
                      <w:bCs/>
                      <w:sz w:val="18"/>
                      <w:szCs w:val="18"/>
                      <w:lang w:eastAsia="ru-RU"/>
                    </w:rPr>
                  </w:pPr>
                  <w:r w:rsidRPr="00AB0099">
                    <w:rPr>
                      <w:bCs/>
                      <w:sz w:val="18"/>
                      <w:szCs w:val="18"/>
                      <w:lang w:eastAsia="ru-RU"/>
                    </w:rPr>
                    <w:lastRenderedPageBreak/>
                    <w:t>16</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FA7D47">
                  <w:pPr>
                    <w:spacing w:line="240" w:lineRule="auto"/>
                    <w:ind w:firstLine="0"/>
                    <w:jc w:val="left"/>
                    <w:rPr>
                      <w:color w:val="000000"/>
                      <w:sz w:val="18"/>
                      <w:szCs w:val="18"/>
                      <w:lang w:eastAsia="ru-RU"/>
                    </w:rPr>
                  </w:pPr>
                  <w:r w:rsidRPr="00AB0099">
                    <w:rPr>
                      <w:color w:val="000000"/>
                      <w:sz w:val="18"/>
                      <w:szCs w:val="18"/>
                      <w:lang w:eastAsia="ru-RU"/>
                    </w:rPr>
                    <w:t>Шкаф металлический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C01776">
                  <w:pPr>
                    <w:ind w:firstLine="0"/>
                    <w:rPr>
                      <w:sz w:val="18"/>
                      <w:szCs w:val="18"/>
                    </w:rPr>
                  </w:pPr>
                  <w:r w:rsidRPr="00AB0099">
                    <w:rPr>
                      <w:sz w:val="18"/>
                      <w:szCs w:val="18"/>
                    </w:rPr>
                    <w:t>Сварная конструкция из стали 1.2 мм. Закрытая внутренняя панель двери. Общая толщина двери 40 мм. Глухая внутренняя перегородка по вертикали между двумя отделениями шкафа.</w:t>
                  </w:r>
                </w:p>
                <w:p w:rsidR="00AB0099" w:rsidRPr="00AB0099" w:rsidRDefault="00AB0099" w:rsidP="00C01776">
                  <w:pPr>
                    <w:ind w:firstLine="0"/>
                    <w:rPr>
                      <w:sz w:val="18"/>
                      <w:szCs w:val="18"/>
                    </w:rPr>
                  </w:pPr>
                  <w:r w:rsidRPr="00AB0099">
                    <w:rPr>
                      <w:sz w:val="18"/>
                      <w:szCs w:val="18"/>
                    </w:rPr>
                    <w:t>Две верхние полки приварены, остальные можно переставлять по высоте  с шагом 120 мм.</w:t>
                  </w:r>
                </w:p>
                <w:p w:rsidR="00AB0099" w:rsidRPr="00AB0099" w:rsidRDefault="00AB0099" w:rsidP="00C01776">
                  <w:pPr>
                    <w:ind w:firstLine="0"/>
                    <w:rPr>
                      <w:sz w:val="18"/>
                      <w:szCs w:val="18"/>
                    </w:rPr>
                  </w:pPr>
                  <w:r w:rsidRPr="00AB0099">
                    <w:rPr>
                      <w:sz w:val="18"/>
                      <w:szCs w:val="18"/>
                    </w:rPr>
                    <w:t xml:space="preserve">Комплектуются </w:t>
                  </w:r>
                  <w:proofErr w:type="gramStart"/>
                  <w:r w:rsidRPr="00AB0099">
                    <w:rPr>
                      <w:sz w:val="18"/>
                      <w:szCs w:val="18"/>
                    </w:rPr>
                    <w:t>ключевыми</w:t>
                  </w:r>
                  <w:proofErr w:type="gramEnd"/>
                  <w:r w:rsidRPr="00AB0099">
                    <w:rPr>
                      <w:sz w:val="18"/>
                      <w:szCs w:val="18"/>
                    </w:rPr>
                    <w:t xml:space="preserve"> </w:t>
                  </w:r>
                  <w:proofErr w:type="spellStart"/>
                  <w:r w:rsidRPr="00AB0099">
                    <w:rPr>
                      <w:sz w:val="18"/>
                      <w:szCs w:val="18"/>
                    </w:rPr>
                    <w:t>сувальдным</w:t>
                  </w:r>
                  <w:proofErr w:type="spellEnd"/>
                  <w:r w:rsidRPr="00AB0099">
                    <w:rPr>
                      <w:sz w:val="18"/>
                      <w:szCs w:val="18"/>
                    </w:rPr>
                    <w:t xml:space="preserve"> </w:t>
                  </w:r>
                  <w:r w:rsidRPr="00AB0099">
                    <w:rPr>
                      <w:sz w:val="18"/>
                      <w:szCs w:val="18"/>
                    </w:rPr>
                    <w:lastRenderedPageBreak/>
                    <w:t>замком.</w:t>
                  </w:r>
                </w:p>
                <w:p w:rsidR="00AB0099" w:rsidRPr="00AB0099" w:rsidRDefault="00AB0099" w:rsidP="00C01776">
                  <w:pPr>
                    <w:ind w:firstLine="0"/>
                    <w:rPr>
                      <w:sz w:val="18"/>
                      <w:szCs w:val="18"/>
                    </w:rPr>
                  </w:pPr>
                  <w:r w:rsidRPr="00AB0099">
                    <w:rPr>
                      <w:sz w:val="18"/>
                      <w:szCs w:val="18"/>
                    </w:rPr>
                    <w:t xml:space="preserve">Размеры внешние, </w:t>
                  </w:r>
                  <w:proofErr w:type="gramStart"/>
                  <w:r w:rsidRPr="00AB0099">
                    <w:rPr>
                      <w:sz w:val="18"/>
                      <w:szCs w:val="18"/>
                    </w:rPr>
                    <w:t>мм</w:t>
                  </w:r>
                  <w:proofErr w:type="gramEnd"/>
                  <w:r w:rsidRPr="00AB0099">
                    <w:rPr>
                      <w:sz w:val="18"/>
                      <w:szCs w:val="18"/>
                    </w:rPr>
                    <w:t xml:space="preserve"> (</w:t>
                  </w:r>
                  <w:proofErr w:type="spellStart"/>
                  <w:r w:rsidRPr="00AB0099">
                    <w:rPr>
                      <w:sz w:val="18"/>
                      <w:szCs w:val="18"/>
                    </w:rPr>
                    <w:t>ВхШхГ</w:t>
                  </w:r>
                  <w:proofErr w:type="spellEnd"/>
                  <w:r w:rsidRPr="00AB0099">
                    <w:rPr>
                      <w:sz w:val="18"/>
                      <w:szCs w:val="18"/>
                    </w:rPr>
                    <w:t>): 1800x920x340.</w:t>
                  </w:r>
                </w:p>
                <w:p w:rsidR="00AB0099" w:rsidRPr="00AB0099" w:rsidRDefault="00AB0099" w:rsidP="00C01776">
                  <w:pPr>
                    <w:ind w:firstLine="0"/>
                    <w:rPr>
                      <w:sz w:val="18"/>
                      <w:szCs w:val="18"/>
                    </w:rPr>
                  </w:pPr>
                  <w:r w:rsidRPr="00AB0099">
                    <w:rPr>
                      <w:sz w:val="18"/>
                      <w:szCs w:val="18"/>
                    </w:rPr>
                    <w:t xml:space="preserve">Размеры внутренние, </w:t>
                  </w:r>
                  <w:proofErr w:type="gramStart"/>
                  <w:r w:rsidRPr="00AB0099">
                    <w:rPr>
                      <w:sz w:val="18"/>
                      <w:szCs w:val="18"/>
                    </w:rPr>
                    <w:t>мм</w:t>
                  </w:r>
                  <w:proofErr w:type="gramEnd"/>
                  <w:r w:rsidRPr="00AB0099">
                    <w:rPr>
                      <w:sz w:val="18"/>
                      <w:szCs w:val="18"/>
                    </w:rPr>
                    <w:t xml:space="preserve"> (</w:t>
                  </w:r>
                  <w:proofErr w:type="spellStart"/>
                  <w:r w:rsidRPr="00AB0099">
                    <w:rPr>
                      <w:sz w:val="18"/>
                      <w:szCs w:val="18"/>
                    </w:rPr>
                    <w:t>ВхШхГ</w:t>
                  </w:r>
                  <w:proofErr w:type="spellEnd"/>
                  <w:r w:rsidRPr="00AB0099">
                    <w:rPr>
                      <w:sz w:val="18"/>
                      <w:szCs w:val="18"/>
                    </w:rPr>
                    <w:t>): 1770x457x2x297.</w:t>
                  </w:r>
                </w:p>
                <w:p w:rsidR="00AB0099" w:rsidRPr="00AB0099" w:rsidRDefault="00AB0099" w:rsidP="00C01776">
                  <w:pPr>
                    <w:ind w:firstLine="0"/>
                    <w:rPr>
                      <w:sz w:val="18"/>
                      <w:szCs w:val="18"/>
                    </w:rPr>
                  </w:pPr>
                  <w:r w:rsidRPr="00AB0099">
                    <w:rPr>
                      <w:sz w:val="18"/>
                      <w:szCs w:val="18"/>
                    </w:rPr>
                    <w:t xml:space="preserve">Высота порога – 20 мм. Вес, </w:t>
                  </w:r>
                  <w:proofErr w:type="gramStart"/>
                  <w:r w:rsidRPr="00AB0099">
                    <w:rPr>
                      <w:sz w:val="18"/>
                      <w:szCs w:val="18"/>
                    </w:rPr>
                    <w:t>кг</w:t>
                  </w:r>
                  <w:proofErr w:type="gramEnd"/>
                  <w:r w:rsidRPr="00AB0099">
                    <w:rPr>
                      <w:sz w:val="18"/>
                      <w:szCs w:val="18"/>
                    </w:rPr>
                    <w:t>: 85</w:t>
                  </w:r>
                </w:p>
                <w:p w:rsidR="00AB0099" w:rsidRPr="00AB0099" w:rsidRDefault="00AB0099" w:rsidP="00C01776">
                  <w:pPr>
                    <w:ind w:firstLine="0"/>
                    <w:rPr>
                      <w:sz w:val="18"/>
                      <w:szCs w:val="18"/>
                    </w:rPr>
                  </w:pPr>
                  <w:r w:rsidRPr="00AB0099">
                    <w:rPr>
                      <w:sz w:val="18"/>
                      <w:szCs w:val="18"/>
                    </w:rPr>
                    <w:t>Тип замка: два ключевых.</w:t>
                  </w:r>
                </w:p>
                <w:p w:rsidR="00AB0099" w:rsidRPr="00AB0099" w:rsidRDefault="00AB0099" w:rsidP="00C01776">
                  <w:pPr>
                    <w:ind w:firstLine="0"/>
                    <w:rPr>
                      <w:sz w:val="18"/>
                      <w:szCs w:val="18"/>
                    </w:rPr>
                  </w:pPr>
                  <w:r w:rsidRPr="00AB0099">
                    <w:rPr>
                      <w:sz w:val="18"/>
                      <w:szCs w:val="18"/>
                    </w:rPr>
                    <w:t>Количество дверей: 2.</w:t>
                  </w:r>
                </w:p>
                <w:p w:rsidR="00AB0099" w:rsidRPr="00AB0099" w:rsidRDefault="00AB0099" w:rsidP="00C01776">
                  <w:pPr>
                    <w:ind w:firstLine="0"/>
                    <w:rPr>
                      <w:sz w:val="18"/>
                      <w:szCs w:val="18"/>
                    </w:rPr>
                  </w:pPr>
                  <w:r w:rsidRPr="00AB0099">
                    <w:rPr>
                      <w:sz w:val="18"/>
                      <w:szCs w:val="18"/>
                    </w:rPr>
                    <w:t xml:space="preserve">Цвет: корпус - </w:t>
                  </w:r>
                  <w:r w:rsidRPr="00AB0099">
                    <w:rPr>
                      <w:spacing w:val="-4"/>
                      <w:sz w:val="18"/>
                      <w:szCs w:val="18"/>
                    </w:rPr>
                    <w:t xml:space="preserve">светлых оттенков, </w:t>
                  </w:r>
                  <w:r w:rsidRPr="00AB0099">
                    <w:rPr>
                      <w:sz w:val="18"/>
                      <w:szCs w:val="18"/>
                    </w:rPr>
                    <w:t xml:space="preserve">дверь - </w:t>
                  </w:r>
                  <w:r w:rsidRPr="00AB0099">
                    <w:rPr>
                      <w:spacing w:val="-4"/>
                      <w:sz w:val="18"/>
                      <w:szCs w:val="18"/>
                    </w:rPr>
                    <w:t>светлых оттенков.</w:t>
                  </w:r>
                </w:p>
                <w:p w:rsidR="00AB0099" w:rsidRPr="00AB0099" w:rsidRDefault="00AB0099" w:rsidP="00C01776">
                  <w:pPr>
                    <w:ind w:firstLine="0"/>
                    <w:rPr>
                      <w:sz w:val="18"/>
                      <w:szCs w:val="18"/>
                    </w:rPr>
                  </w:pPr>
                  <w:r w:rsidRPr="00AB0099">
                    <w:rPr>
                      <w:sz w:val="18"/>
                      <w:szCs w:val="18"/>
                    </w:rPr>
                    <w:t xml:space="preserve">Тип покрытия: </w:t>
                  </w:r>
                  <w:proofErr w:type="gramStart"/>
                  <w:r w:rsidRPr="00AB0099">
                    <w:rPr>
                      <w:sz w:val="18"/>
                      <w:szCs w:val="18"/>
                    </w:rPr>
                    <w:t>порошковое</w:t>
                  </w:r>
                  <w:proofErr w:type="gramEnd"/>
                  <w:r w:rsidRPr="00AB0099">
                    <w:rPr>
                      <w:sz w:val="18"/>
                      <w:szCs w:val="18"/>
                    </w:rPr>
                    <w:t>.</w:t>
                  </w:r>
                </w:p>
                <w:p w:rsidR="00AB0099" w:rsidRPr="00AB0099" w:rsidRDefault="00AB0099" w:rsidP="00C01776">
                  <w:pPr>
                    <w:ind w:firstLine="0"/>
                    <w:rPr>
                      <w:sz w:val="18"/>
                      <w:szCs w:val="18"/>
                    </w:rPr>
                  </w:pPr>
                  <w:r w:rsidRPr="00AB0099">
                    <w:rPr>
                      <w:sz w:val="18"/>
                      <w:szCs w:val="18"/>
                    </w:rPr>
                    <w:t xml:space="preserve">декларация о соответствии: Техническому регламенту Таможенного союза. «О безопасности мебельной продукции </w:t>
                  </w:r>
                  <w:proofErr w:type="gramStart"/>
                  <w:r w:rsidRPr="00AB0099">
                    <w:rPr>
                      <w:sz w:val="18"/>
                      <w:szCs w:val="18"/>
                    </w:rPr>
                    <w:t>ТР</w:t>
                  </w:r>
                  <w:proofErr w:type="gramEnd"/>
                  <w:r w:rsidRPr="00AB0099">
                    <w:rPr>
                      <w:sz w:val="18"/>
                      <w:szCs w:val="18"/>
                    </w:rPr>
                    <w:t xml:space="preserve"> ТС 025/2012».</w:t>
                  </w:r>
                </w:p>
                <w:p w:rsidR="00AB0099" w:rsidRPr="00AB0099" w:rsidRDefault="00AB0099" w:rsidP="00C01776">
                  <w:pPr>
                    <w:ind w:firstLine="0"/>
                    <w:rPr>
                      <w:sz w:val="18"/>
                      <w:szCs w:val="18"/>
                    </w:rPr>
                  </w:pPr>
                  <w:r w:rsidRPr="00AB0099">
                    <w:rPr>
                      <w:sz w:val="18"/>
                      <w:szCs w:val="18"/>
                    </w:rPr>
                    <w:t xml:space="preserve">Сертификат соответствия </w:t>
                  </w:r>
                  <w:proofErr w:type="spellStart"/>
                  <w:r w:rsidRPr="00AB0099">
                    <w:rPr>
                      <w:sz w:val="18"/>
                      <w:szCs w:val="18"/>
                    </w:rPr>
                    <w:t>Ростест</w:t>
                  </w:r>
                  <w:proofErr w:type="spellEnd"/>
                  <w:r w:rsidRPr="00AB0099">
                    <w:rPr>
                      <w:sz w:val="18"/>
                      <w:szCs w:val="18"/>
                    </w:rPr>
                    <w:t>.</w:t>
                  </w:r>
                </w:p>
                <w:p w:rsidR="00AB0099" w:rsidRPr="00AB0099" w:rsidRDefault="00AB0099" w:rsidP="00C01776">
                  <w:pPr>
                    <w:ind w:firstLine="0"/>
                    <w:rPr>
                      <w:sz w:val="18"/>
                      <w:szCs w:val="18"/>
                    </w:rPr>
                  </w:pPr>
                  <w:r w:rsidRPr="00AB0099">
                    <w:rPr>
                      <w:sz w:val="18"/>
                      <w:szCs w:val="18"/>
                    </w:rPr>
                    <w:t>Декларация о соответствии.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center"/>
                    <w:rPr>
                      <w:color w:val="000000"/>
                      <w:sz w:val="18"/>
                      <w:szCs w:val="18"/>
                      <w:lang w:eastAsia="ru-RU"/>
                    </w:rPr>
                  </w:pPr>
                  <w:r w:rsidRPr="00AB0099">
                    <w:rPr>
                      <w:color w:val="000000"/>
                      <w:sz w:val="18"/>
                      <w:szCs w:val="18"/>
                      <w:lang w:eastAsia="ru-RU"/>
                    </w:rPr>
                    <w:lastRenderedPageBreak/>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jc w:val="right"/>
                    <w:rPr>
                      <w:sz w:val="18"/>
                      <w:szCs w:val="18"/>
                    </w:rPr>
                  </w:pPr>
                </w:p>
              </w:tc>
            </w:tr>
            <w:tr w:rsidR="00AB0099" w:rsidRPr="00AB0099" w:rsidTr="00C01776">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6E2D4D">
                  <w:pPr>
                    <w:spacing w:line="240" w:lineRule="auto"/>
                    <w:ind w:firstLine="0"/>
                    <w:jc w:val="center"/>
                    <w:rPr>
                      <w:bCs/>
                      <w:sz w:val="18"/>
                      <w:szCs w:val="18"/>
                      <w:lang w:eastAsia="ru-RU"/>
                    </w:rPr>
                  </w:pPr>
                  <w:r w:rsidRPr="00AB0099">
                    <w:rPr>
                      <w:bCs/>
                      <w:sz w:val="18"/>
                      <w:szCs w:val="18"/>
                      <w:lang w:eastAsia="ru-RU"/>
                    </w:rPr>
                    <w:lastRenderedPageBreak/>
                    <w:t>17</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FA7D47">
                  <w:pPr>
                    <w:spacing w:line="240" w:lineRule="auto"/>
                    <w:ind w:firstLine="0"/>
                    <w:jc w:val="left"/>
                    <w:rPr>
                      <w:color w:val="000000"/>
                      <w:sz w:val="18"/>
                      <w:szCs w:val="18"/>
                      <w:lang w:eastAsia="ru-RU"/>
                    </w:rPr>
                  </w:pPr>
                  <w:r w:rsidRPr="00AB0099">
                    <w:rPr>
                      <w:color w:val="000000"/>
                      <w:sz w:val="18"/>
                      <w:szCs w:val="18"/>
                      <w:lang w:eastAsia="ru-RU"/>
                    </w:rPr>
                    <w:t>Шкаф инструментальный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C01776">
                  <w:pPr>
                    <w:ind w:firstLine="0"/>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center"/>
                    <w:rPr>
                      <w:color w:val="000000"/>
                      <w:sz w:val="18"/>
                      <w:szCs w:val="18"/>
                      <w:lang w:eastAsia="ru-RU"/>
                    </w:rPr>
                  </w:pPr>
                  <w:r w:rsidRPr="00AB0099">
                    <w:rPr>
                      <w:color w:val="000000"/>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jc w:val="right"/>
                    <w:rPr>
                      <w:sz w:val="18"/>
                      <w:szCs w:val="18"/>
                    </w:rPr>
                  </w:pPr>
                </w:p>
              </w:tc>
            </w:tr>
            <w:tr w:rsidR="00AB0099" w:rsidRPr="00AB0099" w:rsidTr="00C01776">
              <w:tblPrEx>
                <w:tblLook w:val="0000" w:firstRow="0" w:lastRow="0" w:firstColumn="0" w:lastColumn="0" w:noHBand="0" w:noVBand="0"/>
              </w:tblPrEx>
              <w:trPr>
                <w:trHeight w:val="9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6E2D4D">
                  <w:pPr>
                    <w:spacing w:line="240" w:lineRule="auto"/>
                    <w:ind w:firstLine="0"/>
                    <w:jc w:val="center"/>
                    <w:rPr>
                      <w:bCs/>
                      <w:sz w:val="18"/>
                      <w:szCs w:val="18"/>
                      <w:lang w:eastAsia="ru-RU"/>
                    </w:rPr>
                  </w:pPr>
                  <w:r w:rsidRPr="00AB0099">
                    <w:rPr>
                      <w:bCs/>
                      <w:sz w:val="18"/>
                      <w:szCs w:val="18"/>
                      <w:lang w:eastAsia="ru-RU"/>
                    </w:rPr>
                    <w:t>18</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FA7D47">
                  <w:pPr>
                    <w:spacing w:line="240" w:lineRule="auto"/>
                    <w:ind w:firstLine="0"/>
                    <w:jc w:val="left"/>
                    <w:rPr>
                      <w:color w:val="000000"/>
                      <w:sz w:val="18"/>
                      <w:szCs w:val="18"/>
                      <w:lang w:eastAsia="ru-RU"/>
                    </w:rPr>
                  </w:pPr>
                  <w:r w:rsidRPr="00AB0099">
                    <w:rPr>
                      <w:color w:val="000000"/>
                      <w:sz w:val="18"/>
                      <w:szCs w:val="18"/>
                      <w:lang w:eastAsia="ru-RU"/>
                    </w:rPr>
                    <w:t>Шкаф  металлический купейного типа</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C01776">
                  <w:pPr>
                    <w:ind w:firstLine="0"/>
                    <w:rPr>
                      <w:sz w:val="18"/>
                      <w:szCs w:val="18"/>
                    </w:rPr>
                  </w:pPr>
                  <w:r w:rsidRPr="00AB0099">
                    <w:rPr>
                      <w:sz w:val="18"/>
                      <w:szCs w:val="18"/>
                    </w:rPr>
                    <w:t xml:space="preserve">Размеры внешние, </w:t>
                  </w:r>
                  <w:proofErr w:type="gramStart"/>
                  <w:r w:rsidRPr="00AB0099">
                    <w:rPr>
                      <w:sz w:val="18"/>
                      <w:szCs w:val="18"/>
                    </w:rPr>
                    <w:t>мм</w:t>
                  </w:r>
                  <w:proofErr w:type="gramEnd"/>
                  <w:r w:rsidRPr="00AB0099">
                    <w:rPr>
                      <w:sz w:val="18"/>
                      <w:szCs w:val="18"/>
                    </w:rPr>
                    <w:t xml:space="preserve"> (</w:t>
                  </w:r>
                  <w:proofErr w:type="spellStart"/>
                  <w:r w:rsidRPr="00AB0099">
                    <w:rPr>
                      <w:sz w:val="18"/>
                      <w:szCs w:val="18"/>
                    </w:rPr>
                    <w:t>ВхШхГ</w:t>
                  </w:r>
                  <w:proofErr w:type="spellEnd"/>
                  <w:r w:rsidRPr="00AB0099">
                    <w:rPr>
                      <w:sz w:val="18"/>
                      <w:szCs w:val="18"/>
                    </w:rPr>
                    <w:t xml:space="preserve">): 1900x950x500. Вес, </w:t>
                  </w:r>
                  <w:proofErr w:type="gramStart"/>
                  <w:r w:rsidRPr="00AB0099">
                    <w:rPr>
                      <w:sz w:val="18"/>
                      <w:szCs w:val="18"/>
                    </w:rPr>
                    <w:t>кг</w:t>
                  </w:r>
                  <w:proofErr w:type="gramEnd"/>
                  <w:r w:rsidRPr="00AB0099">
                    <w:rPr>
                      <w:sz w:val="18"/>
                      <w:szCs w:val="18"/>
                    </w:rPr>
                    <w:t>: 54.</w:t>
                  </w:r>
                </w:p>
                <w:p w:rsidR="00AB0099" w:rsidRPr="00AB0099" w:rsidRDefault="00AB0099" w:rsidP="00C01776">
                  <w:pPr>
                    <w:ind w:firstLine="0"/>
                    <w:rPr>
                      <w:sz w:val="18"/>
                      <w:szCs w:val="18"/>
                    </w:rPr>
                  </w:pPr>
                  <w:r w:rsidRPr="00AB0099">
                    <w:rPr>
                      <w:sz w:val="18"/>
                      <w:szCs w:val="18"/>
                    </w:rPr>
                    <w:t xml:space="preserve">Цвет: </w:t>
                  </w:r>
                  <w:r w:rsidRPr="00AB0099">
                    <w:rPr>
                      <w:spacing w:val="-4"/>
                      <w:sz w:val="18"/>
                      <w:szCs w:val="18"/>
                    </w:rPr>
                    <w:t>светлых оттенков</w:t>
                  </w:r>
                  <w:r w:rsidRPr="00AB0099">
                    <w:rPr>
                      <w:sz w:val="18"/>
                      <w:szCs w:val="18"/>
                    </w:rPr>
                    <w:t xml:space="preserve">, двери </w:t>
                  </w:r>
                  <w:r w:rsidRPr="00AB0099">
                    <w:rPr>
                      <w:spacing w:val="-4"/>
                      <w:sz w:val="18"/>
                      <w:szCs w:val="18"/>
                    </w:rPr>
                    <w:t xml:space="preserve">светлых оттенков. </w:t>
                  </w:r>
                  <w:r w:rsidRPr="00AB0099">
                    <w:rPr>
                      <w:sz w:val="18"/>
                      <w:szCs w:val="18"/>
                    </w:rPr>
                    <w:t xml:space="preserve">Тип покрытия: </w:t>
                  </w:r>
                  <w:proofErr w:type="gramStart"/>
                  <w:r w:rsidRPr="00AB0099">
                    <w:rPr>
                      <w:sz w:val="18"/>
                      <w:szCs w:val="18"/>
                    </w:rPr>
                    <w:t>порошковое</w:t>
                  </w:r>
                  <w:proofErr w:type="gramEnd"/>
                  <w:r w:rsidRPr="00AB0099">
                    <w:rPr>
                      <w:sz w:val="18"/>
                      <w:szCs w:val="18"/>
                    </w:rPr>
                    <w:t>.</w:t>
                  </w:r>
                </w:p>
                <w:p w:rsidR="00AB0099" w:rsidRPr="00AB0099" w:rsidRDefault="00AB0099" w:rsidP="00C01776">
                  <w:pPr>
                    <w:ind w:firstLine="0"/>
                    <w:rPr>
                      <w:sz w:val="18"/>
                      <w:szCs w:val="18"/>
                    </w:rPr>
                  </w:pPr>
                  <w:r w:rsidRPr="00AB0099">
                    <w:rPr>
                      <w:sz w:val="18"/>
                      <w:szCs w:val="18"/>
                    </w:rPr>
                    <w:t>Комплектация:</w:t>
                  </w:r>
                </w:p>
                <w:p w:rsidR="00AB0099" w:rsidRPr="00AB0099" w:rsidRDefault="00AB0099" w:rsidP="00C01776">
                  <w:pPr>
                    <w:ind w:firstLine="0"/>
                    <w:rPr>
                      <w:sz w:val="18"/>
                      <w:szCs w:val="18"/>
                    </w:rPr>
                  </w:pPr>
                  <w:r w:rsidRPr="00AB0099">
                    <w:rPr>
                      <w:sz w:val="18"/>
                      <w:szCs w:val="18"/>
                    </w:rPr>
                    <w:t>- шкаф инструментальный - 1шт;</w:t>
                  </w:r>
                </w:p>
                <w:p w:rsidR="00AB0099" w:rsidRPr="00AB0099" w:rsidRDefault="00AB0099" w:rsidP="00C01776">
                  <w:pPr>
                    <w:ind w:firstLine="0"/>
                    <w:rPr>
                      <w:sz w:val="18"/>
                      <w:szCs w:val="18"/>
                    </w:rPr>
                  </w:pPr>
                  <w:r w:rsidRPr="00AB0099">
                    <w:rPr>
                      <w:sz w:val="18"/>
                      <w:szCs w:val="18"/>
                    </w:rPr>
                    <w:t>- перегородка вертикальная - 1шт;</w:t>
                  </w:r>
                </w:p>
                <w:p w:rsidR="00AB0099" w:rsidRPr="00AB0099" w:rsidRDefault="00AB0099" w:rsidP="00C01776">
                  <w:pPr>
                    <w:ind w:firstLine="0"/>
                    <w:rPr>
                      <w:sz w:val="18"/>
                      <w:szCs w:val="18"/>
                    </w:rPr>
                  </w:pPr>
                  <w:r w:rsidRPr="00AB0099">
                    <w:rPr>
                      <w:sz w:val="18"/>
                      <w:szCs w:val="18"/>
                    </w:rPr>
                    <w:t>- полка малая  43х47 - 8шт.</w:t>
                  </w:r>
                </w:p>
                <w:p w:rsidR="00AB0099" w:rsidRPr="00AB0099" w:rsidRDefault="00AB0099" w:rsidP="00C01776">
                  <w:pPr>
                    <w:ind w:firstLine="0"/>
                    <w:rPr>
                      <w:sz w:val="18"/>
                      <w:szCs w:val="18"/>
                    </w:rPr>
                  </w:pPr>
                  <w:r w:rsidRPr="00AB0099">
                    <w:rPr>
                      <w:sz w:val="18"/>
                      <w:szCs w:val="18"/>
                    </w:rPr>
                    <w:t xml:space="preserve">Максимальная нагрузка на шкаф  – 500 кг, максимальная нагрузка на полку - 80 кг, </w:t>
                  </w:r>
                </w:p>
                <w:p w:rsidR="00AB0099" w:rsidRPr="00AB0099" w:rsidRDefault="00AB0099" w:rsidP="00C01776">
                  <w:pPr>
                    <w:ind w:firstLine="0"/>
                    <w:rPr>
                      <w:sz w:val="18"/>
                      <w:szCs w:val="18"/>
                    </w:rPr>
                  </w:pPr>
                  <w:r w:rsidRPr="00AB0099">
                    <w:rPr>
                      <w:sz w:val="18"/>
                      <w:szCs w:val="18"/>
                    </w:rPr>
                    <w:t xml:space="preserve">шаг регулирования высоты полки – 50 мм. </w:t>
                  </w:r>
                </w:p>
                <w:p w:rsidR="00AB0099" w:rsidRPr="00AB0099" w:rsidRDefault="00AB0099" w:rsidP="00C01776">
                  <w:pPr>
                    <w:ind w:firstLine="0"/>
                    <w:rPr>
                      <w:sz w:val="18"/>
                      <w:szCs w:val="18"/>
                    </w:rPr>
                  </w:pPr>
                  <w:r w:rsidRPr="00AB0099">
                    <w:rPr>
                      <w:sz w:val="18"/>
                      <w:szCs w:val="18"/>
                    </w:rPr>
                    <w:t>Открывание дверей 180 градусов.</w:t>
                  </w:r>
                </w:p>
                <w:p w:rsidR="00AB0099" w:rsidRPr="00AB0099" w:rsidRDefault="00AB0099" w:rsidP="00C01776">
                  <w:pPr>
                    <w:ind w:firstLine="0"/>
                    <w:rPr>
                      <w:sz w:val="18"/>
                      <w:szCs w:val="18"/>
                    </w:rPr>
                  </w:pPr>
                  <w:r w:rsidRPr="00AB0099">
                    <w:rPr>
                      <w:sz w:val="18"/>
                      <w:szCs w:val="18"/>
                    </w:rPr>
                    <w:t>Возможность индивидуально смоделировать шкаф, выбрав необходимые комплектующие и их расположение в шкафах.</w:t>
                  </w:r>
                </w:p>
                <w:p w:rsidR="00AB0099" w:rsidRPr="00AB0099" w:rsidRDefault="00AB0099" w:rsidP="00C01776">
                  <w:pPr>
                    <w:ind w:firstLine="0"/>
                    <w:rPr>
                      <w:sz w:val="18"/>
                      <w:szCs w:val="18"/>
                    </w:rPr>
                  </w:pPr>
                  <w:r w:rsidRPr="00AB0099">
                    <w:rPr>
                      <w:sz w:val="18"/>
                      <w:szCs w:val="18"/>
                    </w:rPr>
                    <w:t xml:space="preserve">Ригели из оцинкованной стали и пластиковые втулки должны обеспечивать бесшумный ход дверей и надежное запирание шкафа. </w:t>
                  </w:r>
                </w:p>
                <w:p w:rsidR="00AB0099" w:rsidRPr="00AB0099" w:rsidRDefault="00AB0099" w:rsidP="00C01776">
                  <w:pPr>
                    <w:ind w:firstLine="0"/>
                    <w:rPr>
                      <w:sz w:val="18"/>
                      <w:szCs w:val="18"/>
                    </w:rPr>
                  </w:pPr>
                  <w:r w:rsidRPr="00AB0099">
                    <w:rPr>
                      <w:sz w:val="18"/>
                      <w:szCs w:val="18"/>
                    </w:rPr>
                    <w:t>Комплектуются ключевыми замками с ручками (2 ключа в комплекте).</w:t>
                  </w:r>
                </w:p>
                <w:p w:rsidR="00AB0099" w:rsidRPr="00AB0099" w:rsidRDefault="00AB0099" w:rsidP="00C01776">
                  <w:pPr>
                    <w:ind w:firstLine="0"/>
                    <w:rPr>
                      <w:sz w:val="18"/>
                      <w:szCs w:val="18"/>
                    </w:rPr>
                  </w:pPr>
                  <w:r w:rsidRPr="00AB0099">
                    <w:rPr>
                      <w:sz w:val="18"/>
                      <w:szCs w:val="18"/>
                    </w:rPr>
                    <w:t xml:space="preserve">Декларация о соответствии: Техническому регламенту Таможенного союза «О безопасности мебельной продукции </w:t>
                  </w:r>
                  <w:proofErr w:type="gramStart"/>
                  <w:r w:rsidRPr="00AB0099">
                    <w:rPr>
                      <w:sz w:val="18"/>
                      <w:szCs w:val="18"/>
                    </w:rPr>
                    <w:t>ТР</w:t>
                  </w:r>
                  <w:proofErr w:type="gramEnd"/>
                  <w:r w:rsidRPr="00AB0099">
                    <w:rPr>
                      <w:sz w:val="18"/>
                      <w:szCs w:val="18"/>
                    </w:rPr>
                    <w:t xml:space="preserve"> ТС 025/2012»</w:t>
                  </w:r>
                </w:p>
                <w:p w:rsidR="00AB0099" w:rsidRPr="00AB0099" w:rsidRDefault="00AB0099" w:rsidP="00C01776">
                  <w:pPr>
                    <w:ind w:firstLine="0"/>
                    <w:rPr>
                      <w:b/>
                      <w:sz w:val="18"/>
                      <w:szCs w:val="18"/>
                    </w:rPr>
                  </w:pPr>
                  <w:r w:rsidRPr="00AB0099">
                    <w:rPr>
                      <w:sz w:val="18"/>
                      <w:szCs w:val="18"/>
                    </w:rPr>
                    <w:t>Сертификат соответствия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center"/>
                    <w:rPr>
                      <w:color w:val="000000"/>
                      <w:sz w:val="18"/>
                      <w:szCs w:val="18"/>
                      <w:lang w:eastAsia="ru-RU"/>
                    </w:rPr>
                  </w:pPr>
                  <w:r w:rsidRPr="00AB0099">
                    <w:rPr>
                      <w:color w:val="000000"/>
                      <w:sz w:val="18"/>
                      <w:szCs w:val="1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jc w:val="right"/>
                    <w:rPr>
                      <w:sz w:val="18"/>
                      <w:szCs w:val="18"/>
                    </w:rPr>
                  </w:pPr>
                </w:p>
              </w:tc>
            </w:tr>
            <w:tr w:rsidR="00AB0099" w:rsidRPr="00AB0099" w:rsidTr="00C01776">
              <w:tblPrEx>
                <w:tblLook w:val="0000" w:firstRow="0" w:lastRow="0" w:firstColumn="0" w:lastColumn="0" w:noHBand="0" w:noVBand="0"/>
              </w:tblPrEx>
              <w:trPr>
                <w:trHeight w:val="16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6E2D4D">
                  <w:pPr>
                    <w:spacing w:line="240" w:lineRule="auto"/>
                    <w:ind w:firstLine="0"/>
                    <w:jc w:val="center"/>
                    <w:rPr>
                      <w:bCs/>
                      <w:sz w:val="18"/>
                      <w:szCs w:val="18"/>
                      <w:lang w:eastAsia="ru-RU"/>
                    </w:rPr>
                  </w:pPr>
                  <w:r w:rsidRPr="00AB0099">
                    <w:rPr>
                      <w:bCs/>
                      <w:sz w:val="18"/>
                      <w:szCs w:val="18"/>
                      <w:lang w:eastAsia="ru-RU"/>
                    </w:rPr>
                    <w:t>19</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3A3036">
                  <w:pPr>
                    <w:spacing w:line="240" w:lineRule="auto"/>
                    <w:ind w:firstLine="0"/>
                    <w:jc w:val="left"/>
                    <w:rPr>
                      <w:color w:val="000000"/>
                      <w:sz w:val="18"/>
                      <w:szCs w:val="18"/>
                      <w:lang w:eastAsia="ru-RU"/>
                    </w:rPr>
                  </w:pPr>
                  <w:r w:rsidRPr="00AB0099">
                    <w:rPr>
                      <w:color w:val="000000"/>
                      <w:sz w:val="18"/>
                      <w:szCs w:val="18"/>
                      <w:lang w:eastAsia="ru-RU"/>
                    </w:rPr>
                    <w:t>Стальная 2-х ступенчатая стремянка</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C01776">
                  <w:pPr>
                    <w:ind w:firstLine="0"/>
                    <w:rPr>
                      <w:sz w:val="18"/>
                      <w:szCs w:val="18"/>
                    </w:rPr>
                  </w:pPr>
                  <w:r w:rsidRPr="00AB0099">
                    <w:rPr>
                      <w:sz w:val="18"/>
                      <w:szCs w:val="18"/>
                    </w:rPr>
                    <w:t xml:space="preserve">Размеры внешние, </w:t>
                  </w:r>
                  <w:proofErr w:type="gramStart"/>
                  <w:r w:rsidRPr="00AB0099">
                    <w:rPr>
                      <w:sz w:val="18"/>
                      <w:szCs w:val="18"/>
                    </w:rPr>
                    <w:t>мм</w:t>
                  </w:r>
                  <w:proofErr w:type="gramEnd"/>
                  <w:r w:rsidRPr="00AB0099">
                    <w:rPr>
                      <w:sz w:val="18"/>
                      <w:szCs w:val="18"/>
                    </w:rPr>
                    <w:t xml:space="preserve"> (</w:t>
                  </w:r>
                  <w:proofErr w:type="spellStart"/>
                  <w:r w:rsidRPr="00AB0099">
                    <w:rPr>
                      <w:sz w:val="18"/>
                      <w:szCs w:val="18"/>
                    </w:rPr>
                    <w:t>ВхШхГ</w:t>
                  </w:r>
                  <w:proofErr w:type="spellEnd"/>
                  <w:r w:rsidRPr="00AB0099">
                    <w:rPr>
                      <w:sz w:val="18"/>
                      <w:szCs w:val="18"/>
                    </w:rPr>
                    <w:t>): 1830x1215x458</w:t>
                  </w:r>
                </w:p>
                <w:p w:rsidR="00AB0099" w:rsidRPr="00AB0099" w:rsidRDefault="00AB0099" w:rsidP="00C01776">
                  <w:pPr>
                    <w:ind w:firstLine="0"/>
                    <w:rPr>
                      <w:sz w:val="18"/>
                      <w:szCs w:val="18"/>
                    </w:rPr>
                  </w:pPr>
                  <w:r w:rsidRPr="00AB0099">
                    <w:rPr>
                      <w:sz w:val="18"/>
                      <w:szCs w:val="18"/>
                    </w:rPr>
                    <w:t xml:space="preserve">Размеры внутренние, </w:t>
                  </w:r>
                  <w:proofErr w:type="gramStart"/>
                  <w:r w:rsidRPr="00AB0099">
                    <w:rPr>
                      <w:sz w:val="18"/>
                      <w:szCs w:val="18"/>
                    </w:rPr>
                    <w:t>мм</w:t>
                  </w:r>
                  <w:proofErr w:type="gramEnd"/>
                  <w:r w:rsidRPr="00AB0099">
                    <w:rPr>
                      <w:sz w:val="18"/>
                      <w:szCs w:val="18"/>
                    </w:rPr>
                    <w:t xml:space="preserve"> (</w:t>
                  </w:r>
                  <w:proofErr w:type="spellStart"/>
                  <w:r w:rsidRPr="00AB0099">
                    <w:rPr>
                      <w:sz w:val="18"/>
                      <w:szCs w:val="18"/>
                    </w:rPr>
                    <w:t>ВхШхГ</w:t>
                  </w:r>
                  <w:proofErr w:type="spellEnd"/>
                  <w:r w:rsidRPr="00AB0099">
                    <w:rPr>
                      <w:sz w:val="18"/>
                      <w:szCs w:val="18"/>
                    </w:rPr>
                    <w:t>): 1816x1119x454</w:t>
                  </w:r>
                </w:p>
                <w:p w:rsidR="00AB0099" w:rsidRPr="00AB0099" w:rsidRDefault="00AB0099" w:rsidP="00C01776">
                  <w:pPr>
                    <w:ind w:firstLine="0"/>
                    <w:rPr>
                      <w:sz w:val="18"/>
                      <w:szCs w:val="18"/>
                    </w:rPr>
                  </w:pPr>
                  <w:r w:rsidRPr="00AB0099">
                    <w:rPr>
                      <w:sz w:val="18"/>
                      <w:szCs w:val="18"/>
                    </w:rPr>
                    <w:t xml:space="preserve">Вес, </w:t>
                  </w:r>
                  <w:proofErr w:type="gramStart"/>
                  <w:r w:rsidRPr="00AB0099">
                    <w:rPr>
                      <w:sz w:val="18"/>
                      <w:szCs w:val="18"/>
                    </w:rPr>
                    <w:t>кг</w:t>
                  </w:r>
                  <w:proofErr w:type="gramEnd"/>
                  <w:r w:rsidRPr="00AB0099">
                    <w:rPr>
                      <w:sz w:val="18"/>
                      <w:szCs w:val="18"/>
                    </w:rPr>
                    <w:t>: 66</w:t>
                  </w:r>
                </w:p>
                <w:p w:rsidR="00AB0099" w:rsidRPr="00AB0099" w:rsidRDefault="00AB0099" w:rsidP="00C01776">
                  <w:pPr>
                    <w:ind w:firstLine="0"/>
                    <w:rPr>
                      <w:sz w:val="18"/>
                      <w:szCs w:val="18"/>
                    </w:rPr>
                  </w:pPr>
                  <w:r w:rsidRPr="00AB0099">
                    <w:rPr>
                      <w:sz w:val="18"/>
                      <w:szCs w:val="18"/>
                    </w:rPr>
                    <w:t>Количество полок:4</w:t>
                  </w:r>
                </w:p>
                <w:p w:rsidR="00AB0099" w:rsidRPr="00AB0099" w:rsidRDefault="00AB0099" w:rsidP="00C01776">
                  <w:pPr>
                    <w:ind w:firstLine="0"/>
                    <w:rPr>
                      <w:sz w:val="18"/>
                      <w:szCs w:val="18"/>
                    </w:rPr>
                  </w:pPr>
                  <w:r w:rsidRPr="00AB0099">
                    <w:rPr>
                      <w:sz w:val="18"/>
                      <w:szCs w:val="18"/>
                    </w:rPr>
                    <w:t>Вместимость, количество папок Корона (75мм): Не менее 60</w:t>
                  </w:r>
                </w:p>
                <w:p w:rsidR="00AB0099" w:rsidRPr="00AB0099" w:rsidRDefault="00AB0099" w:rsidP="00C01776">
                  <w:pPr>
                    <w:ind w:firstLine="0"/>
                    <w:rPr>
                      <w:sz w:val="18"/>
                      <w:szCs w:val="18"/>
                    </w:rPr>
                  </w:pPr>
                  <w:r w:rsidRPr="00AB0099">
                    <w:rPr>
                      <w:sz w:val="18"/>
                      <w:szCs w:val="18"/>
                    </w:rPr>
                    <w:t>Количество дверей: 2</w:t>
                  </w:r>
                </w:p>
                <w:p w:rsidR="00AB0099" w:rsidRPr="00AB0099" w:rsidRDefault="00AB0099" w:rsidP="00C01776">
                  <w:pPr>
                    <w:ind w:firstLine="0"/>
                    <w:rPr>
                      <w:sz w:val="18"/>
                      <w:szCs w:val="18"/>
                    </w:rPr>
                  </w:pPr>
                  <w:r w:rsidRPr="00AB0099">
                    <w:rPr>
                      <w:sz w:val="18"/>
                      <w:szCs w:val="18"/>
                    </w:rPr>
                    <w:t xml:space="preserve">Максимальная нагрузка на полку, </w:t>
                  </w:r>
                  <w:proofErr w:type="gramStart"/>
                  <w:r w:rsidRPr="00AB0099">
                    <w:rPr>
                      <w:sz w:val="18"/>
                      <w:szCs w:val="18"/>
                    </w:rPr>
                    <w:t>кг</w:t>
                  </w:r>
                  <w:proofErr w:type="gramEnd"/>
                  <w:r w:rsidRPr="00AB0099">
                    <w:rPr>
                      <w:sz w:val="18"/>
                      <w:szCs w:val="18"/>
                    </w:rPr>
                    <w:t>: 60</w:t>
                  </w:r>
                </w:p>
                <w:p w:rsidR="00AB0099" w:rsidRPr="00AB0099" w:rsidRDefault="00AB0099" w:rsidP="00C01776">
                  <w:pPr>
                    <w:ind w:firstLine="0"/>
                    <w:rPr>
                      <w:sz w:val="18"/>
                      <w:szCs w:val="18"/>
                    </w:rPr>
                  </w:pPr>
                  <w:r w:rsidRPr="00AB0099">
                    <w:rPr>
                      <w:sz w:val="18"/>
                      <w:szCs w:val="18"/>
                    </w:rPr>
                    <w:t xml:space="preserve">Цвет: </w:t>
                  </w:r>
                  <w:r w:rsidRPr="00AB0099">
                    <w:rPr>
                      <w:spacing w:val="-4"/>
                      <w:sz w:val="18"/>
                      <w:szCs w:val="18"/>
                    </w:rPr>
                    <w:t>светлых оттенков</w:t>
                  </w:r>
                </w:p>
                <w:p w:rsidR="00AB0099" w:rsidRPr="00AB0099" w:rsidRDefault="00AB0099" w:rsidP="00C01776">
                  <w:pPr>
                    <w:ind w:firstLine="0"/>
                    <w:rPr>
                      <w:sz w:val="18"/>
                      <w:szCs w:val="18"/>
                    </w:rPr>
                  </w:pPr>
                  <w:r w:rsidRPr="00AB0099">
                    <w:rPr>
                      <w:sz w:val="18"/>
                      <w:szCs w:val="18"/>
                    </w:rPr>
                    <w:t>Тип покрытия: Порошковое.</w:t>
                  </w:r>
                </w:p>
                <w:p w:rsidR="00AB0099" w:rsidRPr="00AB0099" w:rsidRDefault="00AB0099" w:rsidP="00C01776">
                  <w:pPr>
                    <w:ind w:firstLine="0"/>
                    <w:textAlignment w:val="top"/>
                    <w:rPr>
                      <w:sz w:val="18"/>
                      <w:szCs w:val="18"/>
                    </w:rPr>
                  </w:pPr>
                  <w:r w:rsidRPr="00AB0099">
                    <w:rPr>
                      <w:sz w:val="18"/>
                      <w:szCs w:val="18"/>
                    </w:rPr>
                    <w:t xml:space="preserve">Роликовый механизм обеспечивает надежность, тихий и плавный ход дверей. Механизм установлен на верхнюю часть </w:t>
                  </w:r>
                  <w:r w:rsidRPr="00AB0099">
                    <w:rPr>
                      <w:sz w:val="18"/>
                      <w:szCs w:val="18"/>
                    </w:rPr>
                    <w:lastRenderedPageBreak/>
                    <w:t>дверей, что предотвращает засорение роликов.</w:t>
                  </w:r>
                </w:p>
                <w:p w:rsidR="00AB0099" w:rsidRPr="00AB0099" w:rsidRDefault="00AB0099" w:rsidP="00C01776">
                  <w:pPr>
                    <w:ind w:firstLine="0"/>
                    <w:textAlignment w:val="top"/>
                    <w:rPr>
                      <w:sz w:val="18"/>
                      <w:szCs w:val="18"/>
                    </w:rPr>
                  </w:pPr>
                  <w:r w:rsidRPr="00AB0099">
                    <w:rPr>
                      <w:sz w:val="18"/>
                      <w:szCs w:val="18"/>
                    </w:rPr>
                    <w:t>Комплектуются ключевыми замками.</w:t>
                  </w:r>
                </w:p>
                <w:p w:rsidR="00AB0099" w:rsidRPr="00AB0099" w:rsidRDefault="00AB0099" w:rsidP="00C01776">
                  <w:pPr>
                    <w:ind w:firstLine="0"/>
                    <w:textAlignment w:val="top"/>
                    <w:rPr>
                      <w:sz w:val="18"/>
                      <w:szCs w:val="18"/>
                    </w:rPr>
                  </w:pPr>
                  <w:r w:rsidRPr="00AB0099">
                    <w:rPr>
                      <w:sz w:val="18"/>
                      <w:szCs w:val="18"/>
                    </w:rPr>
                    <w:t xml:space="preserve">Декларация о соответствии: Техническому регламенту Таможенного союза. «О безопасности мебельной продукции </w:t>
                  </w:r>
                  <w:proofErr w:type="gramStart"/>
                  <w:r w:rsidRPr="00AB0099">
                    <w:rPr>
                      <w:sz w:val="18"/>
                      <w:szCs w:val="18"/>
                    </w:rPr>
                    <w:t>ТР</w:t>
                  </w:r>
                  <w:proofErr w:type="gramEnd"/>
                  <w:r w:rsidRPr="00AB0099">
                    <w:rPr>
                      <w:sz w:val="18"/>
                      <w:szCs w:val="18"/>
                    </w:rPr>
                    <w:t xml:space="preserve"> ТС 025/2012».</w:t>
                  </w:r>
                </w:p>
                <w:p w:rsidR="00AB0099" w:rsidRPr="00AB0099" w:rsidRDefault="00AB0099" w:rsidP="00C01776">
                  <w:pPr>
                    <w:ind w:firstLine="0"/>
                    <w:rPr>
                      <w:b/>
                      <w:spacing w:val="-4"/>
                      <w:sz w:val="18"/>
                      <w:szCs w:val="18"/>
                    </w:rPr>
                  </w:pPr>
                  <w:r w:rsidRPr="00AB0099">
                    <w:rPr>
                      <w:sz w:val="18"/>
                      <w:szCs w:val="18"/>
                    </w:rPr>
                    <w:t xml:space="preserve">Сертификат соответствия </w:t>
                  </w:r>
                  <w:proofErr w:type="spellStart"/>
                  <w:r w:rsidRPr="00AB0099">
                    <w:rPr>
                      <w:sz w:val="18"/>
                      <w:szCs w:val="18"/>
                    </w:rPr>
                    <w:t>Ростест</w:t>
                  </w:r>
                  <w:proofErr w:type="spellEnd"/>
                  <w:r w:rsidRPr="00AB0099">
                    <w:rPr>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center"/>
                    <w:rPr>
                      <w:color w:val="000000"/>
                      <w:sz w:val="18"/>
                      <w:szCs w:val="18"/>
                      <w:lang w:eastAsia="ru-RU"/>
                    </w:rPr>
                  </w:pPr>
                  <w:r w:rsidRPr="00AB0099">
                    <w:rPr>
                      <w:color w:val="000000"/>
                      <w:sz w:val="18"/>
                      <w:szCs w:val="18"/>
                      <w:lang w:eastAsia="ru-RU"/>
                    </w:rPr>
                    <w:lastRenderedPageBreak/>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jc w:val="right"/>
                    <w:rPr>
                      <w:sz w:val="18"/>
                      <w:szCs w:val="18"/>
                    </w:rPr>
                  </w:pPr>
                </w:p>
              </w:tc>
            </w:tr>
            <w:tr w:rsidR="00AB0099" w:rsidRPr="00AB0099" w:rsidTr="00C01776">
              <w:tblPrEx>
                <w:tblLook w:val="0000" w:firstRow="0" w:lastRow="0" w:firstColumn="0" w:lastColumn="0" w:noHBand="0" w:noVBand="0"/>
              </w:tblPrEx>
              <w:trPr>
                <w:trHeight w:val="13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6E2D4D">
                  <w:pPr>
                    <w:spacing w:line="240" w:lineRule="auto"/>
                    <w:ind w:firstLine="0"/>
                    <w:jc w:val="center"/>
                    <w:rPr>
                      <w:bCs/>
                      <w:sz w:val="18"/>
                      <w:szCs w:val="18"/>
                      <w:lang w:eastAsia="ru-RU"/>
                    </w:rPr>
                  </w:pPr>
                  <w:r w:rsidRPr="00AB0099">
                    <w:rPr>
                      <w:bCs/>
                      <w:sz w:val="18"/>
                      <w:szCs w:val="18"/>
                      <w:lang w:eastAsia="ru-RU"/>
                    </w:rPr>
                    <w:lastRenderedPageBreak/>
                    <w:t>20</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3A3036">
                  <w:pPr>
                    <w:spacing w:line="240" w:lineRule="auto"/>
                    <w:ind w:firstLine="0"/>
                    <w:jc w:val="left"/>
                    <w:rPr>
                      <w:color w:val="000000"/>
                      <w:sz w:val="18"/>
                      <w:szCs w:val="18"/>
                      <w:lang w:eastAsia="ru-RU"/>
                    </w:rPr>
                  </w:pPr>
                  <w:r w:rsidRPr="00AB0099">
                    <w:rPr>
                      <w:color w:val="000000"/>
                      <w:sz w:val="18"/>
                      <w:szCs w:val="18"/>
                      <w:lang w:eastAsia="ru-RU"/>
                    </w:rPr>
                    <w:t xml:space="preserve">Стеллаж металлический </w:t>
                  </w:r>
                  <w:r w:rsidRPr="00AB0099">
                    <w:rPr>
                      <w:spacing w:val="-4"/>
                      <w:sz w:val="18"/>
                      <w:szCs w:val="18"/>
                    </w:rPr>
                    <w:t>2200х1000х400, 7 полок</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C01776">
                  <w:pPr>
                    <w:ind w:firstLine="0"/>
                    <w:rPr>
                      <w:sz w:val="18"/>
                      <w:szCs w:val="18"/>
                    </w:rPr>
                  </w:pPr>
                  <w:r w:rsidRPr="00AB0099">
                    <w:rPr>
                      <w:sz w:val="18"/>
                      <w:szCs w:val="18"/>
                    </w:rPr>
                    <w:t xml:space="preserve">Стремянка стальная 2-х ступенчатая оснащена удобной ручкой, резиновыми насадками на ножках, прорезиненными широкими ступенями. </w:t>
                  </w:r>
                </w:p>
                <w:p w:rsidR="00AB0099" w:rsidRPr="00AB0099" w:rsidRDefault="00AB0099" w:rsidP="00C01776">
                  <w:pPr>
                    <w:ind w:firstLine="0"/>
                    <w:rPr>
                      <w:sz w:val="18"/>
                      <w:szCs w:val="18"/>
                    </w:rPr>
                  </w:pPr>
                  <w:r w:rsidRPr="00AB0099">
                    <w:rPr>
                      <w:sz w:val="18"/>
                      <w:szCs w:val="18"/>
                    </w:rPr>
                    <w:t>Длина 360 мм.  Ширина 230 мм. Максимальная нагрузка 150кг.</w:t>
                  </w:r>
                </w:p>
                <w:p w:rsidR="00AB0099" w:rsidRPr="00AB0099" w:rsidRDefault="00AB0099" w:rsidP="00C01776">
                  <w:pPr>
                    <w:ind w:firstLine="0"/>
                    <w:rPr>
                      <w:sz w:val="18"/>
                      <w:szCs w:val="18"/>
                    </w:rPr>
                  </w:pPr>
                  <w:r w:rsidRPr="00AB0099">
                    <w:rPr>
                      <w:sz w:val="18"/>
                      <w:szCs w:val="18"/>
                    </w:rPr>
                    <w:t>Цвет –</w:t>
                  </w:r>
                  <w:r w:rsidRPr="00AB0099">
                    <w:rPr>
                      <w:spacing w:val="-4"/>
                      <w:sz w:val="18"/>
                      <w:szCs w:val="18"/>
                    </w:rPr>
                    <w:t xml:space="preserve"> светлых оттенков.</w:t>
                  </w:r>
                  <w:r w:rsidRPr="00AB0099">
                    <w:rPr>
                      <w:sz w:val="18"/>
                      <w:szCs w:val="18"/>
                    </w:rPr>
                    <w:t xml:space="preserve"> </w:t>
                  </w:r>
                </w:p>
                <w:p w:rsidR="00AB0099" w:rsidRPr="00AB0099" w:rsidRDefault="00AB0099" w:rsidP="00C01776">
                  <w:pPr>
                    <w:ind w:firstLine="0"/>
                    <w:rPr>
                      <w:sz w:val="18"/>
                      <w:szCs w:val="18"/>
                    </w:rPr>
                  </w:pPr>
                  <w:r w:rsidRPr="00AB0099">
                    <w:rPr>
                      <w:sz w:val="18"/>
                      <w:szCs w:val="18"/>
                    </w:rPr>
                    <w:t>Максимальная высота -850 мм</w:t>
                  </w:r>
                </w:p>
                <w:p w:rsidR="00AB0099" w:rsidRPr="00AB0099" w:rsidRDefault="00AB0099" w:rsidP="00C01776">
                  <w:pPr>
                    <w:ind w:firstLine="0"/>
                    <w:rPr>
                      <w:b/>
                      <w:spacing w:val="-4"/>
                      <w:sz w:val="18"/>
                      <w:szCs w:val="18"/>
                    </w:rPr>
                  </w:pPr>
                  <w:r w:rsidRPr="00AB0099">
                    <w:rPr>
                      <w:sz w:val="18"/>
                      <w:szCs w:val="18"/>
                    </w:rPr>
                    <w:t>Рабочая высота – 470 мм</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center"/>
                    <w:rPr>
                      <w:color w:val="000000"/>
                      <w:sz w:val="18"/>
                      <w:szCs w:val="18"/>
                      <w:lang w:eastAsia="ru-RU"/>
                    </w:rPr>
                  </w:pPr>
                  <w:r w:rsidRPr="00AB0099">
                    <w:rPr>
                      <w:color w:val="000000"/>
                      <w:sz w:val="18"/>
                      <w:szCs w:val="18"/>
                      <w:lang w:eastAsia="ru-RU"/>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jc w:val="right"/>
                    <w:rPr>
                      <w:sz w:val="18"/>
                      <w:szCs w:val="18"/>
                    </w:rPr>
                  </w:pPr>
                </w:p>
              </w:tc>
            </w:tr>
            <w:tr w:rsidR="00AB0099" w:rsidRPr="00AB0099" w:rsidTr="00C01776">
              <w:tblPrEx>
                <w:tblLook w:val="0000" w:firstRow="0" w:lastRow="0" w:firstColumn="0" w:lastColumn="0" w:noHBand="0" w:noVBand="0"/>
              </w:tblPrEx>
              <w:trPr>
                <w:trHeight w:val="427"/>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6E2D4D">
                  <w:pPr>
                    <w:spacing w:line="240" w:lineRule="auto"/>
                    <w:ind w:firstLine="0"/>
                    <w:jc w:val="center"/>
                    <w:rPr>
                      <w:bCs/>
                      <w:sz w:val="18"/>
                      <w:szCs w:val="18"/>
                      <w:lang w:eastAsia="ru-RU"/>
                    </w:rPr>
                  </w:pPr>
                  <w:r w:rsidRPr="00AB0099">
                    <w:rPr>
                      <w:bCs/>
                      <w:sz w:val="18"/>
                      <w:szCs w:val="18"/>
                      <w:lang w:eastAsia="ru-RU"/>
                    </w:rPr>
                    <w:t>21</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left"/>
                    <w:rPr>
                      <w:color w:val="000000"/>
                      <w:sz w:val="18"/>
                      <w:szCs w:val="18"/>
                      <w:lang w:eastAsia="ru-RU"/>
                    </w:rPr>
                  </w:pPr>
                  <w:r w:rsidRPr="00AB0099">
                    <w:rPr>
                      <w:color w:val="000000"/>
                      <w:sz w:val="18"/>
                      <w:szCs w:val="18"/>
                      <w:lang w:eastAsia="ru-RU"/>
                    </w:rPr>
                    <w:t xml:space="preserve">Стеллаж металлический </w:t>
                  </w:r>
                  <w:r w:rsidRPr="00AB0099">
                    <w:rPr>
                      <w:spacing w:val="-4"/>
                      <w:sz w:val="18"/>
                      <w:szCs w:val="18"/>
                    </w:rPr>
                    <w:t>2200х700х400, 7 полок</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C01776">
                  <w:pPr>
                    <w:ind w:firstLine="0"/>
                    <w:rPr>
                      <w:spacing w:val="-4"/>
                      <w:sz w:val="18"/>
                      <w:szCs w:val="18"/>
                    </w:rPr>
                  </w:pPr>
                  <w:r w:rsidRPr="00AB0099">
                    <w:rPr>
                      <w:spacing w:val="-4"/>
                      <w:sz w:val="18"/>
                      <w:szCs w:val="18"/>
                    </w:rPr>
                    <w:t xml:space="preserve">Максимальная нагрузка на стеллаж в </w:t>
                  </w:r>
                  <w:proofErr w:type="gramStart"/>
                  <w:r w:rsidRPr="00AB0099">
                    <w:rPr>
                      <w:spacing w:val="-4"/>
                      <w:sz w:val="18"/>
                      <w:szCs w:val="18"/>
                    </w:rPr>
                    <w:t>стандартной</w:t>
                  </w:r>
                  <w:proofErr w:type="gramEnd"/>
                  <w:r w:rsidRPr="00AB0099">
                    <w:rPr>
                      <w:spacing w:val="-4"/>
                      <w:sz w:val="18"/>
                      <w:szCs w:val="18"/>
                    </w:rPr>
                    <w:t xml:space="preserve"> комплектации–750 кг.</w:t>
                  </w:r>
                </w:p>
                <w:p w:rsidR="00AB0099" w:rsidRPr="00AB0099" w:rsidRDefault="00AB0099" w:rsidP="00C01776">
                  <w:pPr>
                    <w:ind w:firstLine="0"/>
                    <w:rPr>
                      <w:spacing w:val="-4"/>
                      <w:sz w:val="18"/>
                      <w:szCs w:val="18"/>
                    </w:rPr>
                  </w:pPr>
                  <w:r w:rsidRPr="00AB0099">
                    <w:rPr>
                      <w:spacing w:val="-4"/>
                      <w:sz w:val="18"/>
                      <w:szCs w:val="18"/>
                    </w:rPr>
                    <w:t>Стойки – 4 шт. (</w:t>
                  </w:r>
                  <w:r w:rsidRPr="00AB0099">
                    <w:rPr>
                      <w:spacing w:val="-4"/>
                      <w:sz w:val="18"/>
                      <w:szCs w:val="18"/>
                      <w:lang w:val="en-US"/>
                    </w:rPr>
                    <w:t>h</w:t>
                  </w:r>
                  <w:r w:rsidRPr="00AB0099">
                    <w:rPr>
                      <w:spacing w:val="-4"/>
                      <w:sz w:val="18"/>
                      <w:szCs w:val="18"/>
                    </w:rPr>
                    <w:t>2200*38*38 мм) с усиленным угловым профилем сложного сечения 38х38 мм. Толщина металла-1,2мм.</w:t>
                  </w:r>
                </w:p>
                <w:p w:rsidR="00AB0099" w:rsidRPr="00AB0099" w:rsidRDefault="00AB0099" w:rsidP="00C01776">
                  <w:pPr>
                    <w:ind w:firstLine="0"/>
                    <w:rPr>
                      <w:spacing w:val="-4"/>
                      <w:sz w:val="18"/>
                      <w:szCs w:val="18"/>
                    </w:rPr>
                  </w:pPr>
                  <w:r w:rsidRPr="00AB0099">
                    <w:rPr>
                      <w:spacing w:val="-4"/>
                      <w:sz w:val="18"/>
                      <w:szCs w:val="18"/>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AB0099">
                    <w:rPr>
                      <w:spacing w:val="-4"/>
                      <w:sz w:val="18"/>
                      <w:szCs w:val="18"/>
                    </w:rPr>
                    <w:t>гроверной</w:t>
                  </w:r>
                  <w:proofErr w:type="spellEnd"/>
                  <w:r w:rsidRPr="00AB0099">
                    <w:rPr>
                      <w:spacing w:val="-4"/>
                      <w:sz w:val="18"/>
                      <w:szCs w:val="18"/>
                    </w:rPr>
                    <w:t xml:space="preserve"> шайбой, исключающей ослабление крепления стеллажа со временем.</w:t>
                  </w:r>
                </w:p>
                <w:p w:rsidR="00AB0099" w:rsidRPr="00AB0099" w:rsidRDefault="00AB0099" w:rsidP="00C01776">
                  <w:pPr>
                    <w:ind w:firstLine="0"/>
                    <w:rPr>
                      <w:spacing w:val="-4"/>
                      <w:sz w:val="18"/>
                      <w:szCs w:val="18"/>
                    </w:rPr>
                  </w:pPr>
                  <w:r w:rsidRPr="00AB0099">
                    <w:rPr>
                      <w:spacing w:val="-4"/>
                      <w:sz w:val="18"/>
                      <w:szCs w:val="18"/>
                    </w:rPr>
                    <w:t>Цвет балок и полок: светлых оттенков</w:t>
                  </w:r>
                </w:p>
                <w:p w:rsidR="00AB0099" w:rsidRPr="00AB0099" w:rsidRDefault="00AB0099" w:rsidP="00C01776">
                  <w:pPr>
                    <w:ind w:firstLine="0"/>
                    <w:rPr>
                      <w:spacing w:val="-4"/>
                      <w:sz w:val="18"/>
                      <w:szCs w:val="18"/>
                    </w:rPr>
                  </w:pPr>
                  <w:r w:rsidRPr="00AB0099">
                    <w:rPr>
                      <w:spacing w:val="-4"/>
                      <w:sz w:val="18"/>
                      <w:szCs w:val="18"/>
                    </w:rPr>
                    <w:t>Полки   (h 33*1000*400 мм) – 7 шт. Полка  длиной 1000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AB0099">
                    <w:rPr>
                      <w:spacing w:val="-4"/>
                      <w:sz w:val="18"/>
                      <w:szCs w:val="18"/>
                    </w:rPr>
                    <w:t xml:space="preserve"> Т</w:t>
                  </w:r>
                  <w:proofErr w:type="gramEnd"/>
                  <w:r w:rsidRPr="00AB0099">
                    <w:rPr>
                      <w:spacing w:val="-4"/>
                      <w:sz w:val="18"/>
                      <w:szCs w:val="18"/>
                    </w:rPr>
                    <w:t xml:space="preserve"> образных уголка с внутренней резьбой и четыре пластиковых подпятника).</w:t>
                  </w:r>
                </w:p>
                <w:p w:rsidR="00AB0099" w:rsidRPr="00AB0099" w:rsidRDefault="00AB0099" w:rsidP="00C01776">
                  <w:pPr>
                    <w:ind w:firstLine="0"/>
                    <w:rPr>
                      <w:spacing w:val="-4"/>
                      <w:sz w:val="18"/>
                      <w:szCs w:val="18"/>
                    </w:rPr>
                  </w:pPr>
                  <w:r w:rsidRPr="00AB0099">
                    <w:rPr>
                      <w:spacing w:val="-4"/>
                      <w:sz w:val="18"/>
                      <w:szCs w:val="18"/>
                    </w:rPr>
                    <w:t>Планка ограничительная   (h 50*400 мм) – 12 шт.</w:t>
                  </w:r>
                </w:p>
                <w:p w:rsidR="00AB0099" w:rsidRPr="00AB0099" w:rsidRDefault="00AB0099" w:rsidP="00C01776">
                  <w:pPr>
                    <w:ind w:firstLine="0"/>
                    <w:rPr>
                      <w:spacing w:val="-4"/>
                      <w:sz w:val="18"/>
                      <w:szCs w:val="18"/>
                    </w:rPr>
                  </w:pPr>
                  <w:r w:rsidRPr="00AB0099">
                    <w:rPr>
                      <w:spacing w:val="-4"/>
                      <w:sz w:val="18"/>
                      <w:szCs w:val="18"/>
                    </w:rPr>
                    <w:t>Планка ограничительная   (h 50*1000 мм) – 6 шт.</w:t>
                  </w:r>
                </w:p>
                <w:p w:rsidR="00AB0099" w:rsidRPr="00AB0099" w:rsidRDefault="00AB0099" w:rsidP="00C01776">
                  <w:pPr>
                    <w:ind w:firstLine="0"/>
                    <w:rPr>
                      <w:spacing w:val="-4"/>
                      <w:sz w:val="18"/>
                      <w:szCs w:val="18"/>
                    </w:rPr>
                  </w:pPr>
                  <w:r w:rsidRPr="00AB0099">
                    <w:rPr>
                      <w:spacing w:val="-4"/>
                      <w:sz w:val="18"/>
                      <w:szCs w:val="18"/>
                    </w:rPr>
                    <w:t xml:space="preserve">Сертификат соответствия </w:t>
                  </w:r>
                  <w:proofErr w:type="spellStart"/>
                  <w:r w:rsidRPr="00AB0099">
                    <w:rPr>
                      <w:spacing w:val="-4"/>
                      <w:sz w:val="18"/>
                      <w:szCs w:val="18"/>
                    </w:rPr>
                    <w:t>Ростест</w:t>
                  </w:r>
                  <w:proofErr w:type="spellEnd"/>
                  <w:r w:rsidRPr="00AB0099">
                    <w:rPr>
                      <w:spacing w:val="-4"/>
                      <w:sz w:val="18"/>
                      <w:szCs w:val="18"/>
                    </w:rPr>
                    <w:t>.</w:t>
                  </w:r>
                </w:p>
                <w:p w:rsidR="00AB0099" w:rsidRPr="00AB0099" w:rsidRDefault="00AB0099" w:rsidP="00C01776">
                  <w:pPr>
                    <w:ind w:firstLine="0"/>
                    <w:rPr>
                      <w:b/>
                      <w:spacing w:val="-4"/>
                      <w:sz w:val="18"/>
                      <w:szCs w:val="18"/>
                    </w:rPr>
                  </w:pPr>
                  <w:r w:rsidRPr="00AB0099">
                    <w:rPr>
                      <w:spacing w:val="-4"/>
                      <w:sz w:val="18"/>
                      <w:szCs w:val="18"/>
                    </w:rPr>
                    <w:t xml:space="preserve">Декларация о соответствии Техническому регламенту Таможенного союза. «О безопасности мебельной продукции </w:t>
                  </w:r>
                  <w:proofErr w:type="gramStart"/>
                  <w:r w:rsidRPr="00AB0099">
                    <w:rPr>
                      <w:spacing w:val="-4"/>
                      <w:sz w:val="18"/>
                      <w:szCs w:val="18"/>
                    </w:rPr>
                    <w:t>ТР</w:t>
                  </w:r>
                  <w:proofErr w:type="gramEnd"/>
                  <w:r w:rsidRPr="00AB0099">
                    <w:rPr>
                      <w:spacing w:val="-4"/>
                      <w:sz w:val="18"/>
                      <w:szCs w:val="18"/>
                    </w:rPr>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center"/>
                    <w:rPr>
                      <w:color w:val="000000"/>
                      <w:sz w:val="18"/>
                      <w:szCs w:val="18"/>
                      <w:lang w:eastAsia="ru-RU"/>
                    </w:rPr>
                  </w:pPr>
                  <w:r w:rsidRPr="00AB0099">
                    <w:rPr>
                      <w:color w:val="000000"/>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ind w:firstLine="0"/>
                    <w:jc w:val="left"/>
                    <w:rPr>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jc w:val="right"/>
                    <w:rPr>
                      <w:sz w:val="18"/>
                      <w:szCs w:val="18"/>
                      <w:lang w:val="en-US"/>
                    </w:rPr>
                  </w:pPr>
                </w:p>
              </w:tc>
            </w:tr>
            <w:tr w:rsidR="00AB0099" w:rsidRPr="00AB0099" w:rsidTr="00C01776">
              <w:tblPrEx>
                <w:tblLook w:val="0000" w:firstRow="0" w:lastRow="0" w:firstColumn="0" w:lastColumn="0" w:noHBand="0" w:noVBand="0"/>
              </w:tblPrEx>
              <w:trPr>
                <w:trHeight w:val="13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6E2D4D">
                  <w:pPr>
                    <w:spacing w:line="240" w:lineRule="auto"/>
                    <w:ind w:firstLine="0"/>
                    <w:jc w:val="center"/>
                    <w:rPr>
                      <w:bCs/>
                      <w:sz w:val="18"/>
                      <w:szCs w:val="18"/>
                      <w:lang w:eastAsia="ru-RU"/>
                    </w:rPr>
                  </w:pPr>
                  <w:r w:rsidRPr="00AB0099">
                    <w:rPr>
                      <w:bCs/>
                      <w:sz w:val="18"/>
                      <w:szCs w:val="18"/>
                      <w:lang w:eastAsia="ru-RU"/>
                    </w:rPr>
                    <w:t>22</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left"/>
                    <w:rPr>
                      <w:color w:val="000000"/>
                      <w:sz w:val="18"/>
                      <w:szCs w:val="18"/>
                      <w:lang w:eastAsia="ru-RU"/>
                    </w:rPr>
                  </w:pPr>
                  <w:r w:rsidRPr="00AB0099">
                    <w:rPr>
                      <w:color w:val="000000"/>
                      <w:sz w:val="18"/>
                      <w:szCs w:val="18"/>
                      <w:lang w:eastAsia="ru-RU"/>
                    </w:rPr>
                    <w:t xml:space="preserve">Стеллаж металлический </w:t>
                  </w:r>
                  <w:r w:rsidRPr="00AB0099">
                    <w:rPr>
                      <w:spacing w:val="-4"/>
                      <w:sz w:val="18"/>
                      <w:szCs w:val="18"/>
                    </w:rPr>
                    <w:t>2200х1200х600, 7 полок</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C01776">
                  <w:pPr>
                    <w:ind w:firstLine="0"/>
                    <w:rPr>
                      <w:spacing w:val="-4"/>
                      <w:sz w:val="18"/>
                      <w:szCs w:val="18"/>
                    </w:rPr>
                  </w:pPr>
                  <w:r w:rsidRPr="00AB0099">
                    <w:rPr>
                      <w:spacing w:val="-4"/>
                      <w:sz w:val="18"/>
                      <w:szCs w:val="18"/>
                    </w:rPr>
                    <w:t xml:space="preserve">Максимальная нагрузка на стеллаж в </w:t>
                  </w:r>
                  <w:proofErr w:type="gramStart"/>
                  <w:r w:rsidRPr="00AB0099">
                    <w:rPr>
                      <w:spacing w:val="-4"/>
                      <w:sz w:val="18"/>
                      <w:szCs w:val="18"/>
                    </w:rPr>
                    <w:t>стандартной</w:t>
                  </w:r>
                  <w:proofErr w:type="gramEnd"/>
                  <w:r w:rsidRPr="00AB0099">
                    <w:rPr>
                      <w:spacing w:val="-4"/>
                      <w:sz w:val="18"/>
                      <w:szCs w:val="18"/>
                    </w:rPr>
                    <w:t xml:space="preserve"> комплектации–750 кг.</w:t>
                  </w:r>
                </w:p>
                <w:p w:rsidR="00AB0099" w:rsidRPr="00AB0099" w:rsidRDefault="00AB0099" w:rsidP="00C01776">
                  <w:pPr>
                    <w:ind w:firstLine="0"/>
                    <w:rPr>
                      <w:spacing w:val="-4"/>
                      <w:sz w:val="18"/>
                      <w:szCs w:val="18"/>
                    </w:rPr>
                  </w:pPr>
                  <w:r w:rsidRPr="00AB0099">
                    <w:rPr>
                      <w:spacing w:val="-4"/>
                      <w:sz w:val="18"/>
                      <w:szCs w:val="18"/>
                    </w:rPr>
                    <w:t>Стойки – 4 шт. (</w:t>
                  </w:r>
                  <w:r w:rsidRPr="00AB0099">
                    <w:rPr>
                      <w:spacing w:val="-4"/>
                      <w:sz w:val="18"/>
                      <w:szCs w:val="18"/>
                      <w:lang w:val="en-US"/>
                    </w:rPr>
                    <w:t>h</w:t>
                  </w:r>
                  <w:r w:rsidRPr="00AB0099">
                    <w:rPr>
                      <w:spacing w:val="-4"/>
                      <w:sz w:val="18"/>
                      <w:szCs w:val="18"/>
                    </w:rPr>
                    <w:t>2200*38*38 мм) с усиленным угловым профилем сложного сечения 38х38 мм. Толщина металла-1,2мм.</w:t>
                  </w:r>
                </w:p>
                <w:p w:rsidR="00AB0099" w:rsidRPr="00AB0099" w:rsidRDefault="00AB0099" w:rsidP="00C01776">
                  <w:pPr>
                    <w:ind w:firstLine="0"/>
                    <w:rPr>
                      <w:spacing w:val="-4"/>
                      <w:sz w:val="18"/>
                      <w:szCs w:val="18"/>
                    </w:rPr>
                  </w:pPr>
                  <w:r w:rsidRPr="00AB0099">
                    <w:rPr>
                      <w:spacing w:val="-4"/>
                      <w:sz w:val="18"/>
                      <w:szCs w:val="18"/>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AB0099">
                    <w:rPr>
                      <w:spacing w:val="-4"/>
                      <w:sz w:val="18"/>
                      <w:szCs w:val="18"/>
                    </w:rPr>
                    <w:t>гроверной</w:t>
                  </w:r>
                  <w:proofErr w:type="spellEnd"/>
                  <w:r w:rsidRPr="00AB0099">
                    <w:rPr>
                      <w:spacing w:val="-4"/>
                      <w:sz w:val="18"/>
                      <w:szCs w:val="18"/>
                    </w:rPr>
                    <w:t xml:space="preserve"> шайбой, исключающей ослабление крепления стеллажа со временем.</w:t>
                  </w:r>
                </w:p>
                <w:p w:rsidR="00AB0099" w:rsidRPr="00AB0099" w:rsidRDefault="00AB0099" w:rsidP="00C01776">
                  <w:pPr>
                    <w:ind w:firstLine="0"/>
                    <w:rPr>
                      <w:spacing w:val="-4"/>
                      <w:sz w:val="18"/>
                      <w:szCs w:val="18"/>
                    </w:rPr>
                  </w:pPr>
                  <w:r w:rsidRPr="00AB0099">
                    <w:rPr>
                      <w:spacing w:val="-4"/>
                      <w:sz w:val="18"/>
                      <w:szCs w:val="18"/>
                    </w:rPr>
                    <w:lastRenderedPageBreak/>
                    <w:t>Цвет балок и полок: светлых оттенков.</w:t>
                  </w:r>
                </w:p>
                <w:p w:rsidR="00AB0099" w:rsidRPr="00AB0099" w:rsidRDefault="00AB0099" w:rsidP="00C01776">
                  <w:pPr>
                    <w:ind w:firstLine="0"/>
                    <w:rPr>
                      <w:spacing w:val="-4"/>
                      <w:sz w:val="18"/>
                      <w:szCs w:val="18"/>
                    </w:rPr>
                  </w:pPr>
                  <w:r w:rsidRPr="00AB0099">
                    <w:rPr>
                      <w:spacing w:val="-4"/>
                      <w:sz w:val="18"/>
                      <w:szCs w:val="18"/>
                    </w:rPr>
                    <w:t>Полки   (h 33*700*400 мм) – 7 шт. Полка  длиной 700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AB0099">
                    <w:rPr>
                      <w:spacing w:val="-4"/>
                      <w:sz w:val="18"/>
                      <w:szCs w:val="18"/>
                    </w:rPr>
                    <w:t xml:space="preserve"> Т</w:t>
                  </w:r>
                  <w:proofErr w:type="gramEnd"/>
                  <w:r w:rsidRPr="00AB0099">
                    <w:rPr>
                      <w:spacing w:val="-4"/>
                      <w:sz w:val="18"/>
                      <w:szCs w:val="18"/>
                    </w:rPr>
                    <w:t xml:space="preserve"> образных уголка с внутренней резьбой и четыре пластиковых подпятника).</w:t>
                  </w:r>
                </w:p>
                <w:p w:rsidR="00AB0099" w:rsidRPr="00AB0099" w:rsidRDefault="00AB0099" w:rsidP="00C01776">
                  <w:pPr>
                    <w:ind w:firstLine="0"/>
                    <w:rPr>
                      <w:spacing w:val="-4"/>
                      <w:sz w:val="18"/>
                      <w:szCs w:val="18"/>
                    </w:rPr>
                  </w:pPr>
                  <w:r w:rsidRPr="00AB0099">
                    <w:rPr>
                      <w:spacing w:val="-4"/>
                      <w:sz w:val="18"/>
                      <w:szCs w:val="18"/>
                    </w:rPr>
                    <w:t>Планка ограничительная   (h 50*400 мм) – 12 шт.</w:t>
                  </w:r>
                </w:p>
                <w:p w:rsidR="00AB0099" w:rsidRPr="00AB0099" w:rsidRDefault="00AB0099" w:rsidP="00C01776">
                  <w:pPr>
                    <w:ind w:firstLine="0"/>
                    <w:rPr>
                      <w:spacing w:val="-4"/>
                      <w:sz w:val="18"/>
                      <w:szCs w:val="18"/>
                    </w:rPr>
                  </w:pPr>
                  <w:r w:rsidRPr="00AB0099">
                    <w:rPr>
                      <w:spacing w:val="-4"/>
                      <w:sz w:val="18"/>
                      <w:szCs w:val="18"/>
                    </w:rPr>
                    <w:t>Планка ограничительная   (h 50*700 мм) – 6 шт.</w:t>
                  </w:r>
                </w:p>
                <w:p w:rsidR="00AB0099" w:rsidRPr="00AB0099" w:rsidRDefault="00AB0099" w:rsidP="00C01776">
                  <w:pPr>
                    <w:ind w:firstLine="0"/>
                    <w:rPr>
                      <w:spacing w:val="-4"/>
                      <w:sz w:val="18"/>
                      <w:szCs w:val="18"/>
                    </w:rPr>
                  </w:pPr>
                  <w:r w:rsidRPr="00AB0099">
                    <w:rPr>
                      <w:spacing w:val="-4"/>
                      <w:sz w:val="18"/>
                      <w:szCs w:val="18"/>
                    </w:rPr>
                    <w:t xml:space="preserve">Сертификат соответствия </w:t>
                  </w:r>
                  <w:proofErr w:type="spellStart"/>
                  <w:r w:rsidRPr="00AB0099">
                    <w:rPr>
                      <w:spacing w:val="-4"/>
                      <w:sz w:val="18"/>
                      <w:szCs w:val="18"/>
                    </w:rPr>
                    <w:t>Ростест</w:t>
                  </w:r>
                  <w:proofErr w:type="spellEnd"/>
                  <w:r w:rsidRPr="00AB0099">
                    <w:rPr>
                      <w:spacing w:val="-4"/>
                      <w:sz w:val="18"/>
                      <w:szCs w:val="18"/>
                    </w:rPr>
                    <w:t>.</w:t>
                  </w:r>
                </w:p>
                <w:p w:rsidR="00AB0099" w:rsidRPr="00AB0099" w:rsidRDefault="00AB0099" w:rsidP="00C01776">
                  <w:pPr>
                    <w:ind w:firstLine="0"/>
                    <w:rPr>
                      <w:spacing w:val="-4"/>
                      <w:sz w:val="18"/>
                      <w:szCs w:val="18"/>
                    </w:rPr>
                  </w:pPr>
                  <w:r w:rsidRPr="00AB0099">
                    <w:rPr>
                      <w:spacing w:val="-4"/>
                      <w:sz w:val="18"/>
                      <w:szCs w:val="18"/>
                    </w:rPr>
                    <w:t xml:space="preserve">Декларация о соответствии Техническому регламенту Таможенного союза. «О безопасности мебельной продукции </w:t>
                  </w:r>
                  <w:proofErr w:type="gramStart"/>
                  <w:r w:rsidRPr="00AB0099">
                    <w:rPr>
                      <w:spacing w:val="-4"/>
                      <w:sz w:val="18"/>
                      <w:szCs w:val="18"/>
                    </w:rPr>
                    <w:t>ТР</w:t>
                  </w:r>
                  <w:proofErr w:type="gramEnd"/>
                  <w:r w:rsidRPr="00AB0099">
                    <w:rPr>
                      <w:spacing w:val="-4"/>
                      <w:sz w:val="18"/>
                      <w:szCs w:val="18"/>
                    </w:rPr>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center"/>
                    <w:rPr>
                      <w:color w:val="000000"/>
                      <w:sz w:val="18"/>
                      <w:szCs w:val="18"/>
                      <w:lang w:eastAsia="ru-RU"/>
                    </w:rPr>
                  </w:pPr>
                  <w:r w:rsidRPr="00AB0099">
                    <w:rPr>
                      <w:color w:val="000000"/>
                      <w:sz w:val="18"/>
                      <w:szCs w:val="18"/>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ind w:firstLine="0"/>
                    <w:jc w:val="left"/>
                    <w:rPr>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jc w:val="right"/>
                    <w:rPr>
                      <w:sz w:val="18"/>
                      <w:szCs w:val="18"/>
                      <w:lang w:val="en-US"/>
                    </w:rPr>
                  </w:pPr>
                </w:p>
              </w:tc>
            </w:tr>
            <w:tr w:rsidR="00AB0099" w:rsidRPr="00AB0099" w:rsidTr="00C01776">
              <w:tblPrEx>
                <w:tblLook w:val="0000" w:firstRow="0" w:lastRow="0" w:firstColumn="0" w:lastColumn="0" w:noHBand="0" w:noVBand="0"/>
              </w:tblPrEx>
              <w:trPr>
                <w:trHeight w:val="10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6E2D4D">
                  <w:pPr>
                    <w:spacing w:line="240" w:lineRule="auto"/>
                    <w:ind w:firstLine="0"/>
                    <w:jc w:val="center"/>
                    <w:rPr>
                      <w:bCs/>
                      <w:sz w:val="18"/>
                      <w:szCs w:val="18"/>
                      <w:lang w:eastAsia="ru-RU"/>
                    </w:rPr>
                  </w:pPr>
                  <w:r w:rsidRPr="00AB0099">
                    <w:rPr>
                      <w:bCs/>
                      <w:sz w:val="18"/>
                      <w:szCs w:val="18"/>
                      <w:lang w:eastAsia="ru-RU"/>
                    </w:rPr>
                    <w:lastRenderedPageBreak/>
                    <w:t>23</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3A3036">
                  <w:pPr>
                    <w:spacing w:line="240" w:lineRule="auto"/>
                    <w:ind w:firstLine="0"/>
                    <w:jc w:val="left"/>
                    <w:rPr>
                      <w:color w:val="000000"/>
                      <w:sz w:val="18"/>
                      <w:szCs w:val="18"/>
                      <w:lang w:eastAsia="ru-RU"/>
                    </w:rPr>
                  </w:pPr>
                  <w:r w:rsidRPr="00AB0099">
                    <w:rPr>
                      <w:sz w:val="18"/>
                      <w:szCs w:val="18"/>
                    </w:rPr>
                    <w:t>Сейф</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C01776">
                  <w:pPr>
                    <w:ind w:firstLine="0"/>
                    <w:rPr>
                      <w:spacing w:val="-4"/>
                      <w:sz w:val="18"/>
                      <w:szCs w:val="18"/>
                    </w:rPr>
                  </w:pPr>
                  <w:r w:rsidRPr="00AB0099">
                    <w:rPr>
                      <w:spacing w:val="-4"/>
                      <w:sz w:val="18"/>
                      <w:szCs w:val="18"/>
                    </w:rPr>
                    <w:t xml:space="preserve">Максимальная нагрузка на стеллаж в </w:t>
                  </w:r>
                  <w:proofErr w:type="gramStart"/>
                  <w:r w:rsidRPr="00AB0099">
                    <w:rPr>
                      <w:spacing w:val="-4"/>
                      <w:sz w:val="18"/>
                      <w:szCs w:val="18"/>
                    </w:rPr>
                    <w:t>стандартной</w:t>
                  </w:r>
                  <w:proofErr w:type="gramEnd"/>
                  <w:r w:rsidRPr="00AB0099">
                    <w:rPr>
                      <w:spacing w:val="-4"/>
                      <w:sz w:val="18"/>
                      <w:szCs w:val="18"/>
                    </w:rPr>
                    <w:t xml:space="preserve"> комплектации–750 кг.</w:t>
                  </w:r>
                </w:p>
                <w:p w:rsidR="00AB0099" w:rsidRPr="00AB0099" w:rsidRDefault="00AB0099" w:rsidP="00C01776">
                  <w:pPr>
                    <w:ind w:firstLine="0"/>
                    <w:rPr>
                      <w:spacing w:val="-4"/>
                      <w:sz w:val="18"/>
                      <w:szCs w:val="18"/>
                    </w:rPr>
                  </w:pPr>
                  <w:r w:rsidRPr="00AB0099">
                    <w:rPr>
                      <w:spacing w:val="-4"/>
                      <w:sz w:val="18"/>
                      <w:szCs w:val="18"/>
                    </w:rPr>
                    <w:t>Стойки – 4 шт. (</w:t>
                  </w:r>
                  <w:r w:rsidRPr="00AB0099">
                    <w:rPr>
                      <w:spacing w:val="-4"/>
                      <w:sz w:val="18"/>
                      <w:szCs w:val="18"/>
                      <w:lang w:val="en-US"/>
                    </w:rPr>
                    <w:t>h</w:t>
                  </w:r>
                  <w:r w:rsidRPr="00AB0099">
                    <w:rPr>
                      <w:spacing w:val="-4"/>
                      <w:sz w:val="18"/>
                      <w:szCs w:val="18"/>
                    </w:rPr>
                    <w:t>2200*38*38 мм) с усиленным угловым профилем сложного сечения 38х38 мм. Толщина металла-1,2мм.</w:t>
                  </w:r>
                </w:p>
                <w:p w:rsidR="00AB0099" w:rsidRPr="00AB0099" w:rsidRDefault="00AB0099" w:rsidP="00C01776">
                  <w:pPr>
                    <w:ind w:firstLine="0"/>
                    <w:rPr>
                      <w:spacing w:val="-4"/>
                      <w:sz w:val="18"/>
                      <w:szCs w:val="18"/>
                    </w:rPr>
                  </w:pPr>
                  <w:r w:rsidRPr="00AB0099">
                    <w:rPr>
                      <w:spacing w:val="-4"/>
                      <w:sz w:val="18"/>
                      <w:szCs w:val="18"/>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AB0099">
                    <w:rPr>
                      <w:spacing w:val="-4"/>
                      <w:sz w:val="18"/>
                      <w:szCs w:val="18"/>
                    </w:rPr>
                    <w:t>гроверной</w:t>
                  </w:r>
                  <w:proofErr w:type="spellEnd"/>
                  <w:r w:rsidRPr="00AB0099">
                    <w:rPr>
                      <w:spacing w:val="-4"/>
                      <w:sz w:val="18"/>
                      <w:szCs w:val="18"/>
                    </w:rPr>
                    <w:t xml:space="preserve"> шайбой, исключающей ослабление крепления стеллажа со временем.</w:t>
                  </w:r>
                </w:p>
                <w:p w:rsidR="00AB0099" w:rsidRPr="00AB0099" w:rsidRDefault="00AB0099" w:rsidP="00C01776">
                  <w:pPr>
                    <w:ind w:firstLine="0"/>
                    <w:rPr>
                      <w:spacing w:val="-4"/>
                      <w:sz w:val="18"/>
                      <w:szCs w:val="18"/>
                    </w:rPr>
                  </w:pPr>
                  <w:r w:rsidRPr="00AB0099">
                    <w:rPr>
                      <w:spacing w:val="-4"/>
                      <w:sz w:val="18"/>
                      <w:szCs w:val="18"/>
                    </w:rPr>
                    <w:t>Цвет балок и полок: светлых оттенков.</w:t>
                  </w:r>
                </w:p>
                <w:p w:rsidR="00AB0099" w:rsidRPr="00AB0099" w:rsidRDefault="00AB0099" w:rsidP="00C01776">
                  <w:pPr>
                    <w:ind w:firstLine="0"/>
                    <w:rPr>
                      <w:spacing w:val="-4"/>
                      <w:sz w:val="18"/>
                      <w:szCs w:val="18"/>
                    </w:rPr>
                  </w:pPr>
                  <w:r w:rsidRPr="00AB0099">
                    <w:rPr>
                      <w:spacing w:val="-4"/>
                      <w:sz w:val="18"/>
                      <w:szCs w:val="18"/>
                    </w:rPr>
                    <w:t>Полки   (h 33*1200*600 мм) – 7 шт. Полка  длиной 1200 мм и шириной 600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AB0099">
                    <w:rPr>
                      <w:spacing w:val="-4"/>
                      <w:sz w:val="18"/>
                      <w:szCs w:val="18"/>
                    </w:rPr>
                    <w:t xml:space="preserve"> Т</w:t>
                  </w:r>
                  <w:proofErr w:type="gramEnd"/>
                  <w:r w:rsidRPr="00AB0099">
                    <w:rPr>
                      <w:spacing w:val="-4"/>
                      <w:sz w:val="18"/>
                      <w:szCs w:val="18"/>
                    </w:rPr>
                    <w:t xml:space="preserve"> образных уголка с внутренней резьбой и четыре пластиковых подпятника).</w:t>
                  </w:r>
                </w:p>
                <w:p w:rsidR="00AB0099" w:rsidRPr="00AB0099" w:rsidRDefault="00AB0099" w:rsidP="00C01776">
                  <w:pPr>
                    <w:ind w:firstLine="0"/>
                    <w:rPr>
                      <w:spacing w:val="-4"/>
                      <w:sz w:val="18"/>
                      <w:szCs w:val="18"/>
                    </w:rPr>
                  </w:pPr>
                  <w:r w:rsidRPr="00AB0099">
                    <w:rPr>
                      <w:spacing w:val="-4"/>
                      <w:sz w:val="18"/>
                      <w:szCs w:val="18"/>
                    </w:rPr>
                    <w:t>Планка ограничительная   (h 50*600 мм) – 12 шт.</w:t>
                  </w:r>
                </w:p>
                <w:p w:rsidR="00AB0099" w:rsidRPr="00AB0099" w:rsidRDefault="00AB0099" w:rsidP="00C01776">
                  <w:pPr>
                    <w:ind w:firstLine="0"/>
                    <w:rPr>
                      <w:spacing w:val="-4"/>
                      <w:sz w:val="18"/>
                      <w:szCs w:val="18"/>
                    </w:rPr>
                  </w:pPr>
                  <w:r w:rsidRPr="00AB0099">
                    <w:rPr>
                      <w:spacing w:val="-4"/>
                      <w:sz w:val="18"/>
                      <w:szCs w:val="18"/>
                    </w:rPr>
                    <w:t>Планка ограничительная   (h 50*1200 мм) – 6 шт.</w:t>
                  </w:r>
                </w:p>
                <w:p w:rsidR="00AB0099" w:rsidRPr="00AB0099" w:rsidRDefault="00AB0099" w:rsidP="00C01776">
                  <w:pPr>
                    <w:ind w:firstLine="0"/>
                    <w:rPr>
                      <w:spacing w:val="-4"/>
                      <w:sz w:val="18"/>
                      <w:szCs w:val="18"/>
                    </w:rPr>
                  </w:pPr>
                  <w:r w:rsidRPr="00AB0099">
                    <w:rPr>
                      <w:spacing w:val="-4"/>
                      <w:sz w:val="18"/>
                      <w:szCs w:val="18"/>
                    </w:rPr>
                    <w:t xml:space="preserve">Сертификат соответствия </w:t>
                  </w:r>
                  <w:proofErr w:type="spellStart"/>
                  <w:r w:rsidRPr="00AB0099">
                    <w:rPr>
                      <w:spacing w:val="-4"/>
                      <w:sz w:val="18"/>
                      <w:szCs w:val="18"/>
                    </w:rPr>
                    <w:t>Ростест</w:t>
                  </w:r>
                  <w:proofErr w:type="spellEnd"/>
                  <w:r w:rsidRPr="00AB0099">
                    <w:rPr>
                      <w:spacing w:val="-4"/>
                      <w:sz w:val="18"/>
                      <w:szCs w:val="18"/>
                    </w:rPr>
                    <w:t>.</w:t>
                  </w:r>
                </w:p>
                <w:p w:rsidR="00AB0099" w:rsidRPr="00AB0099" w:rsidRDefault="00AB0099" w:rsidP="00C01776">
                  <w:pPr>
                    <w:ind w:firstLine="0"/>
                    <w:rPr>
                      <w:spacing w:val="-4"/>
                      <w:sz w:val="18"/>
                      <w:szCs w:val="18"/>
                    </w:rPr>
                  </w:pPr>
                  <w:r w:rsidRPr="00AB0099">
                    <w:rPr>
                      <w:spacing w:val="-4"/>
                      <w:sz w:val="18"/>
                      <w:szCs w:val="18"/>
                    </w:rPr>
                    <w:t xml:space="preserve">Декларация о соответствии Техническому регламенту Таможенного союза. «О безопасности мебельной продукции </w:t>
                  </w:r>
                  <w:proofErr w:type="gramStart"/>
                  <w:r w:rsidRPr="00AB0099">
                    <w:rPr>
                      <w:spacing w:val="-4"/>
                      <w:sz w:val="18"/>
                      <w:szCs w:val="18"/>
                    </w:rPr>
                    <w:t>ТР</w:t>
                  </w:r>
                  <w:proofErr w:type="gramEnd"/>
                  <w:r w:rsidRPr="00AB0099">
                    <w:rPr>
                      <w:spacing w:val="-4"/>
                      <w:sz w:val="18"/>
                      <w:szCs w:val="18"/>
                    </w:rPr>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center"/>
                    <w:rPr>
                      <w:color w:val="000000"/>
                      <w:sz w:val="18"/>
                      <w:szCs w:val="18"/>
                      <w:lang w:eastAsia="ru-RU"/>
                    </w:rPr>
                  </w:pPr>
                  <w:r w:rsidRPr="00AB0099">
                    <w:rPr>
                      <w:color w:val="000000"/>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ind w:firstLine="0"/>
                    <w:jc w:val="left"/>
                    <w:rPr>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jc w:val="right"/>
                    <w:rPr>
                      <w:sz w:val="18"/>
                      <w:szCs w:val="18"/>
                      <w:lang w:val="en-US"/>
                    </w:rPr>
                  </w:pPr>
                </w:p>
              </w:tc>
            </w:tr>
            <w:tr w:rsidR="00AB0099" w:rsidRPr="00AB0099" w:rsidTr="00C01776">
              <w:tblPrEx>
                <w:tblLook w:val="0000" w:firstRow="0" w:lastRow="0" w:firstColumn="0" w:lastColumn="0" w:noHBand="0" w:noVBand="0"/>
              </w:tblPrEx>
              <w:trPr>
                <w:trHeight w:val="13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6E2D4D">
                  <w:pPr>
                    <w:spacing w:line="240" w:lineRule="auto"/>
                    <w:ind w:firstLine="0"/>
                    <w:jc w:val="center"/>
                    <w:rPr>
                      <w:bCs/>
                      <w:sz w:val="18"/>
                      <w:szCs w:val="18"/>
                      <w:lang w:eastAsia="ru-RU"/>
                    </w:rPr>
                  </w:pPr>
                  <w:r w:rsidRPr="00AB0099">
                    <w:rPr>
                      <w:bCs/>
                      <w:sz w:val="18"/>
                      <w:szCs w:val="18"/>
                      <w:lang w:eastAsia="ru-RU"/>
                    </w:rPr>
                    <w:t>24</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3A3036">
                  <w:pPr>
                    <w:spacing w:line="240" w:lineRule="auto"/>
                    <w:ind w:firstLine="0"/>
                    <w:jc w:val="left"/>
                    <w:rPr>
                      <w:color w:val="000000"/>
                      <w:sz w:val="18"/>
                      <w:szCs w:val="18"/>
                      <w:lang w:eastAsia="ru-RU"/>
                    </w:rPr>
                  </w:pPr>
                  <w:r w:rsidRPr="00AB0099">
                    <w:rPr>
                      <w:color w:val="000000"/>
                      <w:sz w:val="18"/>
                      <w:szCs w:val="18"/>
                      <w:lang w:eastAsia="ru-RU"/>
                    </w:rPr>
                    <w:t>Картотека с разделителями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C01776">
                  <w:pPr>
                    <w:ind w:firstLine="0"/>
                    <w:rPr>
                      <w:spacing w:val="-4"/>
                      <w:sz w:val="18"/>
                      <w:szCs w:val="18"/>
                    </w:rPr>
                  </w:pPr>
                  <w:r w:rsidRPr="00AB0099">
                    <w:rPr>
                      <w:spacing w:val="-4"/>
                      <w:sz w:val="18"/>
                      <w:szCs w:val="18"/>
                    </w:rPr>
                    <w:t xml:space="preserve">Сварная конструкция из стали 1.2 мм, оборудованы встроенным отделением, запирающимся на ключ, закрытая внутренняя панель двери, комплектуются ключевыми </w:t>
                  </w:r>
                  <w:proofErr w:type="spellStart"/>
                  <w:r w:rsidRPr="00AB0099">
                    <w:rPr>
                      <w:spacing w:val="-4"/>
                      <w:sz w:val="18"/>
                      <w:szCs w:val="18"/>
                    </w:rPr>
                    <w:t>сувальдными</w:t>
                  </w:r>
                  <w:proofErr w:type="spellEnd"/>
                  <w:r w:rsidRPr="00AB0099">
                    <w:rPr>
                      <w:spacing w:val="-4"/>
                      <w:sz w:val="18"/>
                      <w:szCs w:val="18"/>
                    </w:rPr>
                    <w:t xml:space="preserve"> замками.  Общая толщина двери 40 мм. Высота порога 20 мм</w:t>
                  </w:r>
                </w:p>
                <w:p w:rsidR="00AB0099" w:rsidRPr="00AB0099" w:rsidRDefault="00AB0099" w:rsidP="00C01776">
                  <w:pPr>
                    <w:ind w:firstLine="0"/>
                    <w:rPr>
                      <w:spacing w:val="-4"/>
                      <w:sz w:val="18"/>
                      <w:szCs w:val="18"/>
                    </w:rPr>
                  </w:pPr>
                  <w:r w:rsidRPr="00AB0099">
                    <w:rPr>
                      <w:spacing w:val="-4"/>
                      <w:sz w:val="18"/>
                      <w:szCs w:val="18"/>
                    </w:rPr>
                    <w:t xml:space="preserve">Размеры внешние,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xml:space="preserve">): </w:t>
                  </w:r>
                  <w:r w:rsidRPr="00AB0099">
                    <w:rPr>
                      <w:spacing w:val="-4"/>
                      <w:sz w:val="18"/>
                      <w:szCs w:val="18"/>
                    </w:rPr>
                    <w:lastRenderedPageBreak/>
                    <w:t xml:space="preserve">1490x460x340 </w:t>
                  </w:r>
                </w:p>
                <w:p w:rsidR="00AB0099" w:rsidRPr="00AB0099" w:rsidRDefault="00AB0099" w:rsidP="00C01776">
                  <w:pPr>
                    <w:ind w:firstLine="0"/>
                    <w:rPr>
                      <w:spacing w:val="-4"/>
                      <w:sz w:val="18"/>
                      <w:szCs w:val="18"/>
                    </w:rPr>
                  </w:pPr>
                  <w:r w:rsidRPr="00AB0099">
                    <w:rPr>
                      <w:spacing w:val="-4"/>
                      <w:sz w:val="18"/>
                      <w:szCs w:val="18"/>
                    </w:rPr>
                    <w:t xml:space="preserve">Размеры внутренние,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460+858x457x297</w:t>
                  </w:r>
                </w:p>
                <w:p w:rsidR="00AB0099" w:rsidRPr="00AB0099" w:rsidRDefault="00AB0099" w:rsidP="00C01776">
                  <w:pPr>
                    <w:ind w:firstLine="0"/>
                    <w:rPr>
                      <w:spacing w:val="-4"/>
                      <w:sz w:val="18"/>
                      <w:szCs w:val="18"/>
                    </w:rPr>
                  </w:pPr>
                  <w:r w:rsidRPr="00AB0099">
                    <w:rPr>
                      <w:spacing w:val="-4"/>
                      <w:sz w:val="18"/>
                      <w:szCs w:val="18"/>
                    </w:rPr>
                    <w:t xml:space="preserve">Вес, </w:t>
                  </w:r>
                  <w:proofErr w:type="gramStart"/>
                  <w:r w:rsidRPr="00AB0099">
                    <w:rPr>
                      <w:spacing w:val="-4"/>
                      <w:sz w:val="18"/>
                      <w:szCs w:val="18"/>
                    </w:rPr>
                    <w:t>кг</w:t>
                  </w:r>
                  <w:proofErr w:type="gramEnd"/>
                  <w:r w:rsidRPr="00AB0099">
                    <w:rPr>
                      <w:spacing w:val="-4"/>
                      <w:sz w:val="18"/>
                      <w:szCs w:val="18"/>
                    </w:rPr>
                    <w:t>. 36;  три полки, кассовое отделение (</w:t>
                  </w:r>
                  <w:proofErr w:type="spellStart"/>
                  <w:r w:rsidRPr="00AB0099">
                    <w:rPr>
                      <w:spacing w:val="-4"/>
                      <w:sz w:val="18"/>
                      <w:szCs w:val="18"/>
                    </w:rPr>
                    <w:t>трейзер</w:t>
                  </w:r>
                  <w:proofErr w:type="spellEnd"/>
                  <w:r w:rsidRPr="00AB0099">
                    <w:rPr>
                      <w:spacing w:val="-4"/>
                      <w:sz w:val="18"/>
                      <w:szCs w:val="18"/>
                    </w:rPr>
                    <w:t xml:space="preserve">) Размеры </w:t>
                  </w:r>
                  <w:proofErr w:type="spellStart"/>
                  <w:r w:rsidRPr="00AB0099">
                    <w:rPr>
                      <w:spacing w:val="-4"/>
                      <w:sz w:val="18"/>
                      <w:szCs w:val="18"/>
                    </w:rPr>
                    <w:t>трейзера</w:t>
                  </w:r>
                  <w:proofErr w:type="spellEnd"/>
                  <w:r w:rsidRPr="00AB0099">
                    <w:rPr>
                      <w:spacing w:val="-4"/>
                      <w:sz w:val="18"/>
                      <w:szCs w:val="18"/>
                    </w:rPr>
                    <w:t>, мм (</w:t>
                  </w:r>
                  <w:proofErr w:type="spellStart"/>
                  <w:r w:rsidRPr="00AB0099">
                    <w:rPr>
                      <w:spacing w:val="-4"/>
                      <w:sz w:val="18"/>
                      <w:szCs w:val="18"/>
                    </w:rPr>
                    <w:t>ВхШхГ</w:t>
                  </w:r>
                  <w:proofErr w:type="spellEnd"/>
                  <w:r w:rsidRPr="00AB0099">
                    <w:rPr>
                      <w:spacing w:val="-4"/>
                      <w:sz w:val="18"/>
                      <w:szCs w:val="18"/>
                    </w:rPr>
                    <w:t>): 145/457/300;</w:t>
                  </w:r>
                </w:p>
                <w:p w:rsidR="00AB0099" w:rsidRPr="00AB0099" w:rsidRDefault="00AB0099" w:rsidP="00C01776">
                  <w:pPr>
                    <w:ind w:firstLine="0"/>
                    <w:rPr>
                      <w:spacing w:val="-4"/>
                      <w:sz w:val="18"/>
                      <w:szCs w:val="18"/>
                    </w:rPr>
                  </w:pPr>
                  <w:r w:rsidRPr="00AB0099">
                    <w:rPr>
                      <w:spacing w:val="-4"/>
                      <w:sz w:val="18"/>
                      <w:szCs w:val="18"/>
                    </w:rPr>
                    <w:t xml:space="preserve">Две двери.  Цвет  корпус - светлых оттенков, дверь - светлых оттенков; Тип покрытия – </w:t>
                  </w:r>
                  <w:proofErr w:type="gramStart"/>
                  <w:r w:rsidRPr="00AB0099">
                    <w:rPr>
                      <w:spacing w:val="-4"/>
                      <w:sz w:val="18"/>
                      <w:szCs w:val="18"/>
                    </w:rPr>
                    <w:t>порошковое</w:t>
                  </w:r>
                  <w:proofErr w:type="gramEnd"/>
                  <w:r w:rsidRPr="00AB0099">
                    <w:rPr>
                      <w:spacing w:val="-4"/>
                      <w:sz w:val="18"/>
                      <w:szCs w:val="18"/>
                    </w:rPr>
                    <w:t xml:space="preserve">. </w:t>
                  </w:r>
                  <w:proofErr w:type="gramStart"/>
                  <w:r w:rsidRPr="00AB0099">
                    <w:rPr>
                      <w:spacing w:val="-4"/>
                      <w:sz w:val="18"/>
                      <w:szCs w:val="18"/>
                    </w:rPr>
                    <w:t>Опечатывающие</w:t>
                  </w:r>
                  <w:proofErr w:type="gramEnd"/>
                  <w:r w:rsidRPr="00AB0099">
                    <w:rPr>
                      <w:spacing w:val="-4"/>
                      <w:sz w:val="18"/>
                      <w:szCs w:val="18"/>
                    </w:rPr>
                    <w:t xml:space="preserve"> устройство дверей.</w:t>
                  </w:r>
                </w:p>
                <w:p w:rsidR="00AB0099" w:rsidRPr="00AB0099" w:rsidRDefault="00AB0099" w:rsidP="00C01776">
                  <w:pPr>
                    <w:ind w:firstLine="0"/>
                    <w:rPr>
                      <w:spacing w:val="-4"/>
                      <w:sz w:val="18"/>
                      <w:szCs w:val="18"/>
                    </w:rPr>
                  </w:pPr>
                  <w:r w:rsidRPr="00AB0099">
                    <w:rPr>
                      <w:spacing w:val="-4"/>
                      <w:sz w:val="18"/>
                      <w:szCs w:val="18"/>
                    </w:rPr>
                    <w:t xml:space="preserve">Декларация о соответствии Техническому регламенту Таможенного союза. «О безопасности мебельной продукции </w:t>
                  </w:r>
                  <w:proofErr w:type="gramStart"/>
                  <w:r w:rsidRPr="00AB0099">
                    <w:rPr>
                      <w:spacing w:val="-4"/>
                      <w:sz w:val="18"/>
                      <w:szCs w:val="18"/>
                    </w:rPr>
                    <w:t>ТР</w:t>
                  </w:r>
                  <w:proofErr w:type="gramEnd"/>
                  <w:r w:rsidRPr="00AB0099">
                    <w:rPr>
                      <w:spacing w:val="-4"/>
                      <w:sz w:val="18"/>
                      <w:szCs w:val="18"/>
                    </w:rPr>
                    <w:t xml:space="preserve"> ТС 025/2012».</w:t>
                  </w:r>
                </w:p>
                <w:p w:rsidR="00AB0099" w:rsidRPr="00AB0099" w:rsidRDefault="00AB0099" w:rsidP="00C01776">
                  <w:pPr>
                    <w:ind w:firstLine="0"/>
                    <w:rPr>
                      <w:b/>
                      <w:spacing w:val="-4"/>
                      <w:sz w:val="18"/>
                      <w:szCs w:val="18"/>
                    </w:rPr>
                  </w:pPr>
                  <w:r w:rsidRPr="00AB0099">
                    <w:rPr>
                      <w:spacing w:val="-4"/>
                      <w:sz w:val="18"/>
                      <w:szCs w:val="18"/>
                    </w:rPr>
                    <w:t xml:space="preserve">Сертификат соответствия </w:t>
                  </w:r>
                  <w:proofErr w:type="spellStart"/>
                  <w:r w:rsidRPr="00AB0099">
                    <w:rPr>
                      <w:spacing w:val="-4"/>
                      <w:sz w:val="18"/>
                      <w:szCs w:val="18"/>
                    </w:rPr>
                    <w:t>Ростест</w:t>
                  </w:r>
                  <w:proofErr w:type="spellEnd"/>
                  <w:r w:rsidRPr="00AB0099">
                    <w:rPr>
                      <w:spacing w:val="-4"/>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center"/>
                    <w:rPr>
                      <w:color w:val="000000"/>
                      <w:sz w:val="18"/>
                      <w:szCs w:val="18"/>
                      <w:lang w:eastAsia="ru-RU"/>
                    </w:rPr>
                  </w:pPr>
                  <w:r w:rsidRPr="00AB0099">
                    <w:rPr>
                      <w:color w:val="000000"/>
                      <w:sz w:val="18"/>
                      <w:szCs w:val="18"/>
                      <w:lang w:eastAsia="ru-RU"/>
                    </w:rPr>
                    <w:lastRenderedPageBreak/>
                    <w:t>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ind w:firstLine="0"/>
                    <w:jc w:val="left"/>
                    <w:rPr>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jc w:val="right"/>
                    <w:rPr>
                      <w:sz w:val="18"/>
                      <w:szCs w:val="18"/>
                      <w:lang w:val="en-US"/>
                    </w:rPr>
                  </w:pPr>
                </w:p>
              </w:tc>
            </w:tr>
            <w:tr w:rsidR="00AB0099" w:rsidRPr="00AB0099" w:rsidTr="00C01776">
              <w:tblPrEx>
                <w:tblLook w:val="0000" w:firstRow="0" w:lastRow="0" w:firstColumn="0" w:lastColumn="0" w:noHBand="0" w:noVBand="0"/>
              </w:tblPrEx>
              <w:trPr>
                <w:trHeight w:val="13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6E2D4D">
                  <w:pPr>
                    <w:spacing w:line="240" w:lineRule="auto"/>
                    <w:ind w:firstLine="0"/>
                    <w:jc w:val="center"/>
                    <w:rPr>
                      <w:bCs/>
                      <w:sz w:val="18"/>
                      <w:szCs w:val="18"/>
                      <w:lang w:eastAsia="ru-RU"/>
                    </w:rPr>
                  </w:pPr>
                  <w:r w:rsidRPr="00AB0099">
                    <w:rPr>
                      <w:bCs/>
                      <w:sz w:val="18"/>
                      <w:szCs w:val="18"/>
                      <w:lang w:eastAsia="ru-RU"/>
                    </w:rPr>
                    <w:lastRenderedPageBreak/>
                    <w:t>25</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left"/>
                    <w:rPr>
                      <w:color w:val="000000"/>
                      <w:sz w:val="18"/>
                      <w:szCs w:val="18"/>
                      <w:lang w:eastAsia="ru-RU"/>
                    </w:rPr>
                  </w:pPr>
                  <w:r w:rsidRPr="00AB0099">
                    <w:rPr>
                      <w:color w:val="000000"/>
                      <w:sz w:val="18"/>
                      <w:szCs w:val="18"/>
                      <w:lang w:eastAsia="ru-RU"/>
                    </w:rPr>
                    <w:t xml:space="preserve">Стеллаж металлический </w:t>
                  </w:r>
                  <w:r w:rsidRPr="00AB0099">
                    <w:rPr>
                      <w:spacing w:val="-4"/>
                      <w:sz w:val="18"/>
                      <w:szCs w:val="18"/>
                    </w:rPr>
                    <w:t>2200х1000х600, 7 полок</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C01776">
                  <w:pPr>
                    <w:ind w:firstLine="0"/>
                    <w:rPr>
                      <w:spacing w:val="-4"/>
                      <w:sz w:val="18"/>
                      <w:szCs w:val="18"/>
                    </w:rPr>
                  </w:pPr>
                  <w:r w:rsidRPr="00AB0099">
                    <w:rPr>
                      <w:spacing w:val="-4"/>
                      <w:sz w:val="18"/>
                      <w:szCs w:val="18"/>
                    </w:rPr>
                    <w:t xml:space="preserve">Сварная рама каркаса картотеки. Изделие </w:t>
                  </w:r>
                  <w:proofErr w:type="gramStart"/>
                  <w:r w:rsidRPr="00AB0099">
                    <w:rPr>
                      <w:spacing w:val="-4"/>
                      <w:sz w:val="18"/>
                      <w:szCs w:val="18"/>
                    </w:rPr>
                    <w:t>сертифицированы</w:t>
                  </w:r>
                  <w:proofErr w:type="gramEnd"/>
                  <w:r w:rsidRPr="00AB0099">
                    <w:rPr>
                      <w:spacing w:val="-4"/>
                      <w:sz w:val="18"/>
                      <w:szCs w:val="18"/>
                    </w:rPr>
                    <w:t xml:space="preserve"> на соответствие требованиям ГОСТ 16371-2014.</w:t>
                  </w:r>
                </w:p>
                <w:p w:rsidR="00AB0099" w:rsidRPr="00AB0099" w:rsidRDefault="00AB0099" w:rsidP="00C01776">
                  <w:pPr>
                    <w:ind w:firstLine="0"/>
                    <w:rPr>
                      <w:spacing w:val="-4"/>
                      <w:sz w:val="18"/>
                      <w:szCs w:val="18"/>
                    </w:rPr>
                  </w:pPr>
                  <w:r w:rsidRPr="00AB0099">
                    <w:rPr>
                      <w:spacing w:val="-4"/>
                      <w:sz w:val="18"/>
                      <w:szCs w:val="18"/>
                    </w:rPr>
                    <w:t xml:space="preserve">Размеры внешние,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xml:space="preserve">): 1327x515x631. Вес, </w:t>
                  </w:r>
                  <w:proofErr w:type="gramStart"/>
                  <w:r w:rsidRPr="00AB0099">
                    <w:rPr>
                      <w:spacing w:val="-4"/>
                      <w:sz w:val="18"/>
                      <w:szCs w:val="18"/>
                    </w:rPr>
                    <w:t>кг</w:t>
                  </w:r>
                  <w:proofErr w:type="gramEnd"/>
                  <w:r w:rsidRPr="00AB0099">
                    <w:rPr>
                      <w:spacing w:val="-4"/>
                      <w:sz w:val="18"/>
                      <w:szCs w:val="18"/>
                    </w:rPr>
                    <w:t>: 71.</w:t>
                  </w:r>
                </w:p>
                <w:p w:rsidR="00AB0099" w:rsidRPr="00AB0099" w:rsidRDefault="00AB0099" w:rsidP="00C01776">
                  <w:pPr>
                    <w:ind w:firstLine="0"/>
                    <w:rPr>
                      <w:spacing w:val="-4"/>
                      <w:sz w:val="18"/>
                      <w:szCs w:val="18"/>
                    </w:rPr>
                  </w:pPr>
                  <w:r w:rsidRPr="00AB0099">
                    <w:rPr>
                      <w:spacing w:val="-4"/>
                      <w:sz w:val="18"/>
                      <w:szCs w:val="18"/>
                    </w:rPr>
                    <w:t>Количество ящиков: 7</w:t>
                  </w:r>
                </w:p>
                <w:p w:rsidR="00AB0099" w:rsidRPr="00AB0099" w:rsidRDefault="00AB0099" w:rsidP="00C01776">
                  <w:pPr>
                    <w:ind w:firstLine="0"/>
                    <w:rPr>
                      <w:spacing w:val="-4"/>
                      <w:sz w:val="18"/>
                      <w:szCs w:val="18"/>
                    </w:rPr>
                  </w:pPr>
                  <w:r w:rsidRPr="00AB0099">
                    <w:rPr>
                      <w:spacing w:val="-4"/>
                      <w:sz w:val="18"/>
                      <w:szCs w:val="18"/>
                    </w:rPr>
                    <w:t xml:space="preserve">Внутренние размеры ящика, </w:t>
                  </w:r>
                  <w:proofErr w:type="gramStart"/>
                  <w:r w:rsidRPr="00AB0099">
                    <w:rPr>
                      <w:spacing w:val="-4"/>
                      <w:sz w:val="18"/>
                      <w:szCs w:val="18"/>
                    </w:rPr>
                    <w:t>мм</w:t>
                  </w:r>
                  <w:proofErr w:type="gramEnd"/>
                  <w:r w:rsidRPr="00AB0099">
                    <w:rPr>
                      <w:spacing w:val="-4"/>
                      <w:sz w:val="18"/>
                      <w:szCs w:val="18"/>
                    </w:rPr>
                    <w:t xml:space="preserve"> (</w:t>
                  </w:r>
                  <w:proofErr w:type="spellStart"/>
                  <w:r w:rsidRPr="00AB0099">
                    <w:rPr>
                      <w:spacing w:val="-4"/>
                      <w:sz w:val="18"/>
                      <w:szCs w:val="18"/>
                    </w:rPr>
                    <w:t>ВхШхГ</w:t>
                  </w:r>
                  <w:proofErr w:type="spellEnd"/>
                  <w:r w:rsidRPr="00AB0099">
                    <w:rPr>
                      <w:spacing w:val="-4"/>
                      <w:sz w:val="18"/>
                      <w:szCs w:val="18"/>
                    </w:rPr>
                    <w:t>): 168х433х581</w:t>
                  </w:r>
                </w:p>
                <w:p w:rsidR="00AB0099" w:rsidRPr="00AB0099" w:rsidRDefault="00AB0099" w:rsidP="00C01776">
                  <w:pPr>
                    <w:ind w:firstLine="0"/>
                    <w:rPr>
                      <w:spacing w:val="-4"/>
                      <w:sz w:val="18"/>
                      <w:szCs w:val="18"/>
                    </w:rPr>
                  </w:pPr>
                  <w:r w:rsidRPr="00AB0099">
                    <w:rPr>
                      <w:spacing w:val="-4"/>
                      <w:sz w:val="18"/>
                      <w:szCs w:val="18"/>
                    </w:rPr>
                    <w:t>Формат документов: A5</w:t>
                  </w:r>
                </w:p>
                <w:p w:rsidR="00AB0099" w:rsidRPr="00AB0099" w:rsidRDefault="00AB0099" w:rsidP="00C01776">
                  <w:pPr>
                    <w:ind w:firstLine="0"/>
                    <w:rPr>
                      <w:spacing w:val="-4"/>
                      <w:sz w:val="18"/>
                      <w:szCs w:val="18"/>
                    </w:rPr>
                  </w:pPr>
                  <w:r w:rsidRPr="00AB0099">
                    <w:rPr>
                      <w:spacing w:val="-4"/>
                      <w:sz w:val="18"/>
                      <w:szCs w:val="18"/>
                    </w:rPr>
                    <w:t xml:space="preserve">Максимальная нагрузка на ящик, </w:t>
                  </w:r>
                  <w:proofErr w:type="gramStart"/>
                  <w:r w:rsidRPr="00AB0099">
                    <w:rPr>
                      <w:spacing w:val="-4"/>
                      <w:sz w:val="18"/>
                      <w:szCs w:val="18"/>
                    </w:rPr>
                    <w:t>кг</w:t>
                  </w:r>
                  <w:proofErr w:type="gramEnd"/>
                  <w:r w:rsidRPr="00AB0099">
                    <w:rPr>
                      <w:spacing w:val="-4"/>
                      <w:sz w:val="18"/>
                      <w:szCs w:val="18"/>
                    </w:rPr>
                    <w:t>: 20. Вместимость: 7000 карточек</w:t>
                  </w:r>
                </w:p>
                <w:p w:rsidR="00AB0099" w:rsidRPr="00AB0099" w:rsidRDefault="00AB0099" w:rsidP="00C01776">
                  <w:pPr>
                    <w:ind w:firstLine="0"/>
                    <w:rPr>
                      <w:spacing w:val="-4"/>
                      <w:sz w:val="18"/>
                      <w:szCs w:val="18"/>
                    </w:rPr>
                  </w:pPr>
                  <w:r w:rsidRPr="00AB0099">
                    <w:rPr>
                      <w:spacing w:val="-4"/>
                      <w:sz w:val="18"/>
                      <w:szCs w:val="18"/>
                    </w:rPr>
                    <w:t xml:space="preserve">Цвет: светлых оттенков. Тип покрытия: </w:t>
                  </w:r>
                  <w:proofErr w:type="gramStart"/>
                  <w:r w:rsidRPr="00AB0099">
                    <w:rPr>
                      <w:spacing w:val="-4"/>
                      <w:sz w:val="18"/>
                      <w:szCs w:val="18"/>
                    </w:rPr>
                    <w:t>порошковое</w:t>
                  </w:r>
                  <w:proofErr w:type="gramEnd"/>
                  <w:r w:rsidRPr="00AB0099">
                    <w:rPr>
                      <w:spacing w:val="-4"/>
                      <w:sz w:val="18"/>
                      <w:szCs w:val="18"/>
                    </w:rPr>
                    <w:t>.</w:t>
                  </w:r>
                </w:p>
                <w:p w:rsidR="00AB0099" w:rsidRPr="00AB0099" w:rsidRDefault="00AB0099" w:rsidP="00C01776">
                  <w:pPr>
                    <w:ind w:firstLine="0"/>
                    <w:rPr>
                      <w:spacing w:val="-4"/>
                      <w:sz w:val="18"/>
                      <w:szCs w:val="18"/>
                    </w:rPr>
                  </w:pPr>
                  <w:r w:rsidRPr="00AB0099">
                    <w:rPr>
                      <w:spacing w:val="-4"/>
                      <w:sz w:val="18"/>
                      <w:szCs w:val="18"/>
                    </w:rPr>
                    <w:t xml:space="preserve">Телескопические направляющие выдвижных ящиков, система полного выдвижения ящиков. Надежность подтверждена промышленным испытанием 50000 открываний, при нагрузке на ящик 30 кг. </w:t>
                  </w:r>
                  <w:proofErr w:type="gramStart"/>
                  <w:r w:rsidRPr="00AB0099">
                    <w:rPr>
                      <w:spacing w:val="-4"/>
                      <w:sz w:val="18"/>
                      <w:szCs w:val="18"/>
                    </w:rPr>
                    <w:t>Оборудованы</w:t>
                  </w:r>
                  <w:proofErr w:type="gramEnd"/>
                  <w:r w:rsidRPr="00AB0099">
                    <w:rPr>
                      <w:spacing w:val="-4"/>
                      <w:sz w:val="18"/>
                      <w:szCs w:val="18"/>
                    </w:rPr>
                    <w:t xml:space="preserve"> </w:t>
                  </w:r>
                  <w:proofErr w:type="spellStart"/>
                  <w:r w:rsidRPr="00AB0099">
                    <w:rPr>
                      <w:spacing w:val="-4"/>
                      <w:sz w:val="18"/>
                      <w:szCs w:val="18"/>
                    </w:rPr>
                    <w:t>антиопрокидывающим</w:t>
                  </w:r>
                  <w:proofErr w:type="spellEnd"/>
                  <w:r w:rsidRPr="00AB0099">
                    <w:rPr>
                      <w:spacing w:val="-4"/>
                      <w:sz w:val="18"/>
                      <w:szCs w:val="18"/>
                    </w:rPr>
                    <w:t xml:space="preserve"> устройством, не позволяющим одновременно выдвигать более чем один ящик.</w:t>
                  </w:r>
                </w:p>
                <w:p w:rsidR="00AB0099" w:rsidRPr="00AB0099" w:rsidRDefault="00AB0099" w:rsidP="00C01776">
                  <w:pPr>
                    <w:ind w:firstLine="0"/>
                    <w:rPr>
                      <w:spacing w:val="-4"/>
                      <w:sz w:val="18"/>
                      <w:szCs w:val="18"/>
                    </w:rPr>
                  </w:pPr>
                  <w:r w:rsidRPr="00AB0099">
                    <w:rPr>
                      <w:spacing w:val="-4"/>
                      <w:sz w:val="18"/>
                      <w:szCs w:val="18"/>
                    </w:rPr>
                    <w:t xml:space="preserve">Комплектуются центральным замком  (2000 комбинаций), с возможностью смены цилиндра и </w:t>
                  </w:r>
                  <w:proofErr w:type="gramStart"/>
                  <w:r w:rsidRPr="00AB0099">
                    <w:rPr>
                      <w:spacing w:val="-4"/>
                      <w:sz w:val="18"/>
                      <w:szCs w:val="18"/>
                    </w:rPr>
                    <w:t>мастер-ключом</w:t>
                  </w:r>
                  <w:proofErr w:type="gramEnd"/>
                  <w:r w:rsidRPr="00AB0099">
                    <w:rPr>
                      <w:spacing w:val="-4"/>
                      <w:sz w:val="18"/>
                      <w:szCs w:val="18"/>
                    </w:rPr>
                    <w:t>.</w:t>
                  </w:r>
                </w:p>
                <w:p w:rsidR="00AB0099" w:rsidRPr="00AB0099" w:rsidRDefault="00AB0099" w:rsidP="00C01776">
                  <w:pPr>
                    <w:ind w:firstLine="0"/>
                    <w:rPr>
                      <w:spacing w:val="-4"/>
                      <w:sz w:val="18"/>
                      <w:szCs w:val="18"/>
                    </w:rPr>
                  </w:pPr>
                  <w:r w:rsidRPr="00AB0099">
                    <w:rPr>
                      <w:spacing w:val="-4"/>
                      <w:sz w:val="18"/>
                      <w:szCs w:val="18"/>
                    </w:rPr>
                    <w:t>Картотеки используются для хранения документов или карточек формата А5.</w:t>
                  </w:r>
                </w:p>
                <w:p w:rsidR="00AB0099" w:rsidRPr="00AB0099" w:rsidRDefault="00AB0099" w:rsidP="00C01776">
                  <w:pPr>
                    <w:ind w:firstLine="0"/>
                    <w:rPr>
                      <w:spacing w:val="-4"/>
                      <w:sz w:val="18"/>
                      <w:szCs w:val="18"/>
                    </w:rPr>
                  </w:pPr>
                  <w:r w:rsidRPr="00AB0099">
                    <w:rPr>
                      <w:spacing w:val="-4"/>
                      <w:sz w:val="18"/>
                      <w:szCs w:val="18"/>
                    </w:rPr>
                    <w:t xml:space="preserve">Декларация о соответствии: Техническому регламенту Таможенного союза. «О безопасности мебельной продукции </w:t>
                  </w:r>
                  <w:proofErr w:type="gramStart"/>
                  <w:r w:rsidRPr="00AB0099">
                    <w:rPr>
                      <w:spacing w:val="-4"/>
                      <w:sz w:val="18"/>
                      <w:szCs w:val="18"/>
                    </w:rPr>
                    <w:t>ТР</w:t>
                  </w:r>
                  <w:proofErr w:type="gramEnd"/>
                  <w:r w:rsidRPr="00AB0099">
                    <w:rPr>
                      <w:spacing w:val="-4"/>
                      <w:sz w:val="18"/>
                      <w:szCs w:val="18"/>
                    </w:rPr>
                    <w:t xml:space="preserve"> ТС 025/2012».</w:t>
                  </w:r>
                </w:p>
                <w:p w:rsidR="00AB0099" w:rsidRPr="00AB0099" w:rsidRDefault="00AB0099" w:rsidP="00C01776">
                  <w:pPr>
                    <w:ind w:firstLine="0"/>
                    <w:rPr>
                      <w:spacing w:val="-4"/>
                      <w:sz w:val="18"/>
                      <w:szCs w:val="18"/>
                    </w:rPr>
                  </w:pPr>
                  <w:r w:rsidRPr="00AB0099">
                    <w:rPr>
                      <w:spacing w:val="-4"/>
                      <w:sz w:val="18"/>
                      <w:szCs w:val="18"/>
                    </w:rPr>
                    <w:t xml:space="preserve">Сертификат соответствия </w:t>
                  </w:r>
                  <w:proofErr w:type="spellStart"/>
                  <w:r w:rsidRPr="00AB0099">
                    <w:rPr>
                      <w:spacing w:val="-4"/>
                      <w:sz w:val="18"/>
                      <w:szCs w:val="18"/>
                    </w:rPr>
                    <w:t>Ростест</w:t>
                  </w:r>
                  <w:proofErr w:type="spellEnd"/>
                </w:p>
                <w:p w:rsidR="00AB0099" w:rsidRPr="00AB0099" w:rsidRDefault="00AB0099" w:rsidP="00C01776">
                  <w:pPr>
                    <w:ind w:firstLine="0"/>
                    <w:rPr>
                      <w:b/>
                      <w:spacing w:val="-4"/>
                      <w:sz w:val="18"/>
                      <w:szCs w:val="18"/>
                    </w:rPr>
                  </w:pPr>
                  <w:r w:rsidRPr="00AB0099">
                    <w:rPr>
                      <w:spacing w:val="-4"/>
                      <w:sz w:val="18"/>
                      <w:szCs w:val="18"/>
                    </w:rPr>
                    <w:t>В комплект поставки входит: 7 разделителей, 14 компрессионных пластин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center"/>
                    <w:rPr>
                      <w:color w:val="000000"/>
                      <w:sz w:val="18"/>
                      <w:szCs w:val="18"/>
                      <w:lang w:eastAsia="ru-RU"/>
                    </w:rPr>
                  </w:pPr>
                  <w:r w:rsidRPr="00AB0099">
                    <w:rPr>
                      <w:color w:val="000000"/>
                      <w:sz w:val="18"/>
                      <w:szCs w:val="18"/>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ind w:firstLine="0"/>
                    <w:jc w:val="left"/>
                    <w:rPr>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jc w:val="right"/>
                    <w:rPr>
                      <w:sz w:val="18"/>
                      <w:szCs w:val="18"/>
                      <w:lang w:val="en-US"/>
                    </w:rPr>
                  </w:pPr>
                </w:p>
              </w:tc>
            </w:tr>
            <w:tr w:rsidR="00AB0099" w:rsidRPr="00AB0099" w:rsidTr="00C01776">
              <w:tblPrEx>
                <w:tblLook w:val="0000" w:firstRow="0" w:lastRow="0" w:firstColumn="0" w:lastColumn="0" w:noHBand="0" w:noVBand="0"/>
              </w:tblPrEx>
              <w:trPr>
                <w:trHeight w:val="13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6E2D4D">
                  <w:pPr>
                    <w:spacing w:line="240" w:lineRule="auto"/>
                    <w:ind w:firstLine="0"/>
                    <w:jc w:val="center"/>
                    <w:rPr>
                      <w:bCs/>
                      <w:sz w:val="18"/>
                      <w:szCs w:val="18"/>
                      <w:lang w:eastAsia="ru-RU"/>
                    </w:rPr>
                  </w:pPr>
                  <w:r w:rsidRPr="00AB0099">
                    <w:rPr>
                      <w:bCs/>
                      <w:sz w:val="18"/>
                      <w:szCs w:val="18"/>
                      <w:lang w:eastAsia="ru-RU"/>
                    </w:rPr>
                    <w:t>26</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3A3036">
                  <w:pPr>
                    <w:spacing w:line="240" w:lineRule="auto"/>
                    <w:ind w:firstLine="0"/>
                    <w:jc w:val="left"/>
                    <w:rPr>
                      <w:color w:val="000000"/>
                      <w:sz w:val="18"/>
                      <w:szCs w:val="18"/>
                      <w:lang w:eastAsia="ru-RU"/>
                    </w:rPr>
                  </w:pPr>
                  <w:r w:rsidRPr="00AB0099">
                    <w:rPr>
                      <w:color w:val="000000"/>
                      <w:sz w:val="18"/>
                      <w:szCs w:val="18"/>
                      <w:lang w:eastAsia="ru-RU"/>
                    </w:rPr>
                    <w:t>Шкаф для документов</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C01776">
                  <w:pPr>
                    <w:ind w:firstLine="0"/>
                    <w:rPr>
                      <w:spacing w:val="-4"/>
                      <w:sz w:val="18"/>
                      <w:szCs w:val="18"/>
                    </w:rPr>
                  </w:pPr>
                  <w:r w:rsidRPr="00AB0099">
                    <w:rPr>
                      <w:spacing w:val="-4"/>
                      <w:sz w:val="18"/>
                      <w:szCs w:val="18"/>
                    </w:rPr>
                    <w:t xml:space="preserve">Максимальная нагрузка на стеллаж в </w:t>
                  </w:r>
                  <w:proofErr w:type="gramStart"/>
                  <w:r w:rsidRPr="00AB0099">
                    <w:rPr>
                      <w:spacing w:val="-4"/>
                      <w:sz w:val="18"/>
                      <w:szCs w:val="18"/>
                    </w:rPr>
                    <w:t>стандартной</w:t>
                  </w:r>
                  <w:proofErr w:type="gramEnd"/>
                  <w:r w:rsidRPr="00AB0099">
                    <w:rPr>
                      <w:spacing w:val="-4"/>
                      <w:sz w:val="18"/>
                      <w:szCs w:val="18"/>
                    </w:rPr>
                    <w:t xml:space="preserve"> комплектации–750 кг.</w:t>
                  </w:r>
                </w:p>
                <w:p w:rsidR="00AB0099" w:rsidRPr="00AB0099" w:rsidRDefault="00AB0099" w:rsidP="00C01776">
                  <w:pPr>
                    <w:ind w:firstLine="0"/>
                    <w:rPr>
                      <w:spacing w:val="-4"/>
                      <w:sz w:val="18"/>
                      <w:szCs w:val="18"/>
                    </w:rPr>
                  </w:pPr>
                  <w:r w:rsidRPr="00AB0099">
                    <w:rPr>
                      <w:spacing w:val="-4"/>
                      <w:sz w:val="18"/>
                      <w:szCs w:val="18"/>
                    </w:rPr>
                    <w:t>Стойки – 4 шт. (</w:t>
                  </w:r>
                  <w:r w:rsidRPr="00AB0099">
                    <w:rPr>
                      <w:spacing w:val="-4"/>
                      <w:sz w:val="18"/>
                      <w:szCs w:val="18"/>
                      <w:lang w:val="en-US"/>
                    </w:rPr>
                    <w:t>h</w:t>
                  </w:r>
                  <w:r w:rsidRPr="00AB0099">
                    <w:rPr>
                      <w:spacing w:val="-4"/>
                      <w:sz w:val="18"/>
                      <w:szCs w:val="18"/>
                    </w:rPr>
                    <w:t>2200*38*38 мм) с усиленным угловым профилем сложного сечения 38х38 мм. Толщина металла-1,2мм.</w:t>
                  </w:r>
                </w:p>
                <w:p w:rsidR="00AB0099" w:rsidRPr="00AB0099" w:rsidRDefault="00AB0099" w:rsidP="00C01776">
                  <w:pPr>
                    <w:ind w:firstLine="0"/>
                    <w:rPr>
                      <w:spacing w:val="-4"/>
                      <w:sz w:val="18"/>
                      <w:szCs w:val="18"/>
                    </w:rPr>
                  </w:pPr>
                  <w:r w:rsidRPr="00AB0099">
                    <w:rPr>
                      <w:spacing w:val="-4"/>
                      <w:sz w:val="18"/>
                      <w:szCs w:val="18"/>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AB0099">
                    <w:rPr>
                      <w:spacing w:val="-4"/>
                      <w:sz w:val="18"/>
                      <w:szCs w:val="18"/>
                    </w:rPr>
                    <w:t>гроверной</w:t>
                  </w:r>
                  <w:proofErr w:type="spellEnd"/>
                  <w:r w:rsidRPr="00AB0099">
                    <w:rPr>
                      <w:spacing w:val="-4"/>
                      <w:sz w:val="18"/>
                      <w:szCs w:val="18"/>
                    </w:rPr>
                    <w:t xml:space="preserve"> шайбой, исключающей ослабление крепления стеллажа со временем.</w:t>
                  </w:r>
                </w:p>
                <w:p w:rsidR="00AB0099" w:rsidRPr="00AB0099" w:rsidRDefault="00AB0099" w:rsidP="00C01776">
                  <w:pPr>
                    <w:ind w:firstLine="0"/>
                    <w:rPr>
                      <w:spacing w:val="-4"/>
                      <w:sz w:val="18"/>
                      <w:szCs w:val="18"/>
                    </w:rPr>
                  </w:pPr>
                  <w:r w:rsidRPr="00AB0099">
                    <w:rPr>
                      <w:spacing w:val="-4"/>
                      <w:sz w:val="18"/>
                      <w:szCs w:val="18"/>
                    </w:rPr>
                    <w:lastRenderedPageBreak/>
                    <w:t>Цвет балок и полок: светлых оттенков.</w:t>
                  </w:r>
                </w:p>
                <w:p w:rsidR="00AB0099" w:rsidRPr="00AB0099" w:rsidRDefault="00AB0099" w:rsidP="00C01776">
                  <w:pPr>
                    <w:ind w:firstLine="0"/>
                    <w:rPr>
                      <w:spacing w:val="-4"/>
                      <w:sz w:val="18"/>
                      <w:szCs w:val="18"/>
                    </w:rPr>
                  </w:pPr>
                  <w:r w:rsidRPr="00AB0099">
                    <w:rPr>
                      <w:spacing w:val="-4"/>
                      <w:sz w:val="18"/>
                      <w:szCs w:val="18"/>
                    </w:rPr>
                    <w:t>Полки   (h 33*1000*600 мм) – 7 шт. Полка  длиной 1000 мм и шириной 600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AB0099">
                    <w:rPr>
                      <w:spacing w:val="-4"/>
                      <w:sz w:val="18"/>
                      <w:szCs w:val="18"/>
                    </w:rPr>
                    <w:t xml:space="preserve"> Т</w:t>
                  </w:r>
                  <w:proofErr w:type="gramEnd"/>
                  <w:r w:rsidRPr="00AB0099">
                    <w:rPr>
                      <w:spacing w:val="-4"/>
                      <w:sz w:val="18"/>
                      <w:szCs w:val="18"/>
                    </w:rPr>
                    <w:t xml:space="preserve"> образных уголка с внутренней резьбой и четыре пластиковых подпятника).</w:t>
                  </w:r>
                </w:p>
                <w:p w:rsidR="00AB0099" w:rsidRPr="00AB0099" w:rsidRDefault="00AB0099" w:rsidP="00C01776">
                  <w:pPr>
                    <w:ind w:firstLine="0"/>
                    <w:rPr>
                      <w:spacing w:val="-4"/>
                      <w:sz w:val="18"/>
                      <w:szCs w:val="18"/>
                    </w:rPr>
                  </w:pPr>
                  <w:r w:rsidRPr="00AB0099">
                    <w:rPr>
                      <w:spacing w:val="-4"/>
                      <w:sz w:val="18"/>
                      <w:szCs w:val="18"/>
                    </w:rPr>
                    <w:t>Планка ограничительная   (h 50*400 мм) – 12 шт.</w:t>
                  </w:r>
                </w:p>
                <w:p w:rsidR="00AB0099" w:rsidRPr="00AB0099" w:rsidRDefault="00AB0099" w:rsidP="00C01776">
                  <w:pPr>
                    <w:ind w:firstLine="0"/>
                    <w:rPr>
                      <w:spacing w:val="-4"/>
                      <w:sz w:val="18"/>
                      <w:szCs w:val="18"/>
                    </w:rPr>
                  </w:pPr>
                  <w:r w:rsidRPr="00AB0099">
                    <w:rPr>
                      <w:spacing w:val="-4"/>
                      <w:sz w:val="18"/>
                      <w:szCs w:val="18"/>
                    </w:rPr>
                    <w:t>Планка ограничительная   (h 50*700 мм) – 6 шт.</w:t>
                  </w:r>
                </w:p>
                <w:p w:rsidR="00AB0099" w:rsidRPr="00AB0099" w:rsidRDefault="00AB0099" w:rsidP="00C01776">
                  <w:pPr>
                    <w:ind w:firstLine="0"/>
                    <w:rPr>
                      <w:spacing w:val="-4"/>
                      <w:sz w:val="18"/>
                      <w:szCs w:val="18"/>
                    </w:rPr>
                  </w:pPr>
                  <w:r w:rsidRPr="00AB0099">
                    <w:rPr>
                      <w:spacing w:val="-4"/>
                      <w:sz w:val="18"/>
                      <w:szCs w:val="18"/>
                    </w:rPr>
                    <w:t xml:space="preserve">Сертификат соответствия </w:t>
                  </w:r>
                  <w:proofErr w:type="spellStart"/>
                  <w:r w:rsidRPr="00AB0099">
                    <w:rPr>
                      <w:spacing w:val="-4"/>
                      <w:sz w:val="18"/>
                      <w:szCs w:val="18"/>
                    </w:rPr>
                    <w:t>Ростест</w:t>
                  </w:r>
                  <w:proofErr w:type="spellEnd"/>
                  <w:r w:rsidRPr="00AB0099">
                    <w:rPr>
                      <w:spacing w:val="-4"/>
                      <w:sz w:val="18"/>
                      <w:szCs w:val="18"/>
                    </w:rPr>
                    <w:t>.</w:t>
                  </w:r>
                </w:p>
                <w:p w:rsidR="00AB0099" w:rsidRPr="00AB0099" w:rsidRDefault="00AB0099" w:rsidP="00C01776">
                  <w:pPr>
                    <w:ind w:firstLine="0"/>
                    <w:rPr>
                      <w:spacing w:val="-4"/>
                      <w:sz w:val="18"/>
                      <w:szCs w:val="18"/>
                    </w:rPr>
                  </w:pPr>
                  <w:r w:rsidRPr="00AB0099">
                    <w:rPr>
                      <w:spacing w:val="-4"/>
                      <w:sz w:val="18"/>
                      <w:szCs w:val="18"/>
                    </w:rPr>
                    <w:t xml:space="preserve">Декларация о соответствии Техническому регламенту Таможенного союза. «О безопасности мебельной продукции </w:t>
                  </w:r>
                  <w:proofErr w:type="gramStart"/>
                  <w:r w:rsidRPr="00AB0099">
                    <w:rPr>
                      <w:spacing w:val="-4"/>
                      <w:sz w:val="18"/>
                      <w:szCs w:val="18"/>
                    </w:rPr>
                    <w:t>ТР</w:t>
                  </w:r>
                  <w:proofErr w:type="gramEnd"/>
                  <w:r w:rsidRPr="00AB0099">
                    <w:rPr>
                      <w:spacing w:val="-4"/>
                      <w:sz w:val="18"/>
                      <w:szCs w:val="18"/>
                    </w:rPr>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center"/>
                    <w:rPr>
                      <w:color w:val="000000"/>
                      <w:sz w:val="18"/>
                      <w:szCs w:val="18"/>
                      <w:lang w:eastAsia="ru-RU"/>
                    </w:rPr>
                  </w:pPr>
                  <w:r w:rsidRPr="00AB0099">
                    <w:rPr>
                      <w:color w:val="000000"/>
                      <w:sz w:val="18"/>
                      <w:szCs w:val="18"/>
                      <w:lang w:eastAsia="ru-RU"/>
                    </w:rPr>
                    <w:lastRenderedPageBreak/>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ind w:firstLine="0"/>
                    <w:jc w:val="left"/>
                    <w:rPr>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jc w:val="right"/>
                    <w:rPr>
                      <w:sz w:val="18"/>
                      <w:szCs w:val="18"/>
                      <w:lang w:val="en-US"/>
                    </w:rPr>
                  </w:pPr>
                </w:p>
              </w:tc>
            </w:tr>
            <w:tr w:rsidR="00AB0099" w:rsidRPr="00AB0099" w:rsidTr="00C01776">
              <w:tblPrEx>
                <w:tblLook w:val="0000" w:firstRow="0" w:lastRow="0" w:firstColumn="0" w:lastColumn="0" w:noHBand="0" w:noVBand="0"/>
              </w:tblPrEx>
              <w:trPr>
                <w:trHeight w:val="169"/>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6E2D4D">
                  <w:pPr>
                    <w:spacing w:line="240" w:lineRule="auto"/>
                    <w:ind w:firstLine="0"/>
                    <w:jc w:val="center"/>
                    <w:rPr>
                      <w:bCs/>
                      <w:sz w:val="18"/>
                      <w:szCs w:val="18"/>
                      <w:lang w:eastAsia="ru-RU"/>
                    </w:rPr>
                  </w:pPr>
                  <w:r w:rsidRPr="00AB0099">
                    <w:rPr>
                      <w:bCs/>
                      <w:sz w:val="18"/>
                      <w:szCs w:val="18"/>
                      <w:lang w:eastAsia="ru-RU"/>
                    </w:rPr>
                    <w:lastRenderedPageBreak/>
                    <w:t>27</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3A3036">
                  <w:pPr>
                    <w:spacing w:line="240" w:lineRule="auto"/>
                    <w:ind w:firstLine="0"/>
                    <w:jc w:val="left"/>
                    <w:rPr>
                      <w:color w:val="000000"/>
                      <w:sz w:val="18"/>
                      <w:szCs w:val="18"/>
                      <w:lang w:eastAsia="ru-RU"/>
                    </w:rPr>
                  </w:pPr>
                  <w:r w:rsidRPr="00AB0099">
                    <w:rPr>
                      <w:color w:val="000000"/>
                      <w:sz w:val="18"/>
                      <w:szCs w:val="18"/>
                      <w:lang w:eastAsia="ru-RU"/>
                    </w:rPr>
                    <w:t>Планка разделительная металлическая 1000*</w:t>
                  </w:r>
                  <w:r w:rsidRPr="00AB0099">
                    <w:rPr>
                      <w:color w:val="000000"/>
                      <w:sz w:val="18"/>
                      <w:szCs w:val="18"/>
                      <w:lang w:val="en-US" w:eastAsia="ru-RU"/>
                    </w:rPr>
                    <w:t>d</w:t>
                  </w:r>
                  <w:r w:rsidRPr="00AB0099">
                    <w:rPr>
                      <w:color w:val="000000"/>
                      <w:sz w:val="18"/>
                      <w:szCs w:val="18"/>
                      <w:lang w:eastAsia="ru-RU"/>
                    </w:rPr>
                    <w:t xml:space="preserve"> 6мм</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C01776">
                  <w:pPr>
                    <w:ind w:firstLine="0"/>
                    <w:rPr>
                      <w:sz w:val="18"/>
                      <w:szCs w:val="18"/>
                    </w:rPr>
                  </w:pPr>
                  <w:r w:rsidRPr="00AB0099">
                    <w:rPr>
                      <w:sz w:val="18"/>
                      <w:szCs w:val="18"/>
                    </w:rPr>
                    <w:t xml:space="preserve">Размеры внешние, </w:t>
                  </w:r>
                  <w:proofErr w:type="gramStart"/>
                  <w:r w:rsidRPr="00AB0099">
                    <w:rPr>
                      <w:sz w:val="18"/>
                      <w:szCs w:val="18"/>
                    </w:rPr>
                    <w:t>мм</w:t>
                  </w:r>
                  <w:proofErr w:type="gramEnd"/>
                  <w:r w:rsidRPr="00AB0099">
                    <w:rPr>
                      <w:sz w:val="18"/>
                      <w:szCs w:val="18"/>
                    </w:rPr>
                    <w:t xml:space="preserve"> (</w:t>
                  </w:r>
                  <w:proofErr w:type="spellStart"/>
                  <w:r w:rsidRPr="00AB0099">
                    <w:rPr>
                      <w:sz w:val="18"/>
                      <w:szCs w:val="18"/>
                    </w:rPr>
                    <w:t>ВхШхГ</w:t>
                  </w:r>
                  <w:proofErr w:type="spellEnd"/>
                  <w:r w:rsidRPr="00AB0099">
                    <w:rPr>
                      <w:sz w:val="18"/>
                      <w:szCs w:val="18"/>
                    </w:rPr>
                    <w:t>): 1900x1000x500</w:t>
                  </w:r>
                </w:p>
                <w:p w:rsidR="00AB0099" w:rsidRPr="00AB0099" w:rsidRDefault="00AB0099" w:rsidP="00C01776">
                  <w:pPr>
                    <w:ind w:firstLine="0"/>
                    <w:rPr>
                      <w:sz w:val="18"/>
                      <w:szCs w:val="18"/>
                    </w:rPr>
                  </w:pPr>
                  <w:r w:rsidRPr="00AB0099">
                    <w:rPr>
                      <w:sz w:val="18"/>
                      <w:szCs w:val="18"/>
                    </w:rPr>
                    <w:t xml:space="preserve">Размеры внутренние, </w:t>
                  </w:r>
                  <w:proofErr w:type="gramStart"/>
                  <w:r w:rsidRPr="00AB0099">
                    <w:rPr>
                      <w:sz w:val="18"/>
                      <w:szCs w:val="18"/>
                    </w:rPr>
                    <w:t>мм</w:t>
                  </w:r>
                  <w:proofErr w:type="gramEnd"/>
                  <w:r w:rsidRPr="00AB0099">
                    <w:rPr>
                      <w:sz w:val="18"/>
                      <w:szCs w:val="18"/>
                    </w:rPr>
                    <w:t xml:space="preserve"> (</w:t>
                  </w:r>
                  <w:proofErr w:type="spellStart"/>
                  <w:r w:rsidRPr="00AB0099">
                    <w:rPr>
                      <w:sz w:val="18"/>
                      <w:szCs w:val="18"/>
                    </w:rPr>
                    <w:t>ВхШхГ</w:t>
                  </w:r>
                  <w:proofErr w:type="spellEnd"/>
                  <w:r w:rsidRPr="00AB0099">
                    <w:rPr>
                      <w:sz w:val="18"/>
                      <w:szCs w:val="18"/>
                    </w:rPr>
                    <w:t>): 1816x996x434</w:t>
                  </w:r>
                </w:p>
                <w:p w:rsidR="00AB0099" w:rsidRPr="00AB0099" w:rsidRDefault="00AB0099" w:rsidP="00C01776">
                  <w:pPr>
                    <w:ind w:firstLine="0"/>
                    <w:rPr>
                      <w:sz w:val="18"/>
                      <w:szCs w:val="18"/>
                    </w:rPr>
                  </w:pPr>
                  <w:r w:rsidRPr="00AB0099">
                    <w:rPr>
                      <w:sz w:val="18"/>
                      <w:szCs w:val="18"/>
                    </w:rPr>
                    <w:t xml:space="preserve">Вес, </w:t>
                  </w:r>
                  <w:proofErr w:type="gramStart"/>
                  <w:r w:rsidRPr="00AB0099">
                    <w:rPr>
                      <w:sz w:val="18"/>
                      <w:szCs w:val="18"/>
                    </w:rPr>
                    <w:t>кг</w:t>
                  </w:r>
                  <w:proofErr w:type="gramEnd"/>
                  <w:r w:rsidRPr="00AB0099">
                    <w:rPr>
                      <w:sz w:val="18"/>
                      <w:szCs w:val="18"/>
                    </w:rPr>
                    <w:t>: 52</w:t>
                  </w:r>
                </w:p>
                <w:p w:rsidR="00AB0099" w:rsidRPr="00AB0099" w:rsidRDefault="00AB0099" w:rsidP="00C01776">
                  <w:pPr>
                    <w:ind w:firstLine="0"/>
                    <w:rPr>
                      <w:sz w:val="18"/>
                      <w:szCs w:val="18"/>
                    </w:rPr>
                  </w:pPr>
                  <w:r w:rsidRPr="00AB0099">
                    <w:rPr>
                      <w:sz w:val="18"/>
                      <w:szCs w:val="18"/>
                    </w:rPr>
                    <w:t>Количество полок:4</w:t>
                  </w:r>
                </w:p>
                <w:p w:rsidR="00AB0099" w:rsidRPr="00AB0099" w:rsidRDefault="00AB0099" w:rsidP="00C01776">
                  <w:pPr>
                    <w:ind w:firstLine="0"/>
                    <w:rPr>
                      <w:sz w:val="18"/>
                      <w:szCs w:val="18"/>
                    </w:rPr>
                  </w:pPr>
                  <w:r w:rsidRPr="00AB0099">
                    <w:rPr>
                      <w:sz w:val="18"/>
                      <w:szCs w:val="18"/>
                    </w:rPr>
                    <w:t>Вместимость, количество папок Корона (75мм): Не менее 60</w:t>
                  </w:r>
                </w:p>
                <w:p w:rsidR="00AB0099" w:rsidRPr="00AB0099" w:rsidRDefault="00AB0099" w:rsidP="00C01776">
                  <w:pPr>
                    <w:ind w:firstLine="0"/>
                    <w:rPr>
                      <w:sz w:val="18"/>
                      <w:szCs w:val="18"/>
                    </w:rPr>
                  </w:pPr>
                  <w:r w:rsidRPr="00AB0099">
                    <w:rPr>
                      <w:sz w:val="18"/>
                      <w:szCs w:val="18"/>
                    </w:rPr>
                    <w:t>Количество дверей: 2</w:t>
                  </w:r>
                </w:p>
                <w:p w:rsidR="00AB0099" w:rsidRPr="00AB0099" w:rsidRDefault="00AB0099" w:rsidP="00C01776">
                  <w:pPr>
                    <w:ind w:firstLine="0"/>
                    <w:rPr>
                      <w:sz w:val="18"/>
                      <w:szCs w:val="18"/>
                    </w:rPr>
                  </w:pPr>
                  <w:r w:rsidRPr="00AB0099">
                    <w:rPr>
                      <w:sz w:val="18"/>
                      <w:szCs w:val="18"/>
                    </w:rPr>
                    <w:t xml:space="preserve">Максимальная нагрузка на полку, </w:t>
                  </w:r>
                  <w:proofErr w:type="gramStart"/>
                  <w:r w:rsidRPr="00AB0099">
                    <w:rPr>
                      <w:sz w:val="18"/>
                      <w:szCs w:val="18"/>
                    </w:rPr>
                    <w:t>кг</w:t>
                  </w:r>
                  <w:proofErr w:type="gramEnd"/>
                  <w:r w:rsidRPr="00AB0099">
                    <w:rPr>
                      <w:sz w:val="18"/>
                      <w:szCs w:val="18"/>
                    </w:rPr>
                    <w:t>: 60</w:t>
                  </w:r>
                </w:p>
                <w:p w:rsidR="00AB0099" w:rsidRPr="00AB0099" w:rsidRDefault="00AB0099" w:rsidP="00C01776">
                  <w:pPr>
                    <w:ind w:firstLine="0"/>
                    <w:rPr>
                      <w:sz w:val="18"/>
                      <w:szCs w:val="18"/>
                    </w:rPr>
                  </w:pPr>
                  <w:r w:rsidRPr="00AB0099">
                    <w:rPr>
                      <w:sz w:val="18"/>
                      <w:szCs w:val="18"/>
                    </w:rPr>
                    <w:t xml:space="preserve">Цвет: </w:t>
                  </w:r>
                  <w:r w:rsidRPr="00AB0099">
                    <w:rPr>
                      <w:spacing w:val="-4"/>
                      <w:sz w:val="18"/>
                      <w:szCs w:val="18"/>
                    </w:rPr>
                    <w:t xml:space="preserve">светлых оттенков. </w:t>
                  </w:r>
                  <w:r w:rsidRPr="00AB0099">
                    <w:rPr>
                      <w:sz w:val="18"/>
                      <w:szCs w:val="18"/>
                    </w:rPr>
                    <w:t xml:space="preserve">Тип покрытия: </w:t>
                  </w:r>
                  <w:proofErr w:type="gramStart"/>
                  <w:r w:rsidRPr="00AB0099">
                    <w:rPr>
                      <w:sz w:val="18"/>
                      <w:szCs w:val="18"/>
                    </w:rPr>
                    <w:t>порошковое</w:t>
                  </w:r>
                  <w:proofErr w:type="gramEnd"/>
                  <w:r w:rsidRPr="00AB0099">
                    <w:rPr>
                      <w:sz w:val="18"/>
                      <w:szCs w:val="18"/>
                    </w:rPr>
                    <w:t>.</w:t>
                  </w:r>
                </w:p>
                <w:p w:rsidR="00AB0099" w:rsidRPr="00AB0099" w:rsidRDefault="00AB0099" w:rsidP="00C01776">
                  <w:pPr>
                    <w:ind w:firstLine="0"/>
                    <w:rPr>
                      <w:sz w:val="18"/>
                      <w:szCs w:val="18"/>
                    </w:rPr>
                  </w:pPr>
                  <w:r w:rsidRPr="00AB0099">
                    <w:rPr>
                      <w:sz w:val="18"/>
                      <w:szCs w:val="18"/>
                    </w:rPr>
                    <w:t xml:space="preserve">Ригельная система закрывания. Ригели из оцинкованной </w:t>
                  </w:r>
                  <w:proofErr w:type="gramStart"/>
                  <w:r w:rsidRPr="00AB0099">
                    <w:rPr>
                      <w:sz w:val="18"/>
                      <w:szCs w:val="18"/>
                    </w:rPr>
                    <w:t>стали</w:t>
                  </w:r>
                  <w:proofErr w:type="gramEnd"/>
                  <w:r w:rsidRPr="00AB0099">
                    <w:rPr>
                      <w:sz w:val="18"/>
                      <w:szCs w:val="18"/>
                    </w:rPr>
                    <w:t xml:space="preserve"> и пластиковые втулки обеспечивают бесшумный ход дверей и надежное запирание шкафа.</w:t>
                  </w:r>
                </w:p>
                <w:p w:rsidR="00AB0099" w:rsidRPr="00AB0099" w:rsidRDefault="00AB0099" w:rsidP="00C01776">
                  <w:pPr>
                    <w:ind w:firstLine="0"/>
                    <w:rPr>
                      <w:sz w:val="18"/>
                      <w:szCs w:val="18"/>
                    </w:rPr>
                  </w:pPr>
                  <w:r w:rsidRPr="00AB0099">
                    <w:rPr>
                      <w:sz w:val="18"/>
                      <w:szCs w:val="18"/>
                    </w:rPr>
                    <w:t>Демпфер для бесшумного закрывания дверей. Открывание дверей на 180 градусов.</w:t>
                  </w:r>
                </w:p>
                <w:p w:rsidR="00AB0099" w:rsidRPr="00AB0099" w:rsidRDefault="00AB0099" w:rsidP="00C01776">
                  <w:pPr>
                    <w:ind w:firstLine="0"/>
                    <w:rPr>
                      <w:sz w:val="18"/>
                      <w:szCs w:val="18"/>
                    </w:rPr>
                  </w:pPr>
                  <w:r w:rsidRPr="00AB0099">
                    <w:rPr>
                      <w:sz w:val="18"/>
                      <w:szCs w:val="18"/>
                    </w:rPr>
                    <w:t>Комплектуются ключевыми замками с ручками - 2000 комбинаций.</w:t>
                  </w:r>
                </w:p>
                <w:p w:rsidR="00AB0099" w:rsidRPr="00AB0099" w:rsidRDefault="00AB0099" w:rsidP="00C01776">
                  <w:pPr>
                    <w:ind w:firstLine="0"/>
                    <w:rPr>
                      <w:sz w:val="18"/>
                      <w:szCs w:val="18"/>
                    </w:rPr>
                  </w:pPr>
                  <w:r w:rsidRPr="00AB0099">
                    <w:rPr>
                      <w:sz w:val="18"/>
                      <w:szCs w:val="18"/>
                    </w:rPr>
                    <w:t xml:space="preserve"> 5 уровней хранения (4 полки в комплекте).</w:t>
                  </w:r>
                </w:p>
                <w:p w:rsidR="00AB0099" w:rsidRPr="00AB0099" w:rsidRDefault="00AB0099" w:rsidP="00C01776">
                  <w:pPr>
                    <w:ind w:firstLine="0"/>
                    <w:rPr>
                      <w:sz w:val="18"/>
                      <w:szCs w:val="18"/>
                    </w:rPr>
                  </w:pPr>
                  <w:r w:rsidRPr="00AB0099">
                    <w:rPr>
                      <w:sz w:val="18"/>
                      <w:szCs w:val="18"/>
                    </w:rPr>
                    <w:t xml:space="preserve"> Максимальная нагрузка на полку - 60 кг.</w:t>
                  </w:r>
                </w:p>
                <w:p w:rsidR="00AB0099" w:rsidRPr="00AB0099" w:rsidRDefault="00AB0099" w:rsidP="00C01776">
                  <w:pPr>
                    <w:ind w:firstLine="0"/>
                    <w:rPr>
                      <w:sz w:val="18"/>
                      <w:szCs w:val="18"/>
                    </w:rPr>
                  </w:pPr>
                  <w:r w:rsidRPr="00AB0099">
                    <w:rPr>
                      <w:sz w:val="18"/>
                      <w:szCs w:val="18"/>
                    </w:rPr>
                    <w:t xml:space="preserve"> Поставляются в разобранном виде.</w:t>
                  </w:r>
                </w:p>
                <w:p w:rsidR="00AB0099" w:rsidRPr="00AB0099" w:rsidRDefault="00AB0099" w:rsidP="00C01776">
                  <w:pPr>
                    <w:ind w:firstLine="0"/>
                    <w:rPr>
                      <w:sz w:val="18"/>
                      <w:szCs w:val="18"/>
                    </w:rPr>
                  </w:pPr>
                  <w:r w:rsidRPr="00AB0099">
                    <w:rPr>
                      <w:sz w:val="18"/>
                      <w:szCs w:val="18"/>
                    </w:rPr>
                    <w:t xml:space="preserve"> Изделия сертифицированы на соответствие требованиям ГОСТ 16371-2014.</w:t>
                  </w:r>
                </w:p>
                <w:p w:rsidR="00AB0099" w:rsidRPr="00AB0099" w:rsidRDefault="00AB0099" w:rsidP="00C01776">
                  <w:pPr>
                    <w:ind w:firstLine="0"/>
                    <w:rPr>
                      <w:sz w:val="18"/>
                      <w:szCs w:val="18"/>
                    </w:rPr>
                  </w:pPr>
                  <w:r w:rsidRPr="00AB0099">
                    <w:rPr>
                      <w:sz w:val="18"/>
                      <w:szCs w:val="18"/>
                    </w:rPr>
                    <w:t xml:space="preserve">Декларация о соответствии: Техническому регламенту Таможенного союза. «О безопасности мебельной продукции </w:t>
                  </w:r>
                  <w:proofErr w:type="gramStart"/>
                  <w:r w:rsidRPr="00AB0099">
                    <w:rPr>
                      <w:sz w:val="18"/>
                      <w:szCs w:val="18"/>
                    </w:rPr>
                    <w:t>ТР</w:t>
                  </w:r>
                  <w:proofErr w:type="gramEnd"/>
                  <w:r w:rsidRPr="00AB0099">
                    <w:rPr>
                      <w:sz w:val="18"/>
                      <w:szCs w:val="18"/>
                    </w:rPr>
                    <w:t xml:space="preserve"> ТС 025/2012».</w:t>
                  </w:r>
                </w:p>
                <w:p w:rsidR="00AB0099" w:rsidRPr="00AB0099" w:rsidRDefault="00AB0099" w:rsidP="00C01776">
                  <w:pPr>
                    <w:ind w:firstLine="0"/>
                    <w:rPr>
                      <w:b/>
                      <w:spacing w:val="-4"/>
                      <w:sz w:val="18"/>
                      <w:szCs w:val="18"/>
                    </w:rPr>
                  </w:pPr>
                  <w:r w:rsidRPr="00AB0099">
                    <w:rPr>
                      <w:sz w:val="18"/>
                      <w:szCs w:val="18"/>
                    </w:rPr>
                    <w:t xml:space="preserve">Сертификат соответствия </w:t>
                  </w:r>
                  <w:proofErr w:type="spellStart"/>
                  <w:r w:rsidRPr="00AB0099">
                    <w:rPr>
                      <w:sz w:val="18"/>
                      <w:szCs w:val="18"/>
                    </w:rPr>
                    <w:t>Ростест</w:t>
                  </w:r>
                  <w:proofErr w:type="spellEnd"/>
                  <w:r w:rsidRPr="00AB0099">
                    <w:rPr>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center"/>
                    <w:rPr>
                      <w:color w:val="000000"/>
                      <w:sz w:val="18"/>
                      <w:szCs w:val="18"/>
                      <w:lang w:eastAsia="ru-RU"/>
                    </w:rPr>
                  </w:pPr>
                  <w:r w:rsidRPr="00AB0099">
                    <w:rPr>
                      <w:color w:val="000000"/>
                      <w:sz w:val="18"/>
                      <w:szCs w:val="18"/>
                      <w:lang w:eastAsia="ru-RU"/>
                    </w:rPr>
                    <w:t>164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ind w:firstLine="0"/>
                    <w:jc w:val="left"/>
                    <w:rPr>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jc w:val="right"/>
                    <w:rPr>
                      <w:sz w:val="18"/>
                      <w:szCs w:val="18"/>
                      <w:lang w:val="en-US"/>
                    </w:rPr>
                  </w:pPr>
                </w:p>
              </w:tc>
            </w:tr>
            <w:tr w:rsidR="00AB0099" w:rsidRPr="00AB0099" w:rsidTr="00C01776">
              <w:tblPrEx>
                <w:tblLook w:val="0000" w:firstRow="0" w:lastRow="0" w:firstColumn="0" w:lastColumn="0" w:noHBand="0" w:noVBand="0"/>
              </w:tblPrEx>
              <w:trPr>
                <w:trHeight w:val="9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6E2D4D">
                  <w:pPr>
                    <w:spacing w:line="240" w:lineRule="auto"/>
                    <w:ind w:firstLine="0"/>
                    <w:jc w:val="center"/>
                    <w:rPr>
                      <w:bCs/>
                      <w:sz w:val="18"/>
                      <w:szCs w:val="18"/>
                      <w:lang w:eastAsia="ru-RU"/>
                    </w:rPr>
                  </w:pPr>
                  <w:r w:rsidRPr="00AB0099">
                    <w:rPr>
                      <w:bCs/>
                      <w:sz w:val="18"/>
                      <w:szCs w:val="18"/>
                      <w:lang w:eastAsia="ru-RU"/>
                    </w:rPr>
                    <w:t>28</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left"/>
                    <w:rPr>
                      <w:color w:val="000000"/>
                      <w:sz w:val="18"/>
                      <w:szCs w:val="18"/>
                      <w:lang w:eastAsia="ru-RU"/>
                    </w:rPr>
                  </w:pPr>
                  <w:r w:rsidRPr="00AB0099">
                    <w:rPr>
                      <w:color w:val="000000"/>
                      <w:sz w:val="18"/>
                      <w:szCs w:val="18"/>
                      <w:lang w:eastAsia="ru-RU"/>
                    </w:rPr>
                    <w:t xml:space="preserve">Стеллаж металлический </w:t>
                  </w:r>
                  <w:r w:rsidRPr="00AB0099">
                    <w:rPr>
                      <w:spacing w:val="-4"/>
                      <w:sz w:val="18"/>
                      <w:szCs w:val="18"/>
                    </w:rPr>
                    <w:t>2500х1000х400, 8 полок</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C01776">
                  <w:pPr>
                    <w:ind w:firstLine="0"/>
                    <w:rPr>
                      <w:b/>
                      <w:spacing w:val="-4"/>
                      <w:sz w:val="18"/>
                      <w:szCs w:val="18"/>
                    </w:rPr>
                  </w:pPr>
                  <w:r w:rsidRPr="00AB0099">
                    <w:rPr>
                      <w:sz w:val="18"/>
                      <w:szCs w:val="18"/>
                    </w:rPr>
                    <w:t>Система крепежа для обеспечения фиксации бобин перфокарт. Имеет боковые фиксаторы и стыковые элементы фиксируются в  10 мм над полкой в 50 мм от края полки.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center"/>
                    <w:rPr>
                      <w:color w:val="000000"/>
                      <w:sz w:val="18"/>
                      <w:szCs w:val="18"/>
                      <w:lang w:eastAsia="ru-RU"/>
                    </w:rPr>
                  </w:pPr>
                  <w:r w:rsidRPr="00AB0099">
                    <w:rPr>
                      <w:color w:val="000000"/>
                      <w:sz w:val="18"/>
                      <w:szCs w:val="18"/>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ind w:firstLine="0"/>
                    <w:jc w:val="left"/>
                    <w:rPr>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jc w:val="right"/>
                    <w:rPr>
                      <w:sz w:val="18"/>
                      <w:szCs w:val="18"/>
                      <w:lang w:val="en-US"/>
                    </w:rPr>
                  </w:pPr>
                </w:p>
              </w:tc>
            </w:tr>
            <w:tr w:rsidR="00AB0099" w:rsidRPr="00AB0099" w:rsidTr="00C01776">
              <w:tblPrEx>
                <w:tblLook w:val="0000" w:firstRow="0" w:lastRow="0" w:firstColumn="0" w:lastColumn="0" w:noHBand="0" w:noVBand="0"/>
              </w:tblPrEx>
              <w:trPr>
                <w:trHeight w:val="150"/>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6E2D4D">
                  <w:pPr>
                    <w:spacing w:line="240" w:lineRule="auto"/>
                    <w:ind w:firstLine="0"/>
                    <w:jc w:val="center"/>
                    <w:rPr>
                      <w:bCs/>
                      <w:sz w:val="18"/>
                      <w:szCs w:val="18"/>
                      <w:lang w:eastAsia="ru-RU"/>
                    </w:rPr>
                  </w:pPr>
                  <w:r w:rsidRPr="00AB0099">
                    <w:rPr>
                      <w:bCs/>
                      <w:sz w:val="18"/>
                      <w:szCs w:val="18"/>
                      <w:lang w:eastAsia="ru-RU"/>
                    </w:rPr>
                    <w:t>29</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left"/>
                    <w:rPr>
                      <w:color w:val="000000"/>
                      <w:sz w:val="18"/>
                      <w:szCs w:val="18"/>
                      <w:lang w:eastAsia="ru-RU"/>
                    </w:rPr>
                  </w:pPr>
                  <w:r w:rsidRPr="00AB0099">
                    <w:rPr>
                      <w:color w:val="000000"/>
                      <w:sz w:val="18"/>
                      <w:szCs w:val="18"/>
                      <w:lang w:eastAsia="ru-RU"/>
                    </w:rPr>
                    <w:t xml:space="preserve">Стеллаж металлический </w:t>
                  </w:r>
                  <w:r w:rsidRPr="00AB0099">
                    <w:rPr>
                      <w:spacing w:val="-4"/>
                      <w:sz w:val="18"/>
                      <w:szCs w:val="18"/>
                    </w:rPr>
                    <w:lastRenderedPageBreak/>
                    <w:t>2500х1000х400, 6 полок</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C01776">
                  <w:pPr>
                    <w:ind w:firstLine="0"/>
                    <w:rPr>
                      <w:spacing w:val="-4"/>
                      <w:sz w:val="18"/>
                      <w:szCs w:val="18"/>
                    </w:rPr>
                  </w:pPr>
                  <w:r w:rsidRPr="00AB0099">
                    <w:rPr>
                      <w:spacing w:val="-4"/>
                      <w:sz w:val="18"/>
                      <w:szCs w:val="18"/>
                    </w:rPr>
                    <w:lastRenderedPageBreak/>
                    <w:t xml:space="preserve">Максимальная нагрузка на стеллаж в </w:t>
                  </w:r>
                  <w:proofErr w:type="gramStart"/>
                  <w:r w:rsidRPr="00AB0099">
                    <w:rPr>
                      <w:spacing w:val="-4"/>
                      <w:sz w:val="18"/>
                      <w:szCs w:val="18"/>
                    </w:rPr>
                    <w:lastRenderedPageBreak/>
                    <w:t>стандартной</w:t>
                  </w:r>
                  <w:proofErr w:type="gramEnd"/>
                  <w:r w:rsidRPr="00AB0099">
                    <w:rPr>
                      <w:spacing w:val="-4"/>
                      <w:sz w:val="18"/>
                      <w:szCs w:val="18"/>
                    </w:rPr>
                    <w:t xml:space="preserve"> комплектации–750 кг.</w:t>
                  </w:r>
                </w:p>
                <w:p w:rsidR="00AB0099" w:rsidRPr="00AB0099" w:rsidRDefault="00AB0099" w:rsidP="00C01776">
                  <w:pPr>
                    <w:ind w:firstLine="0"/>
                    <w:rPr>
                      <w:spacing w:val="-4"/>
                      <w:sz w:val="18"/>
                      <w:szCs w:val="18"/>
                    </w:rPr>
                  </w:pPr>
                  <w:r w:rsidRPr="00AB0099">
                    <w:rPr>
                      <w:spacing w:val="-4"/>
                      <w:sz w:val="18"/>
                      <w:szCs w:val="18"/>
                    </w:rPr>
                    <w:t>Стойки – 4 шт. (</w:t>
                  </w:r>
                  <w:r w:rsidRPr="00AB0099">
                    <w:rPr>
                      <w:spacing w:val="-4"/>
                      <w:sz w:val="18"/>
                      <w:szCs w:val="18"/>
                      <w:lang w:val="en-US"/>
                    </w:rPr>
                    <w:t>h</w:t>
                  </w:r>
                  <w:r w:rsidRPr="00AB0099">
                    <w:rPr>
                      <w:spacing w:val="-4"/>
                      <w:sz w:val="18"/>
                      <w:szCs w:val="18"/>
                    </w:rPr>
                    <w:t>2500*38*38 мм) с усиленным угловым профилем сложного сечения 38х38 мм. Толщина металла-1,2мм.</w:t>
                  </w:r>
                </w:p>
                <w:p w:rsidR="00AB0099" w:rsidRPr="00AB0099" w:rsidRDefault="00AB0099" w:rsidP="00C01776">
                  <w:pPr>
                    <w:ind w:firstLine="0"/>
                    <w:rPr>
                      <w:spacing w:val="-4"/>
                      <w:sz w:val="18"/>
                      <w:szCs w:val="18"/>
                    </w:rPr>
                  </w:pPr>
                  <w:r w:rsidRPr="00AB0099">
                    <w:rPr>
                      <w:spacing w:val="-4"/>
                      <w:sz w:val="18"/>
                      <w:szCs w:val="18"/>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AB0099">
                    <w:rPr>
                      <w:spacing w:val="-4"/>
                      <w:sz w:val="18"/>
                      <w:szCs w:val="18"/>
                    </w:rPr>
                    <w:t>гроверной</w:t>
                  </w:r>
                  <w:proofErr w:type="spellEnd"/>
                  <w:r w:rsidRPr="00AB0099">
                    <w:rPr>
                      <w:spacing w:val="-4"/>
                      <w:sz w:val="18"/>
                      <w:szCs w:val="18"/>
                    </w:rPr>
                    <w:t xml:space="preserve"> шайбой, исключающей ослабление крепления стеллажа со временем.</w:t>
                  </w:r>
                </w:p>
                <w:p w:rsidR="00AB0099" w:rsidRPr="00AB0099" w:rsidRDefault="00AB0099" w:rsidP="00C01776">
                  <w:pPr>
                    <w:ind w:firstLine="0"/>
                    <w:rPr>
                      <w:spacing w:val="-4"/>
                      <w:sz w:val="18"/>
                      <w:szCs w:val="18"/>
                    </w:rPr>
                  </w:pPr>
                  <w:r w:rsidRPr="00AB0099">
                    <w:rPr>
                      <w:spacing w:val="-4"/>
                      <w:sz w:val="18"/>
                      <w:szCs w:val="18"/>
                    </w:rPr>
                    <w:t>Цвет балок и полок: светлых оттенков.</w:t>
                  </w:r>
                </w:p>
                <w:p w:rsidR="00AB0099" w:rsidRPr="00AB0099" w:rsidRDefault="00AB0099" w:rsidP="00C01776">
                  <w:pPr>
                    <w:ind w:firstLine="0"/>
                    <w:rPr>
                      <w:spacing w:val="-4"/>
                      <w:sz w:val="18"/>
                      <w:szCs w:val="18"/>
                    </w:rPr>
                  </w:pPr>
                  <w:r w:rsidRPr="00AB0099">
                    <w:rPr>
                      <w:spacing w:val="-4"/>
                      <w:sz w:val="18"/>
                      <w:szCs w:val="18"/>
                    </w:rPr>
                    <w:t>Полки   (h 33*1000*400 мм) – 7 шт. Полка  длиной 1000 мм и шириной 400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AB0099">
                    <w:rPr>
                      <w:spacing w:val="-4"/>
                      <w:sz w:val="18"/>
                      <w:szCs w:val="18"/>
                    </w:rPr>
                    <w:t xml:space="preserve"> Т</w:t>
                  </w:r>
                  <w:proofErr w:type="gramEnd"/>
                  <w:r w:rsidRPr="00AB0099">
                    <w:rPr>
                      <w:spacing w:val="-4"/>
                      <w:sz w:val="18"/>
                      <w:szCs w:val="18"/>
                    </w:rPr>
                    <w:t xml:space="preserve"> образных уголка с внутренней резьбой и четыре пластиковых подпятника).</w:t>
                  </w:r>
                </w:p>
                <w:p w:rsidR="00AB0099" w:rsidRPr="00AB0099" w:rsidRDefault="00AB0099" w:rsidP="00C01776">
                  <w:pPr>
                    <w:ind w:firstLine="0"/>
                    <w:rPr>
                      <w:spacing w:val="-4"/>
                      <w:sz w:val="18"/>
                      <w:szCs w:val="18"/>
                    </w:rPr>
                  </w:pPr>
                  <w:r w:rsidRPr="00AB0099">
                    <w:rPr>
                      <w:spacing w:val="-4"/>
                      <w:sz w:val="18"/>
                      <w:szCs w:val="18"/>
                    </w:rPr>
                    <w:t>Планка ограничительная   (h 50*400 мм) – 14 шт.</w:t>
                  </w:r>
                </w:p>
                <w:p w:rsidR="00AB0099" w:rsidRPr="00AB0099" w:rsidRDefault="00AB0099" w:rsidP="00C01776">
                  <w:pPr>
                    <w:ind w:firstLine="0"/>
                    <w:rPr>
                      <w:spacing w:val="-4"/>
                      <w:sz w:val="18"/>
                      <w:szCs w:val="18"/>
                    </w:rPr>
                  </w:pPr>
                  <w:r w:rsidRPr="00AB0099">
                    <w:rPr>
                      <w:spacing w:val="-4"/>
                      <w:sz w:val="18"/>
                      <w:szCs w:val="18"/>
                    </w:rPr>
                    <w:t>Планка ограничительная   (h 50*1000 мм) – 7 шт.</w:t>
                  </w:r>
                </w:p>
                <w:p w:rsidR="00AB0099" w:rsidRPr="00AB0099" w:rsidRDefault="00AB0099" w:rsidP="00C01776">
                  <w:pPr>
                    <w:ind w:firstLine="0"/>
                    <w:rPr>
                      <w:spacing w:val="-4"/>
                      <w:sz w:val="18"/>
                      <w:szCs w:val="18"/>
                    </w:rPr>
                  </w:pPr>
                  <w:r w:rsidRPr="00AB0099">
                    <w:rPr>
                      <w:spacing w:val="-4"/>
                      <w:sz w:val="18"/>
                      <w:szCs w:val="18"/>
                    </w:rPr>
                    <w:t xml:space="preserve">Сертификат соответствия </w:t>
                  </w:r>
                  <w:proofErr w:type="spellStart"/>
                  <w:r w:rsidRPr="00AB0099">
                    <w:rPr>
                      <w:spacing w:val="-4"/>
                      <w:sz w:val="18"/>
                      <w:szCs w:val="18"/>
                    </w:rPr>
                    <w:t>Ростест</w:t>
                  </w:r>
                  <w:proofErr w:type="spellEnd"/>
                  <w:r w:rsidRPr="00AB0099">
                    <w:rPr>
                      <w:spacing w:val="-4"/>
                      <w:sz w:val="18"/>
                      <w:szCs w:val="18"/>
                    </w:rPr>
                    <w:t>.</w:t>
                  </w:r>
                </w:p>
                <w:p w:rsidR="00AB0099" w:rsidRPr="00AB0099" w:rsidRDefault="00AB0099" w:rsidP="00C01776">
                  <w:pPr>
                    <w:ind w:firstLine="0"/>
                    <w:rPr>
                      <w:b/>
                      <w:spacing w:val="-4"/>
                      <w:sz w:val="18"/>
                      <w:szCs w:val="18"/>
                    </w:rPr>
                  </w:pPr>
                  <w:r w:rsidRPr="00AB0099">
                    <w:rPr>
                      <w:spacing w:val="-4"/>
                      <w:sz w:val="18"/>
                      <w:szCs w:val="18"/>
                    </w:rPr>
                    <w:t xml:space="preserve">Декларация о соответствии Техническому регламенту Таможенного союза. «О безопасности мебельной продукции </w:t>
                  </w:r>
                  <w:proofErr w:type="gramStart"/>
                  <w:r w:rsidRPr="00AB0099">
                    <w:rPr>
                      <w:spacing w:val="-4"/>
                      <w:sz w:val="18"/>
                      <w:szCs w:val="18"/>
                    </w:rPr>
                    <w:t>ТР</w:t>
                  </w:r>
                  <w:proofErr w:type="gramEnd"/>
                  <w:r w:rsidRPr="00AB0099">
                    <w:rPr>
                      <w:spacing w:val="-4"/>
                      <w:sz w:val="18"/>
                      <w:szCs w:val="18"/>
                    </w:rPr>
                    <w:t xml:space="preserve"> ТС 025/2012».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center"/>
                    <w:rPr>
                      <w:color w:val="000000"/>
                      <w:sz w:val="18"/>
                      <w:szCs w:val="18"/>
                      <w:lang w:eastAsia="ru-RU"/>
                    </w:rPr>
                  </w:pPr>
                  <w:r w:rsidRPr="00AB0099">
                    <w:rPr>
                      <w:color w:val="000000"/>
                      <w:sz w:val="18"/>
                      <w:szCs w:val="18"/>
                      <w:lang w:eastAsia="ru-RU"/>
                    </w:rPr>
                    <w:lastRenderedPageBreak/>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ind w:firstLine="0"/>
                    <w:jc w:val="left"/>
                    <w:rPr>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jc w:val="right"/>
                    <w:rPr>
                      <w:sz w:val="18"/>
                      <w:szCs w:val="18"/>
                      <w:lang w:val="en-US"/>
                    </w:rPr>
                  </w:pPr>
                </w:p>
              </w:tc>
            </w:tr>
            <w:tr w:rsidR="00AB0099" w:rsidRPr="00AB0099" w:rsidTr="00C01776">
              <w:tblPrEx>
                <w:tblLook w:val="0000" w:firstRow="0" w:lastRow="0" w:firstColumn="0" w:lastColumn="0" w:noHBand="0" w:noVBand="0"/>
              </w:tblPrEx>
              <w:trPr>
                <w:trHeight w:val="135"/>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6E2D4D">
                  <w:pPr>
                    <w:spacing w:line="240" w:lineRule="auto"/>
                    <w:ind w:firstLine="0"/>
                    <w:jc w:val="center"/>
                    <w:rPr>
                      <w:bCs/>
                      <w:sz w:val="18"/>
                      <w:szCs w:val="18"/>
                      <w:lang w:eastAsia="ru-RU"/>
                    </w:rPr>
                  </w:pPr>
                  <w:r w:rsidRPr="00AB0099">
                    <w:rPr>
                      <w:bCs/>
                      <w:sz w:val="18"/>
                      <w:szCs w:val="18"/>
                      <w:lang w:eastAsia="ru-RU"/>
                    </w:rPr>
                    <w:lastRenderedPageBreak/>
                    <w:t>30</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0099" w:rsidRPr="00AB0099" w:rsidRDefault="00AB0099" w:rsidP="003A3036">
                  <w:pPr>
                    <w:spacing w:line="240" w:lineRule="auto"/>
                    <w:ind w:firstLine="0"/>
                    <w:jc w:val="left"/>
                    <w:rPr>
                      <w:color w:val="000000"/>
                      <w:sz w:val="18"/>
                      <w:szCs w:val="18"/>
                      <w:lang w:eastAsia="ru-RU"/>
                    </w:rPr>
                  </w:pPr>
                  <w:r w:rsidRPr="00AB0099">
                    <w:rPr>
                      <w:sz w:val="18"/>
                      <w:szCs w:val="18"/>
                    </w:rPr>
                    <w:t>Сейф</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C01776">
                  <w:pPr>
                    <w:ind w:firstLine="0"/>
                    <w:rPr>
                      <w:spacing w:val="-4"/>
                      <w:sz w:val="18"/>
                      <w:szCs w:val="18"/>
                    </w:rPr>
                  </w:pPr>
                  <w:r w:rsidRPr="00AB0099">
                    <w:rPr>
                      <w:spacing w:val="-4"/>
                      <w:sz w:val="18"/>
                      <w:szCs w:val="18"/>
                    </w:rPr>
                    <w:t xml:space="preserve">Максимальная нагрузка на стеллаж в </w:t>
                  </w:r>
                  <w:proofErr w:type="gramStart"/>
                  <w:r w:rsidRPr="00AB0099">
                    <w:rPr>
                      <w:spacing w:val="-4"/>
                      <w:sz w:val="18"/>
                      <w:szCs w:val="18"/>
                    </w:rPr>
                    <w:t>стандартной</w:t>
                  </w:r>
                  <w:proofErr w:type="gramEnd"/>
                  <w:r w:rsidRPr="00AB0099">
                    <w:rPr>
                      <w:spacing w:val="-4"/>
                      <w:sz w:val="18"/>
                      <w:szCs w:val="18"/>
                    </w:rPr>
                    <w:t xml:space="preserve"> комплектации–750 кг.</w:t>
                  </w:r>
                </w:p>
                <w:p w:rsidR="00AB0099" w:rsidRPr="00AB0099" w:rsidRDefault="00AB0099" w:rsidP="00C01776">
                  <w:pPr>
                    <w:ind w:firstLine="0"/>
                    <w:rPr>
                      <w:spacing w:val="-4"/>
                      <w:sz w:val="18"/>
                      <w:szCs w:val="18"/>
                    </w:rPr>
                  </w:pPr>
                  <w:r w:rsidRPr="00AB0099">
                    <w:rPr>
                      <w:spacing w:val="-4"/>
                      <w:sz w:val="18"/>
                      <w:szCs w:val="18"/>
                    </w:rPr>
                    <w:t>Стойки – 4 шт. (</w:t>
                  </w:r>
                  <w:r w:rsidRPr="00AB0099">
                    <w:rPr>
                      <w:spacing w:val="-4"/>
                      <w:sz w:val="18"/>
                      <w:szCs w:val="18"/>
                      <w:lang w:val="en-US"/>
                    </w:rPr>
                    <w:t>h</w:t>
                  </w:r>
                  <w:r w:rsidRPr="00AB0099">
                    <w:rPr>
                      <w:spacing w:val="-4"/>
                      <w:sz w:val="18"/>
                      <w:szCs w:val="18"/>
                    </w:rPr>
                    <w:t>2500*38*38 мм) с усиленным угловым профилем сложного сечения 38х38 мм. Толщина металла-1,2мм.</w:t>
                  </w:r>
                </w:p>
                <w:p w:rsidR="00AB0099" w:rsidRPr="00AB0099" w:rsidRDefault="00AB0099" w:rsidP="00C01776">
                  <w:pPr>
                    <w:ind w:firstLine="0"/>
                    <w:rPr>
                      <w:spacing w:val="-4"/>
                      <w:sz w:val="18"/>
                      <w:szCs w:val="18"/>
                    </w:rPr>
                  </w:pPr>
                  <w:r w:rsidRPr="00AB0099">
                    <w:rPr>
                      <w:spacing w:val="-4"/>
                      <w:sz w:val="18"/>
                      <w:szCs w:val="18"/>
                    </w:rPr>
                    <w:t xml:space="preserve">Сборка осуществляется с использованием  Т-образного крепежа с встроенной резьбой, сборка без гаек.  Болты с приваренной </w:t>
                  </w:r>
                  <w:proofErr w:type="spellStart"/>
                  <w:r w:rsidRPr="00AB0099">
                    <w:rPr>
                      <w:spacing w:val="-4"/>
                      <w:sz w:val="18"/>
                      <w:szCs w:val="18"/>
                    </w:rPr>
                    <w:t>гроверной</w:t>
                  </w:r>
                  <w:proofErr w:type="spellEnd"/>
                  <w:r w:rsidRPr="00AB0099">
                    <w:rPr>
                      <w:spacing w:val="-4"/>
                      <w:sz w:val="18"/>
                      <w:szCs w:val="18"/>
                    </w:rPr>
                    <w:t xml:space="preserve"> шайбой, исключающей ослабление крепления стеллажа со временем.</w:t>
                  </w:r>
                </w:p>
                <w:p w:rsidR="00AB0099" w:rsidRPr="00AB0099" w:rsidRDefault="00AB0099" w:rsidP="00C01776">
                  <w:pPr>
                    <w:ind w:firstLine="0"/>
                    <w:rPr>
                      <w:spacing w:val="-4"/>
                      <w:sz w:val="18"/>
                      <w:szCs w:val="18"/>
                    </w:rPr>
                  </w:pPr>
                  <w:r w:rsidRPr="00AB0099">
                    <w:rPr>
                      <w:spacing w:val="-4"/>
                      <w:sz w:val="18"/>
                      <w:szCs w:val="18"/>
                    </w:rPr>
                    <w:t>Цвет балок и полок: светлых оттенков. Полки   (h 33*1000*500 мм) – 7 шт. Полка  длиной 1000 мм и шириной 500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 Шаг регулирования высоты полок – 25 мм;- Крепёж – 4 шт. (четыре</w:t>
                  </w:r>
                  <w:proofErr w:type="gramStart"/>
                  <w:r w:rsidRPr="00AB0099">
                    <w:rPr>
                      <w:spacing w:val="-4"/>
                      <w:sz w:val="18"/>
                      <w:szCs w:val="18"/>
                    </w:rPr>
                    <w:t xml:space="preserve"> Т</w:t>
                  </w:r>
                  <w:proofErr w:type="gramEnd"/>
                  <w:r w:rsidRPr="00AB0099">
                    <w:rPr>
                      <w:spacing w:val="-4"/>
                      <w:sz w:val="18"/>
                      <w:szCs w:val="18"/>
                    </w:rPr>
                    <w:t xml:space="preserve"> образных уголка с внутренней резьбой и четыре пластиковых подпятника).</w:t>
                  </w:r>
                </w:p>
                <w:p w:rsidR="00AB0099" w:rsidRPr="00AB0099" w:rsidRDefault="00AB0099" w:rsidP="00C01776">
                  <w:pPr>
                    <w:ind w:firstLine="0"/>
                    <w:rPr>
                      <w:spacing w:val="-4"/>
                      <w:sz w:val="18"/>
                      <w:szCs w:val="18"/>
                    </w:rPr>
                  </w:pPr>
                  <w:r w:rsidRPr="00AB0099">
                    <w:rPr>
                      <w:spacing w:val="-4"/>
                      <w:sz w:val="18"/>
                      <w:szCs w:val="18"/>
                    </w:rPr>
                    <w:t>Планка ограничительная   (h 50*500 мм) – 12 шт.</w:t>
                  </w:r>
                </w:p>
                <w:p w:rsidR="00AB0099" w:rsidRPr="00AB0099" w:rsidRDefault="00AB0099" w:rsidP="00C01776">
                  <w:pPr>
                    <w:ind w:firstLine="0"/>
                    <w:rPr>
                      <w:spacing w:val="-4"/>
                      <w:sz w:val="18"/>
                      <w:szCs w:val="18"/>
                    </w:rPr>
                  </w:pPr>
                  <w:r w:rsidRPr="00AB0099">
                    <w:rPr>
                      <w:spacing w:val="-4"/>
                      <w:sz w:val="18"/>
                      <w:szCs w:val="18"/>
                    </w:rPr>
                    <w:t>Планка ограничительная   (h 50*1000 мм) – 6 шт.</w:t>
                  </w:r>
                </w:p>
                <w:p w:rsidR="00AB0099" w:rsidRPr="00AB0099" w:rsidRDefault="00AB0099" w:rsidP="00C01776">
                  <w:pPr>
                    <w:ind w:firstLine="0"/>
                    <w:rPr>
                      <w:spacing w:val="-4"/>
                      <w:sz w:val="18"/>
                      <w:szCs w:val="18"/>
                    </w:rPr>
                  </w:pPr>
                  <w:r w:rsidRPr="00AB0099">
                    <w:rPr>
                      <w:spacing w:val="-4"/>
                      <w:sz w:val="18"/>
                      <w:szCs w:val="18"/>
                    </w:rPr>
                    <w:t xml:space="preserve">Сертификат соответствия </w:t>
                  </w:r>
                  <w:proofErr w:type="spellStart"/>
                  <w:r w:rsidRPr="00AB0099">
                    <w:rPr>
                      <w:spacing w:val="-4"/>
                      <w:sz w:val="18"/>
                      <w:szCs w:val="18"/>
                    </w:rPr>
                    <w:t>Ростест</w:t>
                  </w:r>
                  <w:proofErr w:type="spellEnd"/>
                  <w:r w:rsidRPr="00AB0099">
                    <w:rPr>
                      <w:spacing w:val="-4"/>
                      <w:sz w:val="18"/>
                      <w:szCs w:val="18"/>
                    </w:rPr>
                    <w:t>.</w:t>
                  </w:r>
                </w:p>
                <w:p w:rsidR="00AB0099" w:rsidRPr="00AB0099" w:rsidRDefault="00AB0099" w:rsidP="00C01776">
                  <w:pPr>
                    <w:ind w:firstLine="0"/>
                    <w:rPr>
                      <w:b/>
                      <w:spacing w:val="-4"/>
                      <w:sz w:val="18"/>
                      <w:szCs w:val="18"/>
                    </w:rPr>
                  </w:pPr>
                  <w:r w:rsidRPr="00AB0099">
                    <w:rPr>
                      <w:spacing w:val="-4"/>
                      <w:sz w:val="18"/>
                      <w:szCs w:val="18"/>
                    </w:rPr>
                    <w:t xml:space="preserve">Декларация о соответствии Техническому </w:t>
                  </w:r>
                  <w:r w:rsidRPr="00AB0099">
                    <w:rPr>
                      <w:spacing w:val="-4"/>
                      <w:sz w:val="18"/>
                      <w:szCs w:val="18"/>
                    </w:rPr>
                    <w:lastRenderedPageBreak/>
                    <w:t xml:space="preserve">регламенту Таможенного союза. «О безопасности мебельной продукции </w:t>
                  </w:r>
                  <w:proofErr w:type="gramStart"/>
                  <w:r w:rsidRPr="00AB0099">
                    <w:rPr>
                      <w:spacing w:val="-4"/>
                      <w:sz w:val="18"/>
                      <w:szCs w:val="18"/>
                    </w:rPr>
                    <w:t>ТР</w:t>
                  </w:r>
                  <w:proofErr w:type="gramEnd"/>
                  <w:r w:rsidRPr="00AB0099">
                    <w:rPr>
                      <w:spacing w:val="-4"/>
                      <w:sz w:val="18"/>
                      <w:szCs w:val="18"/>
                    </w:rPr>
                    <w:t xml:space="preserve"> ТС 025/2012».</w:t>
                  </w:r>
                </w:p>
              </w:tc>
              <w:tc>
                <w:tcPr>
                  <w:tcW w:w="1134" w:type="dxa"/>
                  <w:gridSpan w:val="2"/>
                  <w:tcBorders>
                    <w:top w:val="single" w:sz="4" w:space="0" w:color="auto"/>
                    <w:left w:val="single" w:sz="4" w:space="0" w:color="auto"/>
                    <w:right w:val="single" w:sz="4" w:space="0" w:color="auto"/>
                  </w:tcBorders>
                  <w:shd w:val="clear" w:color="auto" w:fill="auto"/>
                  <w:vAlign w:val="center"/>
                </w:tcPr>
                <w:p w:rsidR="00AB0099" w:rsidRPr="00AB0099" w:rsidRDefault="00AB0099" w:rsidP="00DD2A3F">
                  <w:pPr>
                    <w:spacing w:line="240" w:lineRule="auto"/>
                    <w:ind w:firstLine="0"/>
                    <w:jc w:val="center"/>
                    <w:rPr>
                      <w:color w:val="000000"/>
                      <w:sz w:val="18"/>
                      <w:szCs w:val="18"/>
                      <w:lang w:eastAsia="ru-RU"/>
                    </w:rPr>
                  </w:pPr>
                  <w:r w:rsidRPr="00AB0099">
                    <w:rPr>
                      <w:color w:val="000000"/>
                      <w:sz w:val="18"/>
                      <w:szCs w:val="18"/>
                      <w:lang w:eastAsia="ru-RU"/>
                    </w:rPr>
                    <w:lastRenderedPageBreak/>
                    <w:t>1</w:t>
                  </w:r>
                </w:p>
              </w:tc>
              <w:tc>
                <w:tcPr>
                  <w:tcW w:w="1134" w:type="dxa"/>
                  <w:tcBorders>
                    <w:top w:val="single" w:sz="4" w:space="0" w:color="auto"/>
                    <w:left w:val="single" w:sz="4" w:space="0" w:color="auto"/>
                    <w:right w:val="single" w:sz="4" w:space="0" w:color="auto"/>
                  </w:tcBorders>
                  <w:shd w:val="clear" w:color="auto" w:fill="auto"/>
                </w:tcPr>
                <w:p w:rsidR="00AB0099" w:rsidRPr="00AB0099" w:rsidRDefault="00AB0099" w:rsidP="0028413B">
                  <w:pPr>
                    <w:spacing w:line="240" w:lineRule="auto"/>
                    <w:ind w:firstLine="0"/>
                    <w:jc w:val="left"/>
                    <w:rPr>
                      <w:sz w:val="18"/>
                      <w:szCs w:val="18"/>
                      <w:lang w:val="en-US"/>
                    </w:rPr>
                  </w:pPr>
                </w:p>
              </w:tc>
              <w:tc>
                <w:tcPr>
                  <w:tcW w:w="1276" w:type="dxa"/>
                  <w:tcBorders>
                    <w:top w:val="single" w:sz="4" w:space="0" w:color="auto"/>
                    <w:left w:val="single" w:sz="4" w:space="0" w:color="auto"/>
                    <w:right w:val="single" w:sz="4" w:space="0" w:color="auto"/>
                  </w:tcBorders>
                  <w:shd w:val="clear" w:color="auto" w:fill="auto"/>
                </w:tcPr>
                <w:p w:rsidR="00AB0099" w:rsidRPr="00AB0099" w:rsidRDefault="00AB0099" w:rsidP="0028413B">
                  <w:pPr>
                    <w:spacing w:line="240" w:lineRule="auto"/>
                    <w:jc w:val="right"/>
                    <w:rPr>
                      <w:sz w:val="18"/>
                      <w:szCs w:val="18"/>
                      <w:lang w:val="en-US"/>
                    </w:rPr>
                  </w:pPr>
                </w:p>
              </w:tc>
            </w:tr>
            <w:tr w:rsidR="00863970" w:rsidRPr="00AB0099" w:rsidTr="00DD2A3F">
              <w:tblPrEx>
                <w:tblLook w:val="0000" w:firstRow="0" w:lastRow="0" w:firstColumn="0" w:lastColumn="0" w:noHBand="0" w:noVBand="0"/>
              </w:tblPrEx>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DD2A3F">
                  <w:pPr>
                    <w:spacing w:line="240" w:lineRule="auto"/>
                    <w:ind w:firstLine="0"/>
                    <w:rPr>
                      <w:sz w:val="18"/>
                      <w:szCs w:val="18"/>
                    </w:rPr>
                  </w:pPr>
                  <w:r w:rsidRPr="00AB0099">
                    <w:rPr>
                      <w:sz w:val="18"/>
                      <w:szCs w:val="18"/>
                    </w:rPr>
                    <w:lastRenderedPageBreak/>
                    <w:t xml:space="preserve">ИТОГО </w:t>
                  </w:r>
                  <w:r w:rsidR="00DD2A3F" w:rsidRPr="00AB0099">
                    <w:rPr>
                      <w:sz w:val="18"/>
                      <w:szCs w:val="18"/>
                    </w:rPr>
                    <w:t>товар</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28413B">
                  <w:pPr>
                    <w:spacing w:line="240" w:lineRule="auto"/>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28413B">
                  <w:pPr>
                    <w:spacing w:line="240" w:lineRule="auto"/>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28413B">
                  <w:pPr>
                    <w:spacing w:line="240" w:lineRule="auto"/>
                    <w:jc w:val="right"/>
                    <w:rPr>
                      <w:sz w:val="18"/>
                      <w:szCs w:val="18"/>
                    </w:rPr>
                  </w:pPr>
                </w:p>
              </w:tc>
            </w:tr>
            <w:tr w:rsidR="00863970" w:rsidRPr="00AB0099" w:rsidTr="00AB0099">
              <w:tblPrEx>
                <w:tblLook w:val="0000" w:firstRow="0" w:lastRow="0" w:firstColumn="0" w:lastColumn="0" w:noHBand="0" w:noVBand="0"/>
              </w:tblPrEx>
              <w:trPr>
                <w:trHeight w:val="150"/>
              </w:trPr>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28413B">
                  <w:pPr>
                    <w:spacing w:line="240" w:lineRule="auto"/>
                    <w:ind w:firstLine="0"/>
                    <w:rPr>
                      <w:b/>
                      <w:sz w:val="18"/>
                      <w:szCs w:val="18"/>
                    </w:rPr>
                  </w:pPr>
                  <w:r w:rsidRPr="00AB0099">
                    <w:rPr>
                      <w:b/>
                      <w:sz w:val="18"/>
                      <w:szCs w:val="18"/>
                    </w:rPr>
                    <w:t>НДС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E603F3" w:rsidP="00E603F3">
                  <w:pPr>
                    <w:spacing w:line="240" w:lineRule="auto"/>
                    <w:ind w:firstLine="0"/>
                    <w:jc w:val="right"/>
                    <w:rPr>
                      <w:sz w:val="18"/>
                      <w:szCs w:val="18"/>
                    </w:rPr>
                  </w:pPr>
                  <w:r w:rsidRPr="00AB0099">
                    <w:rPr>
                      <w:sz w:val="18"/>
                      <w:szCs w:val="18"/>
                    </w:rPr>
                    <w:t>1</w:t>
                  </w:r>
                  <w:r w:rsidR="00863970" w:rsidRPr="00AB0099">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28413B">
                  <w:pPr>
                    <w:spacing w:line="240" w:lineRule="auto"/>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28413B">
                  <w:pPr>
                    <w:spacing w:line="240" w:lineRule="auto"/>
                    <w:jc w:val="right"/>
                    <w:rPr>
                      <w:sz w:val="18"/>
                      <w:szCs w:val="18"/>
                    </w:rPr>
                  </w:pPr>
                </w:p>
              </w:tc>
            </w:tr>
            <w:tr w:rsidR="00AB0099" w:rsidRPr="00AB0099" w:rsidTr="00DD2A3F">
              <w:tblPrEx>
                <w:tblLook w:val="0000" w:firstRow="0" w:lastRow="0" w:firstColumn="0" w:lastColumn="0" w:noHBand="0" w:noVBand="0"/>
              </w:tblPrEx>
              <w:trPr>
                <w:trHeight w:val="105"/>
              </w:trPr>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AB0099">
                  <w:pPr>
                    <w:spacing w:line="240" w:lineRule="auto"/>
                    <w:ind w:firstLine="0"/>
                    <w:rPr>
                      <w:b/>
                      <w:sz w:val="18"/>
                      <w:szCs w:val="18"/>
                    </w:rPr>
                  </w:pPr>
                  <w:r w:rsidRPr="00AB0099">
                    <w:rPr>
                      <w:b/>
                      <w:sz w:val="18"/>
                      <w:szCs w:val="18"/>
                    </w:rPr>
                    <w:t>*Товары, ука</w:t>
                  </w:r>
                  <w:r w:rsidR="00C01776">
                    <w:rPr>
                      <w:b/>
                      <w:sz w:val="18"/>
                      <w:szCs w:val="18"/>
                    </w:rPr>
                    <w:t xml:space="preserve">занные </w:t>
                  </w:r>
                  <w:proofErr w:type="gramStart"/>
                  <w:r w:rsidR="00C01776">
                    <w:rPr>
                      <w:b/>
                      <w:sz w:val="18"/>
                      <w:szCs w:val="18"/>
                    </w:rPr>
                    <w:t>в</w:t>
                  </w:r>
                  <w:proofErr w:type="gramEnd"/>
                  <w:r w:rsidR="00C01776">
                    <w:rPr>
                      <w:b/>
                      <w:sz w:val="18"/>
                      <w:szCs w:val="18"/>
                    </w:rPr>
                    <w:t xml:space="preserve"> </w:t>
                  </w:r>
                  <w:proofErr w:type="gramStart"/>
                  <w:r w:rsidR="00C01776">
                    <w:rPr>
                      <w:b/>
                      <w:sz w:val="18"/>
                      <w:szCs w:val="18"/>
                    </w:rPr>
                    <w:t>поз</w:t>
                  </w:r>
                  <w:proofErr w:type="gramEnd"/>
                  <w:r w:rsidR="00C01776">
                    <w:rPr>
                      <w:b/>
                      <w:sz w:val="18"/>
                      <w:szCs w:val="18"/>
                    </w:rPr>
                    <w:t>. 1,2 НДС не облагаю</w:t>
                  </w:r>
                  <w:r w:rsidRPr="00AB0099">
                    <w:rPr>
                      <w:b/>
                      <w:sz w:val="18"/>
                      <w:szCs w:val="18"/>
                    </w:rPr>
                    <w:t>тся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E603F3">
                  <w:pPr>
                    <w:spacing w:line="240" w:lineRule="auto"/>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0099" w:rsidRPr="00AB0099" w:rsidRDefault="00AB0099" w:rsidP="0028413B">
                  <w:pPr>
                    <w:spacing w:line="240" w:lineRule="auto"/>
                    <w:jc w:val="right"/>
                    <w:rPr>
                      <w:sz w:val="18"/>
                      <w:szCs w:val="18"/>
                    </w:rPr>
                  </w:pPr>
                </w:p>
              </w:tc>
            </w:tr>
            <w:tr w:rsidR="00863970" w:rsidRPr="00AB0099" w:rsidTr="00DD2A3F">
              <w:tblPrEx>
                <w:tblLook w:val="0000" w:firstRow="0" w:lastRow="0" w:firstColumn="0" w:lastColumn="0" w:noHBand="0" w:noVBand="0"/>
              </w:tblPrEx>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28413B">
                  <w:pPr>
                    <w:spacing w:line="240" w:lineRule="auto"/>
                    <w:ind w:firstLine="0"/>
                    <w:rPr>
                      <w:b/>
                      <w:sz w:val="18"/>
                      <w:szCs w:val="18"/>
                    </w:rPr>
                  </w:pPr>
                  <w:r w:rsidRPr="00AB0099">
                    <w:rPr>
                      <w:b/>
                      <w:sz w:val="18"/>
                      <w:szCs w:val="18"/>
                    </w:rPr>
                    <w:t>Всего с НДС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28413B">
                  <w:pPr>
                    <w:spacing w:line="240" w:lineRule="auto"/>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28413B">
                  <w:pPr>
                    <w:spacing w:line="240" w:lineRule="auto"/>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28413B">
                  <w:pPr>
                    <w:spacing w:line="240" w:lineRule="auto"/>
                    <w:jc w:val="right"/>
                    <w:rPr>
                      <w:sz w:val="18"/>
                      <w:szCs w:val="18"/>
                    </w:rPr>
                  </w:pPr>
                </w:p>
              </w:tc>
            </w:tr>
            <w:tr w:rsidR="00863970" w:rsidRPr="00AB0099" w:rsidTr="00DD2A3F">
              <w:tblPrEx>
                <w:tblLook w:val="0000" w:firstRow="0" w:lastRow="0" w:firstColumn="0" w:lastColumn="0" w:noHBand="0" w:noVBand="0"/>
              </w:tblPrEx>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DD2A3F">
                  <w:pPr>
                    <w:spacing w:line="240" w:lineRule="auto"/>
                    <w:ind w:firstLine="0"/>
                    <w:rPr>
                      <w:b/>
                      <w:sz w:val="18"/>
                      <w:szCs w:val="18"/>
                    </w:rPr>
                  </w:pPr>
                  <w:r w:rsidRPr="00AB0099">
                    <w:rPr>
                      <w:b/>
                      <w:sz w:val="18"/>
                      <w:szCs w:val="18"/>
                    </w:rPr>
                    <w:t xml:space="preserve">В стоимость </w:t>
                  </w:r>
                  <w:r w:rsidR="00DD2A3F" w:rsidRPr="00AB0099">
                    <w:rPr>
                      <w:b/>
                      <w:sz w:val="18"/>
                      <w:szCs w:val="18"/>
                    </w:rPr>
                    <w:t>Товара</w:t>
                  </w:r>
                  <w:r w:rsidRPr="00AB0099">
                    <w:rPr>
                      <w:b/>
                      <w:sz w:val="18"/>
                      <w:szCs w:val="18"/>
                    </w:rPr>
                    <w:t xml:space="preserve"> включено.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28413B">
                  <w:pPr>
                    <w:spacing w:line="240" w:lineRule="auto"/>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28413B">
                  <w:pPr>
                    <w:spacing w:line="240" w:lineRule="auto"/>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28413B">
                  <w:pPr>
                    <w:spacing w:line="240" w:lineRule="auto"/>
                    <w:jc w:val="right"/>
                    <w:rPr>
                      <w:sz w:val="18"/>
                      <w:szCs w:val="18"/>
                    </w:rPr>
                  </w:pPr>
                </w:p>
              </w:tc>
            </w:tr>
            <w:tr w:rsidR="00863970" w:rsidRPr="00AB0099" w:rsidTr="00DD2A3F">
              <w:tblPrEx>
                <w:tblLook w:val="0000" w:firstRow="0" w:lastRow="0" w:firstColumn="0" w:lastColumn="0" w:noHBand="0" w:noVBand="0"/>
              </w:tblPrEx>
              <w:tc>
                <w:tcPr>
                  <w:tcW w:w="7111" w:type="dxa"/>
                  <w:gridSpan w:val="7"/>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DD2A3F">
                  <w:pPr>
                    <w:spacing w:line="240" w:lineRule="auto"/>
                    <w:ind w:firstLine="0"/>
                    <w:rPr>
                      <w:b/>
                      <w:sz w:val="18"/>
                      <w:szCs w:val="18"/>
                    </w:rPr>
                  </w:pPr>
                  <w:r w:rsidRPr="00AB0099">
                    <w:rPr>
                      <w:b/>
                      <w:sz w:val="18"/>
                      <w:szCs w:val="18"/>
                    </w:rPr>
                    <w:t xml:space="preserve">Стоимость услуг по доставке, упаковке, </w:t>
                  </w:r>
                  <w:r w:rsidR="00DD2A3F" w:rsidRPr="00AB0099">
                    <w:rPr>
                      <w:b/>
                      <w:sz w:val="18"/>
                      <w:szCs w:val="18"/>
                    </w:rPr>
                    <w:t>установке, сборке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28413B">
                  <w:pPr>
                    <w:spacing w:line="240" w:lineRule="auto"/>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28413B">
                  <w:pPr>
                    <w:spacing w:line="240" w:lineRule="auto"/>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3970" w:rsidRPr="00AB0099" w:rsidRDefault="00863970" w:rsidP="0028413B">
                  <w:pPr>
                    <w:spacing w:line="240" w:lineRule="auto"/>
                    <w:jc w:val="right"/>
                    <w:rPr>
                      <w:sz w:val="18"/>
                      <w:szCs w:val="18"/>
                    </w:rPr>
                  </w:pPr>
                </w:p>
              </w:tc>
            </w:tr>
          </w:tbl>
          <w:p w:rsidR="00863970" w:rsidRPr="00AB0099" w:rsidRDefault="00863970" w:rsidP="0028413B">
            <w:pPr>
              <w:keepNext/>
              <w:spacing w:line="240" w:lineRule="auto"/>
              <w:ind w:left="698"/>
              <w:jc w:val="left"/>
              <w:rPr>
                <w:b/>
                <w:i/>
                <w:sz w:val="18"/>
                <w:szCs w:val="18"/>
              </w:rPr>
            </w:pPr>
          </w:p>
          <w:p w:rsidR="00863970" w:rsidRPr="00AB0099" w:rsidRDefault="00863970" w:rsidP="0028413B">
            <w:pPr>
              <w:keepNext/>
              <w:spacing w:line="240" w:lineRule="auto"/>
              <w:ind w:left="698"/>
              <w:jc w:val="left"/>
              <w:rPr>
                <w:sz w:val="18"/>
                <w:szCs w:val="18"/>
              </w:rPr>
            </w:pPr>
            <w:r w:rsidRPr="00AB0099">
              <w:rPr>
                <w:sz w:val="18"/>
                <w:szCs w:val="18"/>
              </w:rPr>
              <w:t>От Покупателя</w:t>
            </w:r>
            <w:proofErr w:type="gramStart"/>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t>О</w:t>
            </w:r>
            <w:proofErr w:type="gramEnd"/>
            <w:r w:rsidRPr="00AB0099">
              <w:rPr>
                <w:sz w:val="18"/>
                <w:szCs w:val="18"/>
              </w:rPr>
              <w:t>т Продавца</w:t>
            </w:r>
          </w:p>
          <w:p w:rsidR="00863970" w:rsidRPr="00AB0099" w:rsidRDefault="00863970" w:rsidP="0028413B">
            <w:pPr>
              <w:keepNext/>
              <w:spacing w:line="240" w:lineRule="auto"/>
              <w:ind w:left="698"/>
              <w:jc w:val="left"/>
              <w:rPr>
                <w:sz w:val="18"/>
                <w:szCs w:val="18"/>
              </w:rPr>
            </w:pPr>
          </w:p>
          <w:p w:rsidR="00863970" w:rsidRPr="00AB0099" w:rsidRDefault="00863970" w:rsidP="0028413B">
            <w:pPr>
              <w:keepNext/>
              <w:spacing w:line="240" w:lineRule="auto"/>
              <w:ind w:left="698"/>
              <w:jc w:val="left"/>
              <w:rPr>
                <w:sz w:val="18"/>
                <w:szCs w:val="18"/>
              </w:rPr>
            </w:pPr>
            <w:r w:rsidRPr="00AB0099">
              <w:rPr>
                <w:sz w:val="18"/>
                <w:szCs w:val="18"/>
              </w:rPr>
              <w:t>__________________/__________/</w:t>
            </w:r>
            <w:r w:rsidRPr="00AB0099">
              <w:rPr>
                <w:sz w:val="18"/>
                <w:szCs w:val="18"/>
              </w:rPr>
              <w:tab/>
            </w:r>
            <w:r w:rsidRPr="00AB0099">
              <w:rPr>
                <w:sz w:val="18"/>
                <w:szCs w:val="18"/>
              </w:rPr>
              <w:tab/>
            </w:r>
            <w:r w:rsidRPr="00AB0099">
              <w:rPr>
                <w:sz w:val="18"/>
                <w:szCs w:val="18"/>
              </w:rPr>
              <w:tab/>
            </w:r>
            <w:r w:rsidRPr="00AB0099">
              <w:rPr>
                <w:sz w:val="18"/>
                <w:szCs w:val="18"/>
              </w:rPr>
              <w:tab/>
              <w:t>_________________/__________/</w:t>
            </w:r>
          </w:p>
          <w:p w:rsidR="00863970" w:rsidRPr="00AB0099" w:rsidRDefault="00863970" w:rsidP="0028413B">
            <w:pPr>
              <w:keepNext/>
              <w:spacing w:line="240" w:lineRule="auto"/>
              <w:ind w:left="698"/>
              <w:jc w:val="left"/>
              <w:rPr>
                <w:sz w:val="18"/>
                <w:szCs w:val="18"/>
              </w:rPr>
            </w:pPr>
            <w:proofErr w:type="spellStart"/>
            <w:r w:rsidRPr="00AB0099">
              <w:rPr>
                <w:sz w:val="18"/>
                <w:szCs w:val="18"/>
              </w:rPr>
              <w:t>М.п</w:t>
            </w:r>
            <w:proofErr w:type="spellEnd"/>
            <w:r w:rsidRPr="00AB0099">
              <w:rPr>
                <w:sz w:val="18"/>
                <w:szCs w:val="18"/>
              </w:rPr>
              <w:t>.</w:t>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proofErr w:type="spellStart"/>
            <w:r w:rsidRPr="00AB0099">
              <w:rPr>
                <w:sz w:val="18"/>
                <w:szCs w:val="18"/>
              </w:rPr>
              <w:t>М.</w:t>
            </w:r>
            <w:proofErr w:type="gramStart"/>
            <w:r w:rsidRPr="00AB0099">
              <w:rPr>
                <w:sz w:val="18"/>
                <w:szCs w:val="18"/>
              </w:rPr>
              <w:t>п</w:t>
            </w:r>
            <w:proofErr w:type="spellEnd"/>
            <w:proofErr w:type="gramEnd"/>
          </w:p>
          <w:p w:rsidR="00863970" w:rsidRPr="00AB0099" w:rsidRDefault="00863970" w:rsidP="0028413B">
            <w:pPr>
              <w:keepNext/>
              <w:spacing w:line="240" w:lineRule="auto"/>
              <w:ind w:left="698"/>
              <w:jc w:val="left"/>
              <w:rPr>
                <w:b/>
                <w:bCs/>
                <w:sz w:val="18"/>
                <w:szCs w:val="18"/>
                <w:lang w:eastAsia="ru-RU"/>
              </w:rPr>
            </w:pPr>
          </w:p>
        </w:tc>
      </w:tr>
      <w:tr w:rsidR="00863970" w:rsidRPr="00AB0099" w:rsidTr="00E6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90" w:type="dxa"/>
          <w:wAfter w:w="744" w:type="dxa"/>
          <w:trHeight w:val="779"/>
        </w:trPr>
        <w:tc>
          <w:tcPr>
            <w:tcW w:w="4785" w:type="dxa"/>
          </w:tcPr>
          <w:p w:rsidR="00863970" w:rsidRPr="00AB0099" w:rsidRDefault="00863970" w:rsidP="0028413B">
            <w:pPr>
              <w:spacing w:line="240" w:lineRule="auto"/>
              <w:ind w:firstLine="0"/>
              <w:rPr>
                <w:sz w:val="18"/>
                <w:szCs w:val="18"/>
              </w:rPr>
            </w:pPr>
          </w:p>
          <w:p w:rsidR="00863970" w:rsidRPr="00AB0099" w:rsidRDefault="00863970" w:rsidP="0028413B">
            <w:pPr>
              <w:spacing w:line="240" w:lineRule="auto"/>
              <w:ind w:firstLine="0"/>
              <w:rPr>
                <w:sz w:val="18"/>
                <w:szCs w:val="18"/>
              </w:rPr>
            </w:pPr>
            <w:r w:rsidRPr="00AB0099">
              <w:rPr>
                <w:sz w:val="18"/>
                <w:szCs w:val="18"/>
              </w:rPr>
              <w:t xml:space="preserve">От </w:t>
            </w:r>
            <w:r w:rsidR="00DD2A3F" w:rsidRPr="00AB0099">
              <w:rPr>
                <w:sz w:val="18"/>
                <w:szCs w:val="18"/>
              </w:rPr>
              <w:t>Поставщика</w:t>
            </w:r>
            <w:r w:rsidRPr="00AB0099">
              <w:rPr>
                <w:sz w:val="18"/>
                <w:szCs w:val="18"/>
              </w:rPr>
              <w:t>:</w:t>
            </w:r>
          </w:p>
          <w:p w:rsidR="00863970" w:rsidRPr="00AB0099" w:rsidRDefault="00863970" w:rsidP="0028413B">
            <w:pPr>
              <w:spacing w:line="240" w:lineRule="auto"/>
              <w:rPr>
                <w:sz w:val="18"/>
                <w:szCs w:val="18"/>
              </w:rPr>
            </w:pPr>
          </w:p>
          <w:p w:rsidR="00863970" w:rsidRPr="00AB0099" w:rsidRDefault="00863970" w:rsidP="0028413B">
            <w:pPr>
              <w:spacing w:line="240" w:lineRule="auto"/>
              <w:rPr>
                <w:sz w:val="18"/>
                <w:szCs w:val="18"/>
              </w:rPr>
            </w:pPr>
          </w:p>
          <w:p w:rsidR="00863970" w:rsidRPr="00AB0099" w:rsidRDefault="00863970" w:rsidP="0028413B">
            <w:pPr>
              <w:spacing w:line="240" w:lineRule="auto"/>
              <w:ind w:firstLine="0"/>
              <w:rPr>
                <w:sz w:val="18"/>
                <w:szCs w:val="18"/>
              </w:rPr>
            </w:pPr>
            <w:r w:rsidRPr="00AB0099">
              <w:rPr>
                <w:sz w:val="18"/>
                <w:szCs w:val="18"/>
              </w:rPr>
              <w:t>_________________</w:t>
            </w:r>
            <w:r w:rsidR="00E603F3" w:rsidRPr="00AB0099">
              <w:rPr>
                <w:sz w:val="18"/>
                <w:szCs w:val="18"/>
              </w:rPr>
              <w:t>/</w:t>
            </w:r>
            <w:r w:rsidRPr="00AB0099">
              <w:rPr>
                <w:sz w:val="18"/>
                <w:szCs w:val="18"/>
              </w:rPr>
              <w:t xml:space="preserve"> </w:t>
            </w:r>
            <w:r w:rsidR="00E603F3" w:rsidRPr="00AB0099">
              <w:rPr>
                <w:sz w:val="18"/>
                <w:szCs w:val="18"/>
              </w:rPr>
              <w:t>_____________</w:t>
            </w:r>
            <w:r w:rsidRPr="00AB0099">
              <w:rPr>
                <w:sz w:val="18"/>
                <w:szCs w:val="18"/>
              </w:rPr>
              <w:t>/</w:t>
            </w:r>
          </w:p>
          <w:p w:rsidR="00863970" w:rsidRPr="00AB0099" w:rsidRDefault="00863970" w:rsidP="0028413B">
            <w:pPr>
              <w:spacing w:line="240" w:lineRule="auto"/>
              <w:jc w:val="center"/>
              <w:rPr>
                <w:sz w:val="18"/>
                <w:szCs w:val="18"/>
              </w:rPr>
            </w:pPr>
          </w:p>
          <w:p w:rsidR="00863970" w:rsidRPr="00AB0099" w:rsidRDefault="00863970" w:rsidP="0028413B">
            <w:pPr>
              <w:spacing w:line="240" w:lineRule="auto"/>
              <w:ind w:firstLine="0"/>
              <w:rPr>
                <w:sz w:val="18"/>
                <w:szCs w:val="18"/>
              </w:rPr>
            </w:pPr>
            <w:proofErr w:type="spellStart"/>
            <w:r w:rsidRPr="00AB0099">
              <w:rPr>
                <w:sz w:val="18"/>
                <w:szCs w:val="18"/>
              </w:rPr>
              <w:t>м.п</w:t>
            </w:r>
            <w:proofErr w:type="spellEnd"/>
            <w:r w:rsidRPr="00AB0099">
              <w:rPr>
                <w:sz w:val="18"/>
                <w:szCs w:val="18"/>
              </w:rPr>
              <w:t>.</w:t>
            </w:r>
          </w:p>
        </w:tc>
        <w:tc>
          <w:tcPr>
            <w:tcW w:w="4786" w:type="dxa"/>
          </w:tcPr>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r w:rsidRPr="00AB0099">
              <w:rPr>
                <w:sz w:val="18"/>
                <w:szCs w:val="18"/>
              </w:rPr>
              <w:t xml:space="preserve">От </w:t>
            </w:r>
            <w:r w:rsidR="00DD2A3F" w:rsidRPr="00AB0099">
              <w:rPr>
                <w:sz w:val="18"/>
                <w:szCs w:val="18"/>
              </w:rPr>
              <w:t>Заказчика</w:t>
            </w:r>
            <w:r w:rsidRPr="00AB0099">
              <w:rPr>
                <w:sz w:val="18"/>
                <w:szCs w:val="18"/>
              </w:rPr>
              <w:t>:</w:t>
            </w:r>
          </w:p>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r w:rsidRPr="00AB0099">
              <w:rPr>
                <w:sz w:val="18"/>
                <w:szCs w:val="18"/>
              </w:rPr>
              <w:t>_______________ /О.С. Макаров/</w:t>
            </w:r>
          </w:p>
          <w:p w:rsidR="00863970" w:rsidRPr="00AB0099" w:rsidRDefault="00863970" w:rsidP="0028413B">
            <w:pPr>
              <w:spacing w:line="240" w:lineRule="auto"/>
              <w:ind w:left="255"/>
              <w:jc w:val="center"/>
              <w:rPr>
                <w:sz w:val="18"/>
                <w:szCs w:val="18"/>
              </w:rPr>
            </w:pPr>
          </w:p>
          <w:p w:rsidR="00863970" w:rsidRPr="00AB0099" w:rsidRDefault="00863970" w:rsidP="0028413B">
            <w:pPr>
              <w:spacing w:line="240" w:lineRule="auto"/>
              <w:ind w:left="255"/>
              <w:rPr>
                <w:sz w:val="18"/>
                <w:szCs w:val="18"/>
              </w:rPr>
            </w:pPr>
            <w:proofErr w:type="spellStart"/>
            <w:r w:rsidRPr="00AB0099">
              <w:rPr>
                <w:sz w:val="18"/>
                <w:szCs w:val="18"/>
              </w:rPr>
              <w:t>м.п</w:t>
            </w:r>
            <w:proofErr w:type="spellEnd"/>
            <w:r w:rsidRPr="00AB0099">
              <w:rPr>
                <w:sz w:val="18"/>
                <w:szCs w:val="18"/>
              </w:rPr>
              <w:t>.</w:t>
            </w:r>
          </w:p>
          <w:p w:rsidR="00863970" w:rsidRPr="00AB0099" w:rsidRDefault="00863970" w:rsidP="0028413B">
            <w:pPr>
              <w:spacing w:line="240" w:lineRule="auto"/>
              <w:jc w:val="center"/>
              <w:rPr>
                <w:sz w:val="18"/>
                <w:szCs w:val="18"/>
              </w:rPr>
            </w:pPr>
          </w:p>
        </w:tc>
      </w:tr>
    </w:tbl>
    <w:p w:rsidR="00863970" w:rsidRDefault="00863970" w:rsidP="00CC21E0">
      <w:pPr>
        <w:spacing w:line="240" w:lineRule="auto"/>
        <w:jc w:val="right"/>
        <w:rPr>
          <w:sz w:val="20"/>
          <w:szCs w:val="20"/>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8"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7"/>
          <w:footerReference w:type="default" r:id="rId18"/>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176C3D" w:rsidRPr="00F4724C" w:rsidRDefault="00176C3D" w:rsidP="00176C3D">
      <w:pPr>
        <w:jc w:val="center"/>
        <w:rPr>
          <w:b/>
        </w:rPr>
      </w:pPr>
      <w:r>
        <w:rPr>
          <w:b/>
          <w:szCs w:val="20"/>
          <w:lang w:eastAsia="ru-RU"/>
        </w:rPr>
        <w:t>на поставку металлической мебели</w:t>
      </w:r>
    </w:p>
    <w:p w:rsidR="00871A0E" w:rsidRDefault="00871A0E" w:rsidP="00871A0E">
      <w:pPr>
        <w:widowControl/>
        <w:numPr>
          <w:ilvl w:val="0"/>
          <w:numId w:val="15"/>
        </w:numPr>
        <w:suppressAutoHyphens w:val="0"/>
        <w:snapToGrid/>
        <w:spacing w:line="240" w:lineRule="auto"/>
        <w:rPr>
          <w:b/>
          <w:szCs w:val="20"/>
          <w:lang w:eastAsia="ru-RU"/>
        </w:rPr>
      </w:pPr>
      <w:r>
        <w:rPr>
          <w:b/>
          <w:szCs w:val="20"/>
          <w:lang w:eastAsia="ru-RU"/>
        </w:rPr>
        <w:t xml:space="preserve">Технические характеристики </w:t>
      </w:r>
    </w:p>
    <w:p w:rsidR="00871A0E" w:rsidRDefault="00871A0E" w:rsidP="00871A0E">
      <w:pPr>
        <w:spacing w:line="240" w:lineRule="auto"/>
        <w:ind w:firstLine="284"/>
        <w:rPr>
          <w:szCs w:val="20"/>
          <w:lang w:eastAsia="ru-RU"/>
        </w:rPr>
      </w:pPr>
      <w:r>
        <w:rPr>
          <w:szCs w:val="20"/>
          <w:lang w:eastAsia="ru-RU"/>
        </w:rPr>
        <w:t>Поставляем</w:t>
      </w:r>
      <w:r w:rsidR="00C01776">
        <w:rPr>
          <w:szCs w:val="20"/>
          <w:lang w:eastAsia="ru-RU"/>
        </w:rPr>
        <w:t>ый</w:t>
      </w:r>
      <w:r>
        <w:rPr>
          <w:szCs w:val="20"/>
          <w:lang w:eastAsia="ru-RU"/>
        </w:rPr>
        <w:t xml:space="preserve"> </w:t>
      </w:r>
      <w:r w:rsidR="00C01776">
        <w:rPr>
          <w:szCs w:val="20"/>
          <w:lang w:eastAsia="ru-RU"/>
        </w:rPr>
        <w:t>товар</w:t>
      </w:r>
      <w:r>
        <w:rPr>
          <w:szCs w:val="20"/>
          <w:lang w:eastAsia="ru-RU"/>
        </w:rPr>
        <w:t xml:space="preserve"> долж</w:t>
      </w:r>
      <w:r w:rsidR="00C01776">
        <w:rPr>
          <w:szCs w:val="20"/>
          <w:lang w:eastAsia="ru-RU"/>
        </w:rPr>
        <w:t>ен</w:t>
      </w:r>
      <w:r>
        <w:rPr>
          <w:szCs w:val="20"/>
          <w:lang w:eastAsia="ru-RU"/>
        </w:rPr>
        <w:t xml:space="preserve"> соответствовать техническим характеристикам, указанным в таблице.</w:t>
      </w:r>
    </w:p>
    <w:p w:rsidR="00871A0E" w:rsidRPr="004E7D07" w:rsidRDefault="00871A0E" w:rsidP="00871A0E">
      <w:pPr>
        <w:spacing w:line="240" w:lineRule="auto"/>
        <w:ind w:left="7092" w:firstLine="696"/>
        <w:rPr>
          <w:szCs w:val="20"/>
          <w:lang w:eastAsia="ru-RU"/>
        </w:rPr>
      </w:pPr>
      <w:r>
        <w:rPr>
          <w:szCs w:val="20"/>
          <w:lang w:eastAsia="ru-RU"/>
        </w:rPr>
        <w:t xml:space="preserve">                  </w:t>
      </w:r>
      <w:r w:rsidRPr="004E7D07">
        <w:rPr>
          <w:szCs w:val="20"/>
          <w:lang w:eastAsia="ru-RU"/>
        </w:rPr>
        <w:t xml:space="preserve">        Таблица 1</w:t>
      </w:r>
    </w:p>
    <w:p w:rsidR="00871A0E" w:rsidRPr="004E7D07" w:rsidRDefault="00871A0E" w:rsidP="00871A0E">
      <w:pPr>
        <w:spacing w:line="240" w:lineRule="auto"/>
        <w:ind w:left="7092" w:firstLine="696"/>
        <w:rPr>
          <w:szCs w:val="20"/>
          <w:lang w:eastAsia="ru-RU"/>
        </w:rPr>
      </w:pPr>
    </w:p>
    <w:tbl>
      <w:tblPr>
        <w:tblStyle w:val="15"/>
        <w:tblW w:w="12427" w:type="dxa"/>
        <w:tblInd w:w="-885" w:type="dxa"/>
        <w:tblLayout w:type="fixed"/>
        <w:tblLook w:val="04A0" w:firstRow="1" w:lastRow="0" w:firstColumn="1" w:lastColumn="0" w:noHBand="0" w:noVBand="1"/>
      </w:tblPr>
      <w:tblGrid>
        <w:gridCol w:w="709"/>
        <w:gridCol w:w="9073"/>
        <w:gridCol w:w="1417"/>
        <w:gridCol w:w="1228"/>
      </w:tblGrid>
      <w:tr w:rsidR="00871A0E" w:rsidRPr="004E7D07" w:rsidTr="00A62E1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871A0E" w:rsidRPr="00D27AA1" w:rsidRDefault="00871A0E" w:rsidP="00871A0E">
            <w:pPr>
              <w:ind w:firstLine="0"/>
              <w:rPr>
                <w:sz w:val="20"/>
                <w:szCs w:val="20"/>
              </w:rPr>
            </w:pPr>
            <w:r w:rsidRPr="00D27AA1">
              <w:rPr>
                <w:sz w:val="20"/>
                <w:szCs w:val="20"/>
              </w:rPr>
              <w:t xml:space="preserve">№ </w:t>
            </w:r>
            <w:proofErr w:type="gramStart"/>
            <w:r w:rsidRPr="00D27AA1">
              <w:rPr>
                <w:sz w:val="20"/>
                <w:szCs w:val="20"/>
              </w:rPr>
              <w:t>п</w:t>
            </w:r>
            <w:proofErr w:type="gramEnd"/>
            <w:r w:rsidRPr="00D27AA1">
              <w:rPr>
                <w:sz w:val="20"/>
                <w:szCs w:val="20"/>
              </w:rPr>
              <w:t>/п</w:t>
            </w:r>
          </w:p>
        </w:tc>
        <w:tc>
          <w:tcPr>
            <w:tcW w:w="9073" w:type="dxa"/>
            <w:tcBorders>
              <w:top w:val="single" w:sz="4" w:space="0" w:color="auto"/>
              <w:left w:val="single" w:sz="4" w:space="0" w:color="auto"/>
              <w:bottom w:val="single" w:sz="4" w:space="0" w:color="auto"/>
              <w:right w:val="single" w:sz="4" w:space="0" w:color="auto"/>
            </w:tcBorders>
            <w:vAlign w:val="center"/>
            <w:hideMark/>
          </w:tcPr>
          <w:p w:rsidR="00871A0E" w:rsidRPr="004E7D07" w:rsidRDefault="00A62E1E" w:rsidP="00871A0E">
            <w:pPr>
              <w:jc w:val="center"/>
              <w:rPr>
                <w:b/>
                <w:sz w:val="20"/>
                <w:szCs w:val="20"/>
              </w:rPr>
            </w:pPr>
            <w:r>
              <w:rPr>
                <w:b/>
                <w:sz w:val="20"/>
                <w:szCs w:val="20"/>
              </w:rPr>
              <w:t>Наименования, технические характеристики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1A0E" w:rsidRPr="004E7D07" w:rsidRDefault="00871A0E" w:rsidP="00871A0E">
            <w:pPr>
              <w:ind w:firstLine="0"/>
              <w:rPr>
                <w:b/>
                <w:sz w:val="20"/>
                <w:szCs w:val="20"/>
              </w:rPr>
            </w:pPr>
            <w:r w:rsidRPr="004E7D07">
              <w:rPr>
                <w:b/>
                <w:sz w:val="20"/>
                <w:szCs w:val="20"/>
              </w:rPr>
              <w:t>Количество</w:t>
            </w:r>
            <w:r>
              <w:rPr>
                <w:b/>
                <w:sz w:val="20"/>
                <w:szCs w:val="20"/>
              </w:rPr>
              <w:t>, шт.</w:t>
            </w:r>
          </w:p>
        </w:tc>
      </w:tr>
      <w:tr w:rsidR="00871A0E" w:rsidRPr="008644AE" w:rsidTr="00A62E1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71A0E" w:rsidRPr="008644AE" w:rsidRDefault="00871A0E" w:rsidP="00871A0E">
            <w:pPr>
              <w:ind w:firstLine="0"/>
              <w:rPr>
                <w:b/>
              </w:rPr>
            </w:pPr>
            <w:r w:rsidRPr="008644AE">
              <w:rPr>
                <w:b/>
              </w:rPr>
              <w:t>1.</w:t>
            </w:r>
          </w:p>
        </w:tc>
        <w:tc>
          <w:tcPr>
            <w:tcW w:w="9073" w:type="dxa"/>
            <w:tcBorders>
              <w:top w:val="single" w:sz="4" w:space="0" w:color="auto"/>
              <w:left w:val="single" w:sz="4" w:space="0" w:color="auto"/>
              <w:bottom w:val="single" w:sz="4" w:space="0" w:color="auto"/>
              <w:right w:val="single" w:sz="4" w:space="0" w:color="auto"/>
            </w:tcBorders>
            <w:vAlign w:val="center"/>
          </w:tcPr>
          <w:p w:rsidR="00871A0E" w:rsidRPr="008644AE" w:rsidRDefault="00871A0E" w:rsidP="00A62E1E">
            <w:pPr>
              <w:ind w:firstLine="0"/>
              <w:rPr>
                <w:b/>
              </w:rPr>
            </w:pPr>
            <w:r w:rsidRPr="008644AE">
              <w:rPr>
                <w:b/>
              </w:rPr>
              <w:t xml:space="preserve">Шкаф для одежды металлический  </w:t>
            </w:r>
          </w:p>
        </w:tc>
        <w:tc>
          <w:tcPr>
            <w:tcW w:w="1417" w:type="dxa"/>
            <w:vMerge w:val="restart"/>
            <w:tcBorders>
              <w:top w:val="single" w:sz="4" w:space="0" w:color="auto"/>
              <w:left w:val="single" w:sz="4" w:space="0" w:color="auto"/>
              <w:right w:val="single" w:sz="4" w:space="0" w:color="auto"/>
            </w:tcBorders>
            <w:vAlign w:val="center"/>
          </w:tcPr>
          <w:p w:rsidR="00871A0E" w:rsidRPr="008644AE" w:rsidRDefault="00871A0E" w:rsidP="00CC21E0">
            <w:pPr>
              <w:ind w:firstLine="0"/>
              <w:jc w:val="center"/>
              <w:rPr>
                <w:b/>
              </w:rPr>
            </w:pPr>
            <w:r>
              <w:rPr>
                <w:b/>
              </w:rPr>
              <w:t>30</w:t>
            </w:r>
          </w:p>
        </w:tc>
      </w:tr>
      <w:tr w:rsidR="00871A0E" w:rsidRPr="004E7D07" w:rsidTr="00A62E1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71A0E" w:rsidRPr="00D27AA1" w:rsidRDefault="00871A0E" w:rsidP="00871A0E">
            <w:pPr>
              <w:jc w:val="center"/>
              <w:rPr>
                <w:sz w:val="20"/>
                <w:szCs w:val="20"/>
              </w:rPr>
            </w:pPr>
          </w:p>
        </w:tc>
        <w:tc>
          <w:tcPr>
            <w:tcW w:w="9073" w:type="dxa"/>
            <w:tcBorders>
              <w:top w:val="single" w:sz="4" w:space="0" w:color="auto"/>
              <w:left w:val="single" w:sz="4" w:space="0" w:color="auto"/>
              <w:bottom w:val="single" w:sz="4" w:space="0" w:color="auto"/>
              <w:right w:val="single" w:sz="4" w:space="0" w:color="auto"/>
            </w:tcBorders>
          </w:tcPr>
          <w:p w:rsidR="00871A0E" w:rsidRPr="00B53A5F" w:rsidRDefault="00871A0E" w:rsidP="00871A0E">
            <w:pPr>
              <w:ind w:firstLine="0"/>
              <w:rPr>
                <w:spacing w:val="-4"/>
              </w:rPr>
            </w:pPr>
            <w:r>
              <w:rPr>
                <w:spacing w:val="-4"/>
              </w:rPr>
              <w:t>С</w:t>
            </w:r>
            <w:r w:rsidRPr="00B53A5F">
              <w:rPr>
                <w:spacing w:val="-4"/>
              </w:rPr>
              <w:t xml:space="preserve">пособ сборки: клёпки  и </w:t>
            </w:r>
            <w:proofErr w:type="spellStart"/>
            <w:r w:rsidRPr="00B53A5F">
              <w:rPr>
                <w:spacing w:val="-4"/>
              </w:rPr>
              <w:t>саморезы</w:t>
            </w:r>
            <w:proofErr w:type="spellEnd"/>
            <w:r w:rsidRPr="00B53A5F">
              <w:rPr>
                <w:spacing w:val="-4"/>
              </w:rPr>
              <w:t xml:space="preserve"> (крепеж в комплекте)</w:t>
            </w:r>
          </w:p>
          <w:p w:rsidR="00871A0E" w:rsidRPr="00B53A5F" w:rsidRDefault="00871A0E" w:rsidP="00871A0E">
            <w:pPr>
              <w:ind w:firstLine="0"/>
              <w:rPr>
                <w:spacing w:val="-4"/>
              </w:rPr>
            </w:pPr>
            <w:r>
              <w:rPr>
                <w:spacing w:val="-4"/>
              </w:rPr>
              <w:t xml:space="preserve">ключевой замок </w:t>
            </w:r>
            <w:r w:rsidRPr="00B53A5F">
              <w:rPr>
                <w:spacing w:val="-4"/>
              </w:rPr>
              <w:t xml:space="preserve"> с возможностью смены цилиндра (2000 комбинаций)+ мастер ключ</w:t>
            </w:r>
            <w:r>
              <w:rPr>
                <w:spacing w:val="-4"/>
              </w:rPr>
              <w:t>.</w:t>
            </w:r>
          </w:p>
          <w:p w:rsidR="00871A0E" w:rsidRPr="00B53A5F" w:rsidRDefault="00871A0E" w:rsidP="00871A0E">
            <w:pPr>
              <w:ind w:firstLine="0"/>
              <w:rPr>
                <w:spacing w:val="-4"/>
              </w:rPr>
            </w:pPr>
            <w:r>
              <w:rPr>
                <w:spacing w:val="-4"/>
              </w:rPr>
              <w:t>В</w:t>
            </w:r>
            <w:r w:rsidRPr="00B53A5F">
              <w:rPr>
                <w:spacing w:val="-4"/>
              </w:rPr>
              <w:t>ентиляционные отверстия внизу и вверху дверей</w:t>
            </w:r>
            <w:r>
              <w:rPr>
                <w:spacing w:val="-4"/>
              </w:rPr>
              <w:t>. Д</w:t>
            </w:r>
            <w:r w:rsidRPr="00B53A5F">
              <w:rPr>
                <w:spacing w:val="-4"/>
              </w:rPr>
              <w:t xml:space="preserve">вери </w:t>
            </w:r>
            <w:r>
              <w:rPr>
                <w:spacing w:val="-4"/>
              </w:rPr>
              <w:t>должны име</w:t>
            </w:r>
            <w:r w:rsidRPr="00B53A5F">
              <w:rPr>
                <w:spacing w:val="-4"/>
              </w:rPr>
              <w:t>т</w:t>
            </w:r>
            <w:r>
              <w:rPr>
                <w:spacing w:val="-4"/>
              </w:rPr>
              <w:t>ь рёбра жесткости по центру. К</w:t>
            </w:r>
            <w:r w:rsidRPr="00B53A5F">
              <w:rPr>
                <w:spacing w:val="-4"/>
              </w:rPr>
              <w:t xml:space="preserve">онструкция шкафов </w:t>
            </w:r>
            <w:r>
              <w:rPr>
                <w:spacing w:val="-4"/>
              </w:rPr>
              <w:t>должна позволя</w:t>
            </w:r>
            <w:r w:rsidRPr="00B53A5F">
              <w:rPr>
                <w:spacing w:val="-4"/>
              </w:rPr>
              <w:t>т</w:t>
            </w:r>
            <w:r>
              <w:rPr>
                <w:spacing w:val="-4"/>
              </w:rPr>
              <w:t>ь скрепление</w:t>
            </w:r>
            <w:r w:rsidRPr="00B53A5F">
              <w:rPr>
                <w:spacing w:val="-4"/>
              </w:rPr>
              <w:t xml:space="preserve"> их между собой</w:t>
            </w:r>
            <w:r>
              <w:rPr>
                <w:spacing w:val="-4"/>
              </w:rPr>
              <w:t xml:space="preserve"> и </w:t>
            </w:r>
            <w:r w:rsidRPr="00B53A5F">
              <w:rPr>
                <w:spacing w:val="-4"/>
              </w:rPr>
              <w:t>возможность смены направления распахивания дверей</w:t>
            </w:r>
            <w:r>
              <w:rPr>
                <w:spacing w:val="-4"/>
              </w:rPr>
              <w:t>.</w:t>
            </w:r>
          </w:p>
          <w:p w:rsidR="00871A0E" w:rsidRPr="00B53A5F" w:rsidRDefault="00871A0E" w:rsidP="00871A0E">
            <w:pPr>
              <w:ind w:firstLine="0"/>
              <w:rPr>
                <w:spacing w:val="-4"/>
              </w:rPr>
            </w:pPr>
            <w:r w:rsidRPr="00B53A5F">
              <w:rPr>
                <w:spacing w:val="-4"/>
              </w:rPr>
              <w:t>Усиленные фторопластовые дверные шарниры с п</w:t>
            </w:r>
            <w:r>
              <w:rPr>
                <w:spacing w:val="-4"/>
              </w:rPr>
              <w:t>ружинным металлическим стержнем. Полки под головной убор</w:t>
            </w:r>
            <w:r w:rsidRPr="00B53A5F">
              <w:rPr>
                <w:spacing w:val="-4"/>
              </w:rPr>
              <w:t>,</w:t>
            </w:r>
            <w:r>
              <w:rPr>
                <w:spacing w:val="-4"/>
              </w:rPr>
              <w:t xml:space="preserve"> </w:t>
            </w:r>
            <w:r w:rsidRPr="00B53A5F">
              <w:rPr>
                <w:spacing w:val="-4"/>
              </w:rPr>
              <w:t>усил</w:t>
            </w:r>
            <w:r>
              <w:rPr>
                <w:spacing w:val="-4"/>
              </w:rPr>
              <w:t>енные ребром жесткости по краям. П</w:t>
            </w:r>
            <w:r w:rsidRPr="00B53A5F">
              <w:rPr>
                <w:spacing w:val="-4"/>
              </w:rPr>
              <w:t>ластиковая перекладина под плечики со стальным стержнем, металлические хромированные крючки для одежды.</w:t>
            </w:r>
          </w:p>
          <w:p w:rsidR="00871A0E" w:rsidRPr="00B53A5F" w:rsidRDefault="00871A0E" w:rsidP="00871A0E">
            <w:pPr>
              <w:ind w:firstLine="0"/>
              <w:rPr>
                <w:spacing w:val="-4"/>
              </w:rPr>
            </w:pPr>
            <w:r w:rsidRPr="00B53A5F">
              <w:rPr>
                <w:spacing w:val="-4"/>
              </w:rPr>
              <w:t xml:space="preserve">Сертификат соответствия </w:t>
            </w:r>
            <w:proofErr w:type="spellStart"/>
            <w:r w:rsidRPr="00B53A5F">
              <w:rPr>
                <w:spacing w:val="-4"/>
              </w:rPr>
              <w:t>Ростест</w:t>
            </w:r>
            <w:proofErr w:type="spellEnd"/>
          </w:p>
          <w:p w:rsidR="00871A0E" w:rsidRPr="00B53A5F" w:rsidRDefault="00871A0E" w:rsidP="00871A0E">
            <w:pPr>
              <w:ind w:firstLine="0"/>
              <w:rPr>
                <w:spacing w:val="-4"/>
              </w:rPr>
            </w:pPr>
            <w:r w:rsidRPr="00B53A5F">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B53A5F">
              <w:rPr>
                <w:spacing w:val="-4"/>
              </w:rPr>
              <w:t>ТР</w:t>
            </w:r>
            <w:proofErr w:type="gramEnd"/>
            <w:r w:rsidRPr="00B53A5F">
              <w:rPr>
                <w:spacing w:val="-4"/>
              </w:rPr>
              <w:t xml:space="preserve"> ТС 025/2012»</w:t>
            </w:r>
          </w:p>
          <w:p w:rsidR="00871A0E" w:rsidRPr="00B53A5F" w:rsidRDefault="00871A0E" w:rsidP="00871A0E">
            <w:pPr>
              <w:ind w:firstLine="0"/>
              <w:rPr>
                <w:spacing w:val="-4"/>
              </w:rPr>
            </w:pPr>
            <w:r w:rsidRPr="00B53A5F">
              <w:rPr>
                <w:spacing w:val="-4"/>
              </w:rPr>
              <w:t>Наличие регистрационного удостоверения на медицинское изделие</w:t>
            </w:r>
          </w:p>
          <w:p w:rsidR="00871A0E" w:rsidRPr="00B53A5F" w:rsidRDefault="00871A0E" w:rsidP="00871A0E">
            <w:pPr>
              <w:ind w:firstLine="0"/>
              <w:rPr>
                <w:spacing w:val="-4"/>
              </w:rPr>
            </w:pPr>
            <w:r w:rsidRPr="00CC21E0">
              <w:rPr>
                <w:spacing w:val="-4"/>
              </w:rPr>
              <w:t>Лицензия на производство медицинской техники</w:t>
            </w:r>
          </w:p>
          <w:p w:rsidR="00871A0E" w:rsidRPr="00B53A5F" w:rsidRDefault="00871A0E" w:rsidP="00871A0E">
            <w:pPr>
              <w:ind w:firstLine="0"/>
              <w:rPr>
                <w:spacing w:val="-4"/>
              </w:rPr>
            </w:pPr>
            <w:r w:rsidRPr="00B53A5F">
              <w:rPr>
                <w:spacing w:val="-4"/>
              </w:rPr>
              <w:t>Товар не облагается НДС</w:t>
            </w:r>
          </w:p>
          <w:p w:rsidR="00871A0E" w:rsidRPr="00B53A5F" w:rsidRDefault="00871A0E" w:rsidP="00871A0E">
            <w:pPr>
              <w:ind w:firstLine="0"/>
              <w:rPr>
                <w:spacing w:val="-4"/>
              </w:rPr>
            </w:pPr>
            <w:r w:rsidRPr="00B53A5F">
              <w:rPr>
                <w:spacing w:val="-4"/>
              </w:rPr>
              <w:t xml:space="preserve">Размеры внешние, </w:t>
            </w:r>
            <w:proofErr w:type="gramStart"/>
            <w:r w:rsidRPr="00B53A5F">
              <w:rPr>
                <w:spacing w:val="-4"/>
              </w:rPr>
              <w:t>мм</w:t>
            </w:r>
            <w:proofErr w:type="gramEnd"/>
            <w:r w:rsidRPr="00B53A5F">
              <w:rPr>
                <w:spacing w:val="-4"/>
              </w:rPr>
              <w:t xml:space="preserve"> (</w:t>
            </w:r>
            <w:proofErr w:type="spellStart"/>
            <w:r w:rsidRPr="00B53A5F">
              <w:rPr>
                <w:spacing w:val="-4"/>
              </w:rPr>
              <w:t>ВхШхГ</w:t>
            </w:r>
            <w:proofErr w:type="spellEnd"/>
            <w:r w:rsidRPr="00B53A5F">
              <w:rPr>
                <w:spacing w:val="-4"/>
              </w:rPr>
              <w:t>): 1830x813x500</w:t>
            </w:r>
          </w:p>
          <w:p w:rsidR="00871A0E" w:rsidRPr="00B53A5F" w:rsidRDefault="00871A0E" w:rsidP="00871A0E">
            <w:pPr>
              <w:ind w:firstLine="0"/>
              <w:rPr>
                <w:spacing w:val="-4"/>
              </w:rPr>
            </w:pPr>
            <w:r w:rsidRPr="00B53A5F">
              <w:rPr>
                <w:spacing w:val="-4"/>
              </w:rPr>
              <w:t>Размеры внутренни</w:t>
            </w:r>
            <w:r>
              <w:rPr>
                <w:spacing w:val="-4"/>
              </w:rPr>
              <w:t xml:space="preserve">е, </w:t>
            </w:r>
            <w:proofErr w:type="gramStart"/>
            <w:r>
              <w:rPr>
                <w:spacing w:val="-4"/>
              </w:rPr>
              <w:t>мм</w:t>
            </w:r>
            <w:proofErr w:type="gramEnd"/>
            <w:r>
              <w:rPr>
                <w:spacing w:val="-4"/>
              </w:rPr>
              <w:t xml:space="preserve"> (</w:t>
            </w:r>
            <w:proofErr w:type="spellStart"/>
            <w:r>
              <w:rPr>
                <w:spacing w:val="-4"/>
              </w:rPr>
              <w:t>ВхШхГ</w:t>
            </w:r>
            <w:proofErr w:type="spellEnd"/>
            <w:r>
              <w:rPr>
                <w:spacing w:val="-4"/>
              </w:rPr>
              <w:t>): 1746x417/393x468</w:t>
            </w:r>
          </w:p>
          <w:p w:rsidR="00871A0E" w:rsidRPr="00A62E1E" w:rsidRDefault="00871A0E" w:rsidP="00871A0E">
            <w:pPr>
              <w:ind w:firstLine="0"/>
              <w:rPr>
                <w:spacing w:val="-4"/>
              </w:rPr>
            </w:pPr>
            <w:r w:rsidRPr="00B53A5F">
              <w:rPr>
                <w:spacing w:val="-4"/>
              </w:rPr>
              <w:t>Цве</w:t>
            </w:r>
            <w:r>
              <w:rPr>
                <w:spacing w:val="-4"/>
              </w:rPr>
              <w:t xml:space="preserve">т: Светлых оттенков. </w:t>
            </w:r>
            <w:r w:rsidR="00A62E1E">
              <w:rPr>
                <w:spacing w:val="-4"/>
              </w:rPr>
              <w:t>Тип покрытия: Порошковое</w:t>
            </w:r>
          </w:p>
        </w:tc>
        <w:tc>
          <w:tcPr>
            <w:tcW w:w="1417" w:type="dxa"/>
            <w:vMerge/>
            <w:tcBorders>
              <w:left w:val="single" w:sz="4" w:space="0" w:color="auto"/>
              <w:bottom w:val="single" w:sz="4" w:space="0" w:color="auto"/>
              <w:right w:val="single" w:sz="4" w:space="0" w:color="auto"/>
            </w:tcBorders>
            <w:vAlign w:val="center"/>
          </w:tcPr>
          <w:p w:rsidR="00871A0E" w:rsidRPr="004E7D07" w:rsidRDefault="00871A0E" w:rsidP="00871A0E">
            <w:pPr>
              <w:jc w:val="center"/>
              <w:rPr>
                <w:b/>
                <w:sz w:val="20"/>
                <w:szCs w:val="20"/>
              </w:rPr>
            </w:pPr>
          </w:p>
        </w:tc>
      </w:tr>
      <w:tr w:rsidR="00A62E1E" w:rsidRPr="00087EF2" w:rsidTr="003A2413">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A62E1E" w:rsidRPr="00087EF2" w:rsidRDefault="00A62E1E" w:rsidP="00871A0E">
            <w:pPr>
              <w:ind w:firstLine="0"/>
              <w:rPr>
                <w:b/>
              </w:rPr>
            </w:pPr>
            <w:r w:rsidRPr="00087EF2">
              <w:rPr>
                <w:b/>
              </w:rPr>
              <w:t>2.</w:t>
            </w:r>
          </w:p>
        </w:tc>
        <w:tc>
          <w:tcPr>
            <w:tcW w:w="9073" w:type="dxa"/>
            <w:tcBorders>
              <w:top w:val="single" w:sz="4" w:space="0" w:color="auto"/>
              <w:left w:val="single" w:sz="4" w:space="0" w:color="auto"/>
              <w:bottom w:val="single" w:sz="4" w:space="0" w:color="auto"/>
              <w:right w:val="single" w:sz="4" w:space="0" w:color="auto"/>
            </w:tcBorders>
            <w:vAlign w:val="center"/>
          </w:tcPr>
          <w:p w:rsidR="00A62E1E" w:rsidRPr="00087EF2" w:rsidRDefault="00A62E1E" w:rsidP="00A62E1E">
            <w:pPr>
              <w:ind w:firstLine="0"/>
              <w:rPr>
                <w:b/>
                <w:color w:val="000000"/>
              </w:rPr>
            </w:pPr>
            <w:r w:rsidRPr="00087EF2">
              <w:rPr>
                <w:b/>
                <w:color w:val="000000"/>
              </w:rPr>
              <w:t xml:space="preserve">Полки для обуви металлические  шкафа для одежды </w:t>
            </w:r>
          </w:p>
        </w:tc>
        <w:tc>
          <w:tcPr>
            <w:tcW w:w="1417" w:type="dxa"/>
            <w:vMerge w:val="restart"/>
            <w:tcBorders>
              <w:top w:val="single" w:sz="4" w:space="0" w:color="auto"/>
              <w:left w:val="single" w:sz="4" w:space="0" w:color="auto"/>
              <w:right w:val="single" w:sz="4" w:space="0" w:color="auto"/>
            </w:tcBorders>
            <w:vAlign w:val="center"/>
          </w:tcPr>
          <w:p w:rsidR="00A62E1E" w:rsidRPr="00087EF2" w:rsidRDefault="00A62E1E" w:rsidP="00A62E1E">
            <w:pPr>
              <w:ind w:firstLine="0"/>
              <w:jc w:val="center"/>
              <w:rPr>
                <w:b/>
              </w:rPr>
            </w:pPr>
            <w:r w:rsidRPr="00087EF2">
              <w:rPr>
                <w:b/>
              </w:rPr>
              <w:t>60</w:t>
            </w:r>
          </w:p>
        </w:tc>
      </w:tr>
      <w:tr w:rsidR="00A62E1E" w:rsidRPr="004E7D07" w:rsidTr="003A2413">
        <w:trPr>
          <w:gridAfter w:val="1"/>
          <w:wAfter w:w="1228" w:type="dxa"/>
          <w:trHeight w:val="3379"/>
        </w:trPr>
        <w:tc>
          <w:tcPr>
            <w:tcW w:w="709" w:type="dxa"/>
            <w:tcBorders>
              <w:top w:val="single" w:sz="4" w:space="0" w:color="auto"/>
              <w:left w:val="single" w:sz="4" w:space="0" w:color="auto"/>
              <w:bottom w:val="single" w:sz="4" w:space="0" w:color="auto"/>
              <w:right w:val="single" w:sz="4" w:space="0" w:color="auto"/>
            </w:tcBorders>
            <w:vAlign w:val="center"/>
          </w:tcPr>
          <w:p w:rsidR="00A62E1E" w:rsidRPr="00D27AA1" w:rsidRDefault="00A62E1E" w:rsidP="00871A0E">
            <w:pPr>
              <w:jc w:val="center"/>
              <w:rPr>
                <w:b/>
                <w:sz w:val="20"/>
                <w:szCs w:val="20"/>
              </w:rPr>
            </w:pPr>
          </w:p>
        </w:tc>
        <w:tc>
          <w:tcPr>
            <w:tcW w:w="9073" w:type="dxa"/>
            <w:tcBorders>
              <w:top w:val="single" w:sz="4" w:space="0" w:color="auto"/>
              <w:left w:val="single" w:sz="4" w:space="0" w:color="auto"/>
              <w:bottom w:val="single" w:sz="4" w:space="0" w:color="auto"/>
              <w:right w:val="single" w:sz="4" w:space="0" w:color="auto"/>
            </w:tcBorders>
            <w:vAlign w:val="center"/>
          </w:tcPr>
          <w:p w:rsidR="00A62E1E" w:rsidRPr="008644AE" w:rsidRDefault="00A62E1E" w:rsidP="00A62E1E">
            <w:pPr>
              <w:ind w:firstLine="0"/>
              <w:rPr>
                <w:color w:val="000000"/>
              </w:rPr>
            </w:pPr>
            <w:r>
              <w:rPr>
                <w:color w:val="000000"/>
              </w:rPr>
              <w:t>С</w:t>
            </w:r>
            <w:r w:rsidRPr="008644AE">
              <w:rPr>
                <w:color w:val="000000"/>
              </w:rPr>
              <w:t>пособ монтажа: клёпки   (крепеж в комплекте)</w:t>
            </w:r>
            <w:r>
              <w:rPr>
                <w:color w:val="000000"/>
              </w:rPr>
              <w:t>.  Края полки с рёбрами жёсткости.</w:t>
            </w:r>
          </w:p>
          <w:p w:rsidR="00A62E1E" w:rsidRPr="008644AE" w:rsidRDefault="00A62E1E" w:rsidP="00A62E1E">
            <w:pPr>
              <w:ind w:firstLine="0"/>
              <w:rPr>
                <w:color w:val="000000"/>
              </w:rPr>
            </w:pPr>
            <w:r w:rsidRPr="008644AE">
              <w:rPr>
                <w:color w:val="000000"/>
              </w:rPr>
              <w:t xml:space="preserve">Сертификат соответствия </w:t>
            </w:r>
            <w:proofErr w:type="spellStart"/>
            <w:r w:rsidRPr="008644AE">
              <w:rPr>
                <w:color w:val="000000"/>
              </w:rPr>
              <w:t>Ростест</w:t>
            </w:r>
            <w:proofErr w:type="spellEnd"/>
          </w:p>
          <w:p w:rsidR="00A62E1E" w:rsidRPr="008644AE" w:rsidRDefault="00A62E1E" w:rsidP="00A62E1E">
            <w:pPr>
              <w:ind w:firstLine="0"/>
              <w:rPr>
                <w:color w:val="000000"/>
              </w:rPr>
            </w:pPr>
            <w:r w:rsidRPr="008644AE">
              <w:rPr>
                <w:color w:val="000000"/>
              </w:rPr>
              <w:t xml:space="preserve">Декларация о соответствии Техническому регламенту Таможенного союза. «О безопасности мебельной продукции </w:t>
            </w:r>
            <w:proofErr w:type="gramStart"/>
            <w:r w:rsidRPr="008644AE">
              <w:rPr>
                <w:color w:val="000000"/>
              </w:rPr>
              <w:t>ТР</w:t>
            </w:r>
            <w:proofErr w:type="gramEnd"/>
            <w:r w:rsidRPr="008644AE">
              <w:rPr>
                <w:color w:val="000000"/>
              </w:rPr>
              <w:t xml:space="preserve"> ТС 025/2012»</w:t>
            </w:r>
          </w:p>
          <w:p w:rsidR="00A62E1E" w:rsidRPr="008644AE" w:rsidRDefault="00A62E1E" w:rsidP="00A62E1E">
            <w:pPr>
              <w:ind w:firstLine="0"/>
              <w:rPr>
                <w:color w:val="000000"/>
              </w:rPr>
            </w:pPr>
            <w:r w:rsidRPr="008644AE">
              <w:rPr>
                <w:color w:val="000000"/>
              </w:rPr>
              <w:t>Наличие регистрационного удостоверения на медицинское изделие</w:t>
            </w:r>
          </w:p>
          <w:p w:rsidR="00A62E1E" w:rsidRPr="008644AE" w:rsidRDefault="00A62E1E" w:rsidP="00A62E1E">
            <w:pPr>
              <w:ind w:firstLine="0"/>
              <w:rPr>
                <w:color w:val="000000"/>
              </w:rPr>
            </w:pPr>
            <w:r w:rsidRPr="008644AE">
              <w:rPr>
                <w:color w:val="000000"/>
              </w:rPr>
              <w:t>Лицензия на производство медицинской техники</w:t>
            </w:r>
          </w:p>
          <w:p w:rsidR="00A62E1E" w:rsidRPr="008644AE" w:rsidRDefault="00A62E1E" w:rsidP="00A62E1E">
            <w:pPr>
              <w:ind w:firstLine="0"/>
              <w:rPr>
                <w:color w:val="000000"/>
              </w:rPr>
            </w:pPr>
            <w:r w:rsidRPr="008644AE">
              <w:rPr>
                <w:color w:val="000000"/>
              </w:rPr>
              <w:t>Товар не облагается НДС</w:t>
            </w:r>
          </w:p>
          <w:p w:rsidR="00A62E1E" w:rsidRPr="008644AE" w:rsidRDefault="00A62E1E" w:rsidP="00A62E1E">
            <w:pPr>
              <w:ind w:firstLine="0"/>
              <w:rPr>
                <w:color w:val="000000"/>
              </w:rPr>
            </w:pPr>
            <w:r w:rsidRPr="008644AE">
              <w:rPr>
                <w:color w:val="000000"/>
              </w:rPr>
              <w:t xml:space="preserve">Размеры </w:t>
            </w:r>
            <w:r>
              <w:rPr>
                <w:color w:val="000000"/>
              </w:rPr>
              <w:t xml:space="preserve">внешние, </w:t>
            </w:r>
            <w:proofErr w:type="gramStart"/>
            <w:r>
              <w:rPr>
                <w:color w:val="000000"/>
              </w:rPr>
              <w:t>мм</w:t>
            </w:r>
            <w:proofErr w:type="gramEnd"/>
            <w:r>
              <w:rPr>
                <w:color w:val="000000"/>
              </w:rPr>
              <w:t xml:space="preserve"> (</w:t>
            </w:r>
            <w:proofErr w:type="spellStart"/>
            <w:r>
              <w:rPr>
                <w:color w:val="000000"/>
              </w:rPr>
              <w:t>ВхШхГ</w:t>
            </w:r>
            <w:proofErr w:type="spellEnd"/>
            <w:r>
              <w:rPr>
                <w:color w:val="000000"/>
              </w:rPr>
              <w:t xml:space="preserve">): 25x415x466. </w:t>
            </w:r>
            <w:r w:rsidRPr="008644AE">
              <w:rPr>
                <w:color w:val="000000"/>
              </w:rPr>
              <w:t xml:space="preserve">Вес, </w:t>
            </w:r>
            <w:proofErr w:type="gramStart"/>
            <w:r w:rsidRPr="008644AE">
              <w:rPr>
                <w:color w:val="000000"/>
              </w:rPr>
              <w:t>кг</w:t>
            </w:r>
            <w:proofErr w:type="gramEnd"/>
            <w:r w:rsidRPr="008644AE">
              <w:rPr>
                <w:color w:val="000000"/>
              </w:rPr>
              <w:t>: 1</w:t>
            </w:r>
          </w:p>
          <w:p w:rsidR="00A62E1E" w:rsidRPr="00FD60BB" w:rsidRDefault="00A62E1E" w:rsidP="00A62E1E">
            <w:pPr>
              <w:ind w:firstLine="0"/>
              <w:rPr>
                <w:color w:val="000000"/>
              </w:rPr>
            </w:pPr>
            <w:r w:rsidRPr="008644AE">
              <w:rPr>
                <w:color w:val="000000"/>
              </w:rPr>
              <w:t xml:space="preserve">Цвет: </w:t>
            </w:r>
            <w:r>
              <w:rPr>
                <w:spacing w:val="-4"/>
              </w:rPr>
              <w:t>Светлых оттенков</w:t>
            </w:r>
            <w:r w:rsidRPr="008644AE">
              <w:rPr>
                <w:color w:val="000000"/>
              </w:rPr>
              <w:t xml:space="preserve"> Тип покрытия: Порошковое</w:t>
            </w:r>
          </w:p>
        </w:tc>
        <w:tc>
          <w:tcPr>
            <w:tcW w:w="1417" w:type="dxa"/>
            <w:vMerge/>
            <w:tcBorders>
              <w:left w:val="single" w:sz="4" w:space="0" w:color="auto"/>
              <w:bottom w:val="single" w:sz="4" w:space="0" w:color="auto"/>
              <w:right w:val="single" w:sz="4" w:space="0" w:color="auto"/>
            </w:tcBorders>
            <w:vAlign w:val="center"/>
          </w:tcPr>
          <w:p w:rsidR="00A62E1E" w:rsidRPr="004E7D07" w:rsidRDefault="00A62E1E" w:rsidP="00871A0E">
            <w:pPr>
              <w:jc w:val="center"/>
              <w:rPr>
                <w:b/>
                <w:sz w:val="20"/>
                <w:szCs w:val="20"/>
              </w:rPr>
            </w:pPr>
          </w:p>
        </w:tc>
      </w:tr>
      <w:tr w:rsidR="00871A0E" w:rsidRPr="00087EF2" w:rsidTr="00A62E1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71A0E" w:rsidRPr="00087EF2" w:rsidRDefault="00871A0E" w:rsidP="00871A0E">
            <w:pPr>
              <w:ind w:firstLine="0"/>
              <w:rPr>
                <w:b/>
              </w:rPr>
            </w:pPr>
            <w:r w:rsidRPr="00087EF2">
              <w:rPr>
                <w:b/>
              </w:rPr>
              <w:t>3.</w:t>
            </w:r>
          </w:p>
        </w:tc>
        <w:tc>
          <w:tcPr>
            <w:tcW w:w="9073" w:type="dxa"/>
            <w:tcBorders>
              <w:top w:val="single" w:sz="4" w:space="0" w:color="auto"/>
              <w:left w:val="single" w:sz="4" w:space="0" w:color="auto"/>
              <w:bottom w:val="single" w:sz="4" w:space="0" w:color="auto"/>
              <w:right w:val="single" w:sz="4" w:space="0" w:color="auto"/>
            </w:tcBorders>
            <w:vAlign w:val="center"/>
          </w:tcPr>
          <w:p w:rsidR="00871A0E" w:rsidRPr="00087EF2" w:rsidRDefault="00871A0E" w:rsidP="00A62E1E">
            <w:pPr>
              <w:ind w:firstLine="0"/>
              <w:rPr>
                <w:b/>
              </w:rPr>
            </w:pPr>
            <w:r>
              <w:rPr>
                <w:b/>
              </w:rPr>
              <w:t>Стул с подлокотниками</w:t>
            </w:r>
          </w:p>
        </w:tc>
        <w:tc>
          <w:tcPr>
            <w:tcW w:w="1417" w:type="dxa"/>
            <w:vMerge w:val="restart"/>
            <w:tcBorders>
              <w:top w:val="single" w:sz="4" w:space="0" w:color="auto"/>
              <w:left w:val="single" w:sz="4" w:space="0" w:color="auto"/>
              <w:right w:val="single" w:sz="4" w:space="0" w:color="auto"/>
            </w:tcBorders>
            <w:vAlign w:val="center"/>
          </w:tcPr>
          <w:p w:rsidR="00871A0E" w:rsidRPr="00087EF2" w:rsidRDefault="00871A0E" w:rsidP="00A62E1E">
            <w:pPr>
              <w:ind w:firstLine="0"/>
              <w:jc w:val="center"/>
              <w:rPr>
                <w:b/>
              </w:rPr>
            </w:pPr>
            <w:r>
              <w:rPr>
                <w:b/>
              </w:rPr>
              <w:t>40</w:t>
            </w:r>
          </w:p>
        </w:tc>
      </w:tr>
      <w:tr w:rsidR="00871A0E" w:rsidRPr="004E7D07" w:rsidTr="00A62E1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71A0E" w:rsidRPr="00D27AA1" w:rsidRDefault="00871A0E" w:rsidP="00871A0E">
            <w:pPr>
              <w:rPr>
                <w:b/>
                <w:sz w:val="20"/>
                <w:szCs w:val="20"/>
              </w:rPr>
            </w:pPr>
          </w:p>
        </w:tc>
        <w:tc>
          <w:tcPr>
            <w:tcW w:w="9073" w:type="dxa"/>
            <w:tcBorders>
              <w:top w:val="single" w:sz="4" w:space="0" w:color="auto"/>
              <w:left w:val="single" w:sz="4" w:space="0" w:color="auto"/>
              <w:bottom w:val="single" w:sz="4" w:space="0" w:color="auto"/>
              <w:right w:val="single" w:sz="4" w:space="0" w:color="auto"/>
            </w:tcBorders>
            <w:vAlign w:val="bottom"/>
          </w:tcPr>
          <w:p w:rsidR="00871A0E" w:rsidRPr="00087EF2" w:rsidRDefault="00871A0E" w:rsidP="00A62E1E">
            <w:pPr>
              <w:ind w:firstLine="0"/>
              <w:rPr>
                <w:color w:val="000000"/>
              </w:rPr>
            </w:pPr>
            <w:proofErr w:type="gramStart"/>
            <w:r>
              <w:rPr>
                <w:color w:val="000000"/>
              </w:rPr>
              <w:t>К</w:t>
            </w:r>
            <w:r w:rsidRPr="00087EF2">
              <w:rPr>
                <w:color w:val="000000"/>
              </w:rPr>
              <w:t>рестовина</w:t>
            </w:r>
            <w:r>
              <w:rPr>
                <w:color w:val="000000"/>
              </w:rPr>
              <w:t xml:space="preserve"> стула</w:t>
            </w:r>
            <w:r w:rsidRPr="00087EF2">
              <w:rPr>
                <w:color w:val="000000"/>
              </w:rPr>
              <w:t>, газлифт и несущий каркас изготовлены из высококачественной хромированной  стали</w:t>
            </w:r>
            <w:r>
              <w:rPr>
                <w:color w:val="000000"/>
              </w:rPr>
              <w:t>.</w:t>
            </w:r>
            <w:proofErr w:type="gramEnd"/>
            <w:r>
              <w:rPr>
                <w:color w:val="000000"/>
              </w:rPr>
              <w:t xml:space="preserve"> К</w:t>
            </w:r>
            <w:r w:rsidRPr="00087EF2">
              <w:rPr>
                <w:color w:val="000000"/>
              </w:rPr>
              <w:t xml:space="preserve">омфортная спинка и мягкое сиденье </w:t>
            </w:r>
            <w:proofErr w:type="gramStart"/>
            <w:r w:rsidRPr="00087EF2">
              <w:rPr>
                <w:color w:val="000000"/>
              </w:rPr>
              <w:t>выполнены</w:t>
            </w:r>
            <w:proofErr w:type="gramEnd"/>
            <w:r w:rsidRPr="00087EF2">
              <w:rPr>
                <w:color w:val="000000"/>
              </w:rPr>
              <w:t xml:space="preserve"> из стойкого полиуретанового материала</w:t>
            </w:r>
            <w:r>
              <w:rPr>
                <w:color w:val="000000"/>
              </w:rPr>
              <w:t>. П</w:t>
            </w:r>
            <w:r w:rsidRPr="00087EF2">
              <w:rPr>
                <w:color w:val="000000"/>
              </w:rPr>
              <w:t xml:space="preserve">ять хромированных лучевых опор для придания </w:t>
            </w:r>
            <w:r w:rsidRPr="00087EF2">
              <w:rPr>
                <w:color w:val="000000"/>
              </w:rPr>
              <w:lastRenderedPageBreak/>
              <w:t>большей устойчивости</w:t>
            </w:r>
            <w:r>
              <w:rPr>
                <w:color w:val="000000"/>
              </w:rPr>
              <w:t>. Стул</w:t>
            </w:r>
            <w:r w:rsidRPr="00087EF2">
              <w:rPr>
                <w:color w:val="000000"/>
              </w:rPr>
              <w:t xml:space="preserve"> регулируется по высоте, спинка стульев регулируется по высоте и углу наклона</w:t>
            </w:r>
            <w:proofErr w:type="gramStart"/>
            <w:r>
              <w:rPr>
                <w:color w:val="000000"/>
              </w:rPr>
              <w:t>.</w:t>
            </w:r>
            <w:proofErr w:type="gramEnd"/>
            <w:r>
              <w:rPr>
                <w:color w:val="000000"/>
              </w:rPr>
              <w:t xml:space="preserve"> </w:t>
            </w:r>
            <w:proofErr w:type="gramStart"/>
            <w:r w:rsidRPr="00087EF2">
              <w:rPr>
                <w:color w:val="000000"/>
              </w:rPr>
              <w:t>у</w:t>
            </w:r>
            <w:proofErr w:type="gramEnd"/>
            <w:r w:rsidRPr="00087EF2">
              <w:rPr>
                <w:color w:val="000000"/>
              </w:rPr>
              <w:t xml:space="preserve">  стула имеются регулируемые  подлокотники и опорное кольцо для ног регулируемое  по высоте</w:t>
            </w:r>
            <w:r>
              <w:rPr>
                <w:color w:val="000000"/>
              </w:rPr>
              <w:t>. Стул должен выдержива</w:t>
            </w:r>
            <w:r w:rsidRPr="00087EF2">
              <w:rPr>
                <w:color w:val="000000"/>
              </w:rPr>
              <w:t>т</w:t>
            </w:r>
            <w:r>
              <w:rPr>
                <w:color w:val="000000"/>
              </w:rPr>
              <w:t>ь</w:t>
            </w:r>
            <w:r w:rsidRPr="00087EF2">
              <w:rPr>
                <w:color w:val="000000"/>
              </w:rPr>
              <w:t xml:space="preserve"> до 130 кг статической нагрузки</w:t>
            </w:r>
            <w:r>
              <w:rPr>
                <w:color w:val="000000"/>
              </w:rPr>
              <w:t>.</w:t>
            </w:r>
          </w:p>
          <w:p w:rsidR="00871A0E" w:rsidRPr="00087EF2" w:rsidRDefault="00871A0E" w:rsidP="00A62E1E">
            <w:pPr>
              <w:ind w:firstLine="0"/>
              <w:rPr>
                <w:color w:val="000000"/>
              </w:rPr>
            </w:pPr>
            <w:r>
              <w:rPr>
                <w:color w:val="000000"/>
              </w:rPr>
              <w:t>К</w:t>
            </w:r>
            <w:r w:rsidRPr="00087EF2">
              <w:rPr>
                <w:color w:val="000000"/>
              </w:rPr>
              <w:t>ольцо из нержавейки усиленное, выдерживает статическую нагрузку до 80 кг.</w:t>
            </w:r>
          </w:p>
          <w:p w:rsidR="00871A0E" w:rsidRPr="00087EF2" w:rsidRDefault="00871A0E" w:rsidP="00A62E1E">
            <w:pPr>
              <w:ind w:firstLine="0"/>
              <w:rPr>
                <w:color w:val="000000"/>
              </w:rPr>
            </w:pPr>
            <w:r w:rsidRPr="00087EF2">
              <w:rPr>
                <w:color w:val="000000"/>
              </w:rPr>
              <w:t xml:space="preserve">Опоры крестовины – </w:t>
            </w:r>
            <w:proofErr w:type="spellStart"/>
            <w:r w:rsidRPr="00087EF2">
              <w:rPr>
                <w:color w:val="000000"/>
              </w:rPr>
              <w:t>особопрочная</w:t>
            </w:r>
            <w:proofErr w:type="spellEnd"/>
            <w:r w:rsidRPr="00087EF2">
              <w:rPr>
                <w:color w:val="000000"/>
              </w:rPr>
              <w:t xml:space="preserve"> резина, не оставляющая следы на полу.</w:t>
            </w:r>
          </w:p>
          <w:p w:rsidR="00871A0E" w:rsidRPr="00087EF2" w:rsidRDefault="00871A0E" w:rsidP="00A62E1E">
            <w:pPr>
              <w:ind w:firstLine="0"/>
              <w:rPr>
                <w:color w:val="000000"/>
              </w:rPr>
            </w:pPr>
            <w:proofErr w:type="gramStart"/>
            <w:r w:rsidRPr="00087EF2">
              <w:rPr>
                <w:color w:val="000000"/>
              </w:rPr>
              <w:t>Размеры</w:t>
            </w:r>
            <w:r>
              <w:rPr>
                <w:color w:val="000000"/>
              </w:rPr>
              <w:t xml:space="preserve">: </w:t>
            </w:r>
            <w:r w:rsidRPr="00087EF2">
              <w:rPr>
                <w:color w:val="000000"/>
              </w:rPr>
              <w:t xml:space="preserve">ширина </w:t>
            </w:r>
            <w:r>
              <w:rPr>
                <w:color w:val="000000"/>
              </w:rPr>
              <w:t>сиденья – 465*410  мм, с</w:t>
            </w:r>
            <w:r w:rsidRPr="00087EF2">
              <w:rPr>
                <w:color w:val="000000"/>
              </w:rPr>
              <w:t>пинка -390 *280 мм</w:t>
            </w:r>
            <w:r>
              <w:rPr>
                <w:color w:val="000000"/>
              </w:rPr>
              <w:t xml:space="preserve">, </w:t>
            </w:r>
            <w:r w:rsidRPr="00087EF2">
              <w:rPr>
                <w:color w:val="000000"/>
              </w:rPr>
              <w:t xml:space="preserve">регулируемая высота стула  - 590-830 </w:t>
            </w:r>
            <w:r>
              <w:rPr>
                <w:color w:val="000000"/>
              </w:rPr>
              <w:t xml:space="preserve">мм  (по верхней кромке сиденья), </w:t>
            </w:r>
            <w:r w:rsidRPr="00087EF2">
              <w:rPr>
                <w:color w:val="000000"/>
              </w:rPr>
              <w:t>диаметр опоры - 450 мм</w:t>
            </w:r>
            <w:r>
              <w:rPr>
                <w:color w:val="000000"/>
              </w:rPr>
              <w:t>.</w:t>
            </w:r>
            <w:proofErr w:type="gramEnd"/>
          </w:p>
          <w:p w:rsidR="00871A0E" w:rsidRPr="00087EF2" w:rsidRDefault="00871A0E" w:rsidP="00A62E1E">
            <w:pPr>
              <w:ind w:firstLine="0"/>
              <w:rPr>
                <w:color w:val="000000"/>
              </w:rPr>
            </w:pPr>
            <w:r>
              <w:rPr>
                <w:color w:val="000000"/>
              </w:rPr>
              <w:t xml:space="preserve"> </w:t>
            </w:r>
            <w:r w:rsidRPr="00087EF2">
              <w:rPr>
                <w:color w:val="000000"/>
              </w:rPr>
              <w:t xml:space="preserve">Декларация о соответствии Техническому регламенту Таможенного союза «О безопасности мебельной </w:t>
            </w:r>
            <w:proofErr w:type="spellStart"/>
            <w:r w:rsidRPr="00087EF2">
              <w:rPr>
                <w:color w:val="000000"/>
              </w:rPr>
              <w:t>продукции</w:t>
            </w:r>
            <w:proofErr w:type="gramStart"/>
            <w:r w:rsidRPr="00087EF2">
              <w:rPr>
                <w:color w:val="000000"/>
              </w:rPr>
              <w:t>»Т</w:t>
            </w:r>
            <w:proofErr w:type="gramEnd"/>
            <w:r w:rsidRPr="00087EF2">
              <w:rPr>
                <w:color w:val="000000"/>
              </w:rPr>
              <w:t>Р</w:t>
            </w:r>
            <w:proofErr w:type="spellEnd"/>
            <w:r w:rsidRPr="00087EF2">
              <w:rPr>
                <w:color w:val="000000"/>
              </w:rPr>
              <w:t xml:space="preserve"> ТС 025/2012</w:t>
            </w:r>
          </w:p>
          <w:p w:rsidR="00871A0E" w:rsidRPr="00087EF2" w:rsidRDefault="00871A0E" w:rsidP="00A62E1E">
            <w:pPr>
              <w:ind w:firstLine="0"/>
              <w:rPr>
                <w:color w:val="000000"/>
              </w:rPr>
            </w:pPr>
            <w:r w:rsidRPr="00087EF2">
              <w:rPr>
                <w:color w:val="000000"/>
              </w:rPr>
              <w:t>Размеры внешни</w:t>
            </w:r>
            <w:r>
              <w:rPr>
                <w:color w:val="000000"/>
              </w:rPr>
              <w:t xml:space="preserve">е, </w:t>
            </w:r>
            <w:proofErr w:type="gramStart"/>
            <w:r>
              <w:rPr>
                <w:color w:val="000000"/>
              </w:rPr>
              <w:t>мм</w:t>
            </w:r>
            <w:proofErr w:type="gramEnd"/>
            <w:r>
              <w:rPr>
                <w:color w:val="000000"/>
              </w:rPr>
              <w:t xml:space="preserve"> (</w:t>
            </w:r>
            <w:proofErr w:type="spellStart"/>
            <w:r>
              <w:rPr>
                <w:color w:val="000000"/>
              </w:rPr>
              <w:t>ВхШхГ</w:t>
            </w:r>
            <w:proofErr w:type="spellEnd"/>
            <w:r>
              <w:rPr>
                <w:color w:val="000000"/>
              </w:rPr>
              <w:t xml:space="preserve">): 950-1150x465x640. </w:t>
            </w:r>
            <w:r w:rsidRPr="00087EF2">
              <w:rPr>
                <w:color w:val="000000"/>
              </w:rPr>
              <w:t xml:space="preserve">Вес, </w:t>
            </w:r>
            <w:proofErr w:type="gramStart"/>
            <w:r w:rsidRPr="00087EF2">
              <w:rPr>
                <w:color w:val="000000"/>
              </w:rPr>
              <w:t>кг</w:t>
            </w:r>
            <w:proofErr w:type="gramEnd"/>
            <w:r w:rsidRPr="00087EF2">
              <w:rPr>
                <w:color w:val="000000"/>
              </w:rPr>
              <w:t>: 15</w:t>
            </w:r>
            <w:r>
              <w:rPr>
                <w:color w:val="000000"/>
              </w:rPr>
              <w:t>.</w:t>
            </w:r>
          </w:p>
          <w:p w:rsidR="00871A0E" w:rsidRPr="00FD60BB" w:rsidRDefault="00871A0E" w:rsidP="00A62E1E">
            <w:pPr>
              <w:ind w:firstLine="0"/>
              <w:rPr>
                <w:color w:val="000000"/>
              </w:rPr>
            </w:pPr>
            <w:r w:rsidRPr="00087EF2">
              <w:rPr>
                <w:color w:val="000000"/>
              </w:rPr>
              <w:t xml:space="preserve">Цвет: Сиденье и спинка </w:t>
            </w:r>
            <w:proofErr w:type="gramStart"/>
            <w:r w:rsidRPr="00087EF2">
              <w:rPr>
                <w:color w:val="000000"/>
              </w:rPr>
              <w:t>-ч</w:t>
            </w:r>
            <w:proofErr w:type="gramEnd"/>
            <w:r w:rsidRPr="00087EF2">
              <w:rPr>
                <w:color w:val="000000"/>
              </w:rPr>
              <w:t>ерный</w:t>
            </w:r>
          </w:p>
        </w:tc>
        <w:tc>
          <w:tcPr>
            <w:tcW w:w="1417" w:type="dxa"/>
            <w:vMerge/>
            <w:tcBorders>
              <w:left w:val="single" w:sz="4" w:space="0" w:color="auto"/>
              <w:bottom w:val="single" w:sz="4" w:space="0" w:color="auto"/>
              <w:right w:val="single" w:sz="4" w:space="0" w:color="auto"/>
            </w:tcBorders>
            <w:vAlign w:val="center"/>
          </w:tcPr>
          <w:p w:rsidR="00871A0E" w:rsidRPr="004E7D07" w:rsidRDefault="00871A0E" w:rsidP="00871A0E">
            <w:pPr>
              <w:rPr>
                <w:b/>
                <w:sz w:val="20"/>
                <w:szCs w:val="20"/>
              </w:rPr>
            </w:pPr>
          </w:p>
        </w:tc>
      </w:tr>
      <w:tr w:rsidR="00871A0E" w:rsidRPr="004E7D07" w:rsidTr="00A62E1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71A0E" w:rsidRPr="00D27AA1" w:rsidRDefault="00871A0E" w:rsidP="00871A0E">
            <w:pPr>
              <w:ind w:firstLine="0"/>
              <w:rPr>
                <w:b/>
                <w:sz w:val="20"/>
                <w:szCs w:val="20"/>
              </w:rPr>
            </w:pPr>
            <w:r w:rsidRPr="00D27AA1">
              <w:rPr>
                <w:b/>
                <w:sz w:val="20"/>
                <w:szCs w:val="20"/>
              </w:rPr>
              <w:lastRenderedPageBreak/>
              <w:t>4.</w:t>
            </w:r>
          </w:p>
        </w:tc>
        <w:tc>
          <w:tcPr>
            <w:tcW w:w="9073" w:type="dxa"/>
            <w:tcBorders>
              <w:top w:val="single" w:sz="4" w:space="0" w:color="auto"/>
              <w:left w:val="single" w:sz="4" w:space="0" w:color="auto"/>
              <w:bottom w:val="single" w:sz="4" w:space="0" w:color="auto"/>
              <w:right w:val="single" w:sz="4" w:space="0" w:color="auto"/>
            </w:tcBorders>
            <w:vAlign w:val="center"/>
          </w:tcPr>
          <w:p w:rsidR="00871A0E" w:rsidRPr="00960C04" w:rsidRDefault="00871A0E" w:rsidP="00A62E1E">
            <w:pPr>
              <w:ind w:firstLine="0"/>
              <w:rPr>
                <w:b/>
              </w:rPr>
            </w:pPr>
            <w:r>
              <w:rPr>
                <w:b/>
              </w:rPr>
              <w:t xml:space="preserve">Стеллаж  </w:t>
            </w:r>
            <w:r w:rsidRPr="00960C04">
              <w:rPr>
                <w:b/>
              </w:rPr>
              <w:t xml:space="preserve"> 2500х1500х600, нагрузка на полку 300 кг</w:t>
            </w:r>
            <w:r>
              <w:rPr>
                <w:b/>
              </w:rPr>
              <w:t xml:space="preserve">, </w:t>
            </w:r>
            <w:r w:rsidRPr="00960C04">
              <w:rPr>
                <w:b/>
              </w:rPr>
              <w:t xml:space="preserve"> на секцию до 3000 кг.</w:t>
            </w:r>
            <w:r>
              <w:rPr>
                <w:b/>
              </w:rPr>
              <w:t xml:space="preserve"> </w:t>
            </w:r>
            <w:r w:rsidRPr="00960C04">
              <w:rPr>
                <w:b/>
              </w:rPr>
              <w:t>, 5 полок</w:t>
            </w:r>
          </w:p>
        </w:tc>
        <w:tc>
          <w:tcPr>
            <w:tcW w:w="1417" w:type="dxa"/>
            <w:vMerge w:val="restart"/>
            <w:tcBorders>
              <w:top w:val="single" w:sz="4" w:space="0" w:color="auto"/>
              <w:left w:val="single" w:sz="4" w:space="0" w:color="auto"/>
              <w:right w:val="single" w:sz="4" w:space="0" w:color="auto"/>
            </w:tcBorders>
            <w:vAlign w:val="center"/>
          </w:tcPr>
          <w:p w:rsidR="00871A0E" w:rsidRPr="004E7D07" w:rsidRDefault="00871A0E" w:rsidP="00A62E1E">
            <w:pPr>
              <w:ind w:firstLine="0"/>
              <w:jc w:val="center"/>
              <w:rPr>
                <w:b/>
                <w:sz w:val="20"/>
                <w:szCs w:val="20"/>
              </w:rPr>
            </w:pPr>
            <w:r>
              <w:rPr>
                <w:b/>
                <w:sz w:val="20"/>
                <w:szCs w:val="20"/>
              </w:rPr>
              <w:t>10</w:t>
            </w:r>
          </w:p>
        </w:tc>
      </w:tr>
      <w:tr w:rsidR="00871A0E" w:rsidRPr="004E7D07" w:rsidTr="00A62E1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71A0E" w:rsidRPr="00D27AA1" w:rsidRDefault="00871A0E" w:rsidP="00871A0E">
            <w:pPr>
              <w:jc w:val="center"/>
              <w:rPr>
                <w:b/>
                <w:sz w:val="20"/>
                <w:szCs w:val="20"/>
              </w:rPr>
            </w:pPr>
          </w:p>
        </w:tc>
        <w:tc>
          <w:tcPr>
            <w:tcW w:w="9073" w:type="dxa"/>
            <w:tcBorders>
              <w:top w:val="single" w:sz="4" w:space="0" w:color="auto"/>
              <w:left w:val="single" w:sz="4" w:space="0" w:color="auto"/>
              <w:bottom w:val="single" w:sz="4" w:space="0" w:color="auto"/>
              <w:right w:val="single" w:sz="4" w:space="0" w:color="auto"/>
            </w:tcBorders>
            <w:vAlign w:val="bottom"/>
          </w:tcPr>
          <w:p w:rsidR="00871A0E" w:rsidRPr="00960C04" w:rsidRDefault="00871A0E" w:rsidP="00A62E1E">
            <w:pPr>
              <w:ind w:firstLine="0"/>
              <w:rPr>
                <w:color w:val="000000"/>
              </w:rPr>
            </w:pPr>
            <w:r>
              <w:rPr>
                <w:color w:val="000000"/>
              </w:rPr>
              <w:t>С</w:t>
            </w:r>
            <w:r w:rsidRPr="00960C04">
              <w:rPr>
                <w:color w:val="000000"/>
              </w:rPr>
              <w:t>остоит из вертикальных рам, закрепленных на них горизонтальных балок и разборных полок.</w:t>
            </w:r>
          </w:p>
          <w:p w:rsidR="00871A0E" w:rsidRPr="00960C04" w:rsidRDefault="00871A0E" w:rsidP="00A62E1E">
            <w:pPr>
              <w:ind w:firstLine="0"/>
              <w:rPr>
                <w:color w:val="000000"/>
              </w:rPr>
            </w:pPr>
            <w:r w:rsidRPr="00960C04">
              <w:rPr>
                <w:color w:val="000000"/>
              </w:rPr>
              <w:t xml:space="preserve">Крепление балки к стойкам </w:t>
            </w:r>
            <w:proofErr w:type="spellStart"/>
            <w:r w:rsidRPr="00960C04">
              <w:rPr>
                <w:color w:val="000000"/>
              </w:rPr>
              <w:t>безболтовое</w:t>
            </w:r>
            <w:proofErr w:type="spellEnd"/>
            <w:r w:rsidRPr="00960C04">
              <w:rPr>
                <w:color w:val="000000"/>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 Отверстия перфорации –</w:t>
            </w:r>
            <w:r>
              <w:rPr>
                <w:color w:val="000000"/>
              </w:rPr>
              <w:t xml:space="preserve"> </w:t>
            </w:r>
            <w:r w:rsidRPr="00960C04">
              <w:rPr>
                <w:color w:val="000000"/>
              </w:rPr>
              <w:t>овальные.</w:t>
            </w:r>
          </w:p>
          <w:p w:rsidR="00871A0E" w:rsidRPr="00960C04" w:rsidRDefault="00871A0E" w:rsidP="00A62E1E">
            <w:pPr>
              <w:ind w:firstLine="0"/>
              <w:rPr>
                <w:color w:val="000000"/>
              </w:rPr>
            </w:pPr>
            <w:r>
              <w:rPr>
                <w:color w:val="000000"/>
              </w:rPr>
              <w:t>Настил</w:t>
            </w:r>
            <w:r w:rsidRPr="00960C04">
              <w:rPr>
                <w:color w:val="000000"/>
              </w:rPr>
              <w:t xml:space="preserve">: металлический (наборные полки шириной 300 мм, изготовленные </w:t>
            </w:r>
            <w:r>
              <w:rPr>
                <w:color w:val="000000"/>
              </w:rPr>
              <w:t>из оцинкованного металла).</w:t>
            </w:r>
          </w:p>
          <w:p w:rsidR="00871A0E" w:rsidRPr="00960C04" w:rsidRDefault="00871A0E" w:rsidP="00A62E1E">
            <w:pPr>
              <w:ind w:firstLine="0"/>
              <w:rPr>
                <w:color w:val="000000"/>
              </w:rPr>
            </w:pPr>
            <w:r w:rsidRPr="00960C04">
              <w:rPr>
                <w:color w:val="000000"/>
              </w:rPr>
              <w:t xml:space="preserve">Стойки изготовлены из оцинкованного металлического профиля </w:t>
            </w:r>
            <w:proofErr w:type="gramStart"/>
            <w:r w:rsidRPr="00960C04">
              <w:rPr>
                <w:color w:val="000000"/>
              </w:rPr>
              <w:t>С-</w:t>
            </w:r>
            <w:proofErr w:type="gramEnd"/>
            <w:r w:rsidRPr="00960C04">
              <w:rPr>
                <w:color w:val="000000"/>
              </w:rPr>
              <w:t xml:space="preserve"> образного сечения  с усилением жёсткости по периметру  55х30 мм. Толщиной 1,5 мм. Опираются на металлический подпятник</w:t>
            </w:r>
          </w:p>
          <w:p w:rsidR="00871A0E" w:rsidRPr="00960C04" w:rsidRDefault="00871A0E" w:rsidP="00A62E1E">
            <w:pPr>
              <w:ind w:firstLine="0"/>
              <w:rPr>
                <w:color w:val="000000"/>
              </w:rPr>
            </w:pPr>
            <w:r w:rsidRPr="00960C04">
              <w:rPr>
                <w:color w:val="000000"/>
              </w:rPr>
              <w:t>Нагрузка на секцию стеллажа до 3000 кг, на ярус стеллажа от  до 300 кг.</w:t>
            </w:r>
          </w:p>
          <w:p w:rsidR="00871A0E" w:rsidRPr="00960C04" w:rsidRDefault="00871A0E" w:rsidP="00A62E1E">
            <w:pPr>
              <w:ind w:firstLine="0"/>
              <w:rPr>
                <w:color w:val="000000"/>
              </w:rPr>
            </w:pPr>
            <w:r w:rsidRPr="00960C04">
              <w:rPr>
                <w:color w:val="000000"/>
              </w:rPr>
              <w:t xml:space="preserve">Декларация о соответствии Техническому регламенту Таможенного союза «О безопасности мебельной продукции </w:t>
            </w:r>
            <w:proofErr w:type="gramStart"/>
            <w:r w:rsidRPr="00960C04">
              <w:rPr>
                <w:color w:val="000000"/>
              </w:rPr>
              <w:t>ТР</w:t>
            </w:r>
            <w:proofErr w:type="gramEnd"/>
            <w:r w:rsidRPr="00960C04">
              <w:rPr>
                <w:color w:val="000000"/>
              </w:rPr>
              <w:t xml:space="preserve"> ТС 025/2012»</w:t>
            </w:r>
            <w:r>
              <w:rPr>
                <w:color w:val="000000"/>
              </w:rPr>
              <w:t>.</w:t>
            </w:r>
          </w:p>
          <w:p w:rsidR="00871A0E" w:rsidRPr="00960C04" w:rsidRDefault="00871A0E" w:rsidP="00A62E1E">
            <w:pPr>
              <w:ind w:firstLine="0"/>
              <w:rPr>
                <w:color w:val="000000"/>
              </w:rPr>
            </w:pPr>
            <w:r w:rsidRPr="00960C04">
              <w:rPr>
                <w:color w:val="000000"/>
              </w:rPr>
              <w:t>Сертификат соответствия. Ру</w:t>
            </w:r>
            <w:r>
              <w:rPr>
                <w:color w:val="000000"/>
              </w:rPr>
              <w:t>ководство по эксплуатации</w:t>
            </w:r>
            <w:r w:rsidRPr="00960C04">
              <w:rPr>
                <w:color w:val="000000"/>
              </w:rPr>
              <w:t>. Паспорт</w:t>
            </w:r>
            <w:r>
              <w:rPr>
                <w:color w:val="000000"/>
              </w:rPr>
              <w:t>.</w:t>
            </w:r>
          </w:p>
          <w:p w:rsidR="00871A0E" w:rsidRPr="00960C04" w:rsidRDefault="00871A0E" w:rsidP="00A62E1E">
            <w:pPr>
              <w:ind w:firstLine="0"/>
              <w:rPr>
                <w:color w:val="000000"/>
              </w:rPr>
            </w:pPr>
            <w:r w:rsidRPr="00960C04">
              <w:rPr>
                <w:color w:val="000000"/>
              </w:rPr>
              <w:t>Размеры внешние, мм (</w:t>
            </w:r>
            <w:proofErr w:type="spellStart"/>
            <w:r w:rsidRPr="00960C04">
              <w:rPr>
                <w:color w:val="000000"/>
              </w:rPr>
              <w:t>ВхШхГ</w:t>
            </w:r>
            <w:proofErr w:type="spellEnd"/>
            <w:r>
              <w:rPr>
                <w:color w:val="000000"/>
              </w:rPr>
              <w:t>,</w:t>
            </w:r>
            <w:proofErr w:type="gramStart"/>
            <w:r>
              <w:rPr>
                <w:color w:val="000000"/>
              </w:rPr>
              <w:t xml:space="preserve"> </w:t>
            </w:r>
            <w:r w:rsidRPr="00960C04">
              <w:rPr>
                <w:color w:val="000000"/>
              </w:rPr>
              <w:t>)</w:t>
            </w:r>
            <w:proofErr w:type="gramEnd"/>
            <w:r w:rsidRPr="00960C04">
              <w:rPr>
                <w:color w:val="000000"/>
              </w:rPr>
              <w:t>: 2500x1</w:t>
            </w:r>
            <w:r>
              <w:rPr>
                <w:color w:val="000000"/>
              </w:rPr>
              <w:t xml:space="preserve">500x600. </w:t>
            </w:r>
            <w:r w:rsidRPr="00960C04">
              <w:rPr>
                <w:color w:val="000000"/>
              </w:rPr>
              <w:t xml:space="preserve">Вес, </w:t>
            </w:r>
            <w:proofErr w:type="gramStart"/>
            <w:r w:rsidRPr="00960C04">
              <w:rPr>
                <w:color w:val="000000"/>
              </w:rPr>
              <w:t>кг</w:t>
            </w:r>
            <w:proofErr w:type="gramEnd"/>
            <w:r w:rsidRPr="00960C04">
              <w:rPr>
                <w:color w:val="000000"/>
              </w:rPr>
              <w:t>: 85</w:t>
            </w:r>
          </w:p>
          <w:p w:rsidR="00871A0E" w:rsidRPr="00960C04" w:rsidRDefault="00871A0E" w:rsidP="00A62E1E">
            <w:pPr>
              <w:ind w:firstLine="0"/>
              <w:rPr>
                <w:color w:val="000000"/>
              </w:rPr>
            </w:pPr>
            <w:r w:rsidRPr="00960C04">
              <w:rPr>
                <w:color w:val="000000"/>
              </w:rPr>
              <w:t xml:space="preserve">Количество ярусов </w:t>
            </w:r>
            <w:r>
              <w:rPr>
                <w:color w:val="000000"/>
              </w:rPr>
              <w:t>–</w:t>
            </w:r>
            <w:r w:rsidRPr="00960C04">
              <w:rPr>
                <w:color w:val="000000"/>
              </w:rPr>
              <w:t xml:space="preserve"> 5</w:t>
            </w:r>
            <w:r>
              <w:rPr>
                <w:color w:val="000000"/>
              </w:rPr>
              <w:t xml:space="preserve">. </w:t>
            </w:r>
            <w:r w:rsidRPr="00960C04">
              <w:rPr>
                <w:color w:val="000000"/>
              </w:rPr>
              <w:t xml:space="preserve">Цвет балки: </w:t>
            </w:r>
            <w:r>
              <w:rPr>
                <w:spacing w:val="-4"/>
              </w:rPr>
              <w:t>Светлых оттенков</w:t>
            </w:r>
            <w:r>
              <w:rPr>
                <w:color w:val="000000"/>
              </w:rPr>
              <w:t xml:space="preserve"> Тип покрытия: </w:t>
            </w:r>
            <w:proofErr w:type="gramStart"/>
            <w:r>
              <w:rPr>
                <w:color w:val="000000"/>
              </w:rPr>
              <w:t>п</w:t>
            </w:r>
            <w:r w:rsidRPr="00960C04">
              <w:rPr>
                <w:color w:val="000000"/>
              </w:rPr>
              <w:t>орошковое</w:t>
            </w:r>
            <w:proofErr w:type="gramEnd"/>
            <w:r>
              <w:rPr>
                <w:color w:val="000000"/>
              </w:rPr>
              <w:t>.</w:t>
            </w:r>
          </w:p>
          <w:p w:rsidR="00871A0E" w:rsidRPr="00960C04" w:rsidRDefault="00871A0E" w:rsidP="00A62E1E">
            <w:pPr>
              <w:ind w:firstLine="0"/>
              <w:rPr>
                <w:color w:val="000000"/>
              </w:rPr>
            </w:pPr>
            <w:r w:rsidRPr="00960C04">
              <w:rPr>
                <w:color w:val="000000"/>
              </w:rPr>
              <w:t xml:space="preserve">Комплектация: </w:t>
            </w:r>
          </w:p>
          <w:p w:rsidR="00871A0E" w:rsidRPr="00FD60BB" w:rsidRDefault="00871A0E" w:rsidP="00A62E1E">
            <w:pPr>
              <w:ind w:firstLine="0"/>
              <w:rPr>
                <w:color w:val="000000"/>
              </w:rPr>
            </w:pPr>
            <w:r>
              <w:rPr>
                <w:color w:val="000000"/>
              </w:rPr>
              <w:t xml:space="preserve">Рама  2500 мм х600 мм  – 2 шт. Балка  1500 мм – 10 шт. Стяжка балок </w:t>
            </w:r>
            <w:r w:rsidRPr="00960C04">
              <w:rPr>
                <w:color w:val="000000"/>
              </w:rPr>
              <w:t xml:space="preserve"> 60</w:t>
            </w:r>
            <w:r>
              <w:rPr>
                <w:color w:val="000000"/>
              </w:rPr>
              <w:t xml:space="preserve">0 мм – 5 шт. Полка яруса </w:t>
            </w:r>
            <w:r w:rsidRPr="00960C04">
              <w:rPr>
                <w:color w:val="000000"/>
              </w:rPr>
              <w:t xml:space="preserve"> 60</w:t>
            </w:r>
            <w:r>
              <w:rPr>
                <w:color w:val="000000"/>
              </w:rPr>
              <w:t xml:space="preserve">0 мм </w:t>
            </w:r>
            <w:r w:rsidRPr="00960C04">
              <w:rPr>
                <w:color w:val="000000"/>
              </w:rPr>
              <w:t>х30</w:t>
            </w:r>
            <w:r>
              <w:rPr>
                <w:color w:val="000000"/>
              </w:rPr>
              <w:t xml:space="preserve">0 мм – 25 шт. </w:t>
            </w:r>
            <w:r w:rsidRPr="00960C04">
              <w:rPr>
                <w:color w:val="000000"/>
              </w:rPr>
              <w:t xml:space="preserve">Анкер клиновой </w:t>
            </w:r>
            <w:r>
              <w:rPr>
                <w:color w:val="000000"/>
              </w:rPr>
              <w:t>Ø</w:t>
            </w:r>
            <w:r w:rsidRPr="00960C04">
              <w:rPr>
                <w:color w:val="000000"/>
              </w:rPr>
              <w:t>10х100 мм – 8 шт.</w:t>
            </w:r>
          </w:p>
        </w:tc>
        <w:tc>
          <w:tcPr>
            <w:tcW w:w="1417" w:type="dxa"/>
            <w:vMerge/>
            <w:tcBorders>
              <w:left w:val="single" w:sz="4" w:space="0" w:color="auto"/>
              <w:bottom w:val="single" w:sz="4" w:space="0" w:color="auto"/>
              <w:right w:val="single" w:sz="4" w:space="0" w:color="auto"/>
            </w:tcBorders>
            <w:vAlign w:val="center"/>
          </w:tcPr>
          <w:p w:rsidR="00871A0E" w:rsidRPr="004E7D07" w:rsidRDefault="00871A0E" w:rsidP="00871A0E">
            <w:pPr>
              <w:jc w:val="center"/>
              <w:rPr>
                <w:b/>
                <w:sz w:val="20"/>
                <w:szCs w:val="20"/>
              </w:rPr>
            </w:pPr>
          </w:p>
        </w:tc>
      </w:tr>
      <w:tr w:rsidR="00871A0E" w:rsidRPr="00960C04" w:rsidTr="00A62E1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71A0E" w:rsidRPr="00960C04" w:rsidRDefault="00871A0E" w:rsidP="00871A0E">
            <w:pPr>
              <w:ind w:firstLine="0"/>
              <w:rPr>
                <w:b/>
              </w:rPr>
            </w:pPr>
            <w:r w:rsidRPr="00960C04">
              <w:rPr>
                <w:b/>
              </w:rPr>
              <w:t>5.</w:t>
            </w:r>
          </w:p>
        </w:tc>
        <w:tc>
          <w:tcPr>
            <w:tcW w:w="9073" w:type="dxa"/>
            <w:tcBorders>
              <w:top w:val="single" w:sz="4" w:space="0" w:color="auto"/>
              <w:left w:val="single" w:sz="4" w:space="0" w:color="auto"/>
              <w:bottom w:val="single" w:sz="4" w:space="0" w:color="auto"/>
              <w:right w:val="single" w:sz="4" w:space="0" w:color="auto"/>
            </w:tcBorders>
            <w:vAlign w:val="center"/>
          </w:tcPr>
          <w:p w:rsidR="00871A0E" w:rsidRPr="00960C04" w:rsidRDefault="00871A0E" w:rsidP="00A62E1E">
            <w:pPr>
              <w:ind w:firstLine="0"/>
              <w:rPr>
                <w:b/>
              </w:rPr>
            </w:pPr>
            <w:r>
              <w:rPr>
                <w:b/>
              </w:rPr>
              <w:t>Стеллаж   2</w:t>
            </w:r>
            <w:r w:rsidRPr="00960C04">
              <w:rPr>
                <w:b/>
              </w:rPr>
              <w:t>00</w:t>
            </w:r>
            <w:r>
              <w:rPr>
                <w:b/>
              </w:rPr>
              <w:t>0</w:t>
            </w:r>
            <w:r w:rsidRPr="00960C04">
              <w:rPr>
                <w:b/>
              </w:rPr>
              <w:t>х1500х600, нагрузка на полку 300 кг</w:t>
            </w:r>
            <w:r>
              <w:rPr>
                <w:b/>
              </w:rPr>
              <w:t xml:space="preserve">, </w:t>
            </w:r>
            <w:r w:rsidRPr="00960C04">
              <w:rPr>
                <w:b/>
              </w:rPr>
              <w:t xml:space="preserve"> на секцию до 3000 кг.</w:t>
            </w:r>
            <w:r>
              <w:rPr>
                <w:b/>
              </w:rPr>
              <w:t xml:space="preserve"> </w:t>
            </w:r>
            <w:r w:rsidRPr="00960C04">
              <w:rPr>
                <w:b/>
              </w:rPr>
              <w:t>, 5 полок</w:t>
            </w:r>
          </w:p>
        </w:tc>
        <w:tc>
          <w:tcPr>
            <w:tcW w:w="1417" w:type="dxa"/>
            <w:vMerge w:val="restart"/>
            <w:tcBorders>
              <w:top w:val="single" w:sz="4" w:space="0" w:color="auto"/>
              <w:left w:val="single" w:sz="4" w:space="0" w:color="auto"/>
              <w:right w:val="single" w:sz="4" w:space="0" w:color="auto"/>
            </w:tcBorders>
            <w:vAlign w:val="center"/>
          </w:tcPr>
          <w:p w:rsidR="00871A0E" w:rsidRPr="00960C04" w:rsidRDefault="00871A0E" w:rsidP="00A62E1E">
            <w:pPr>
              <w:ind w:firstLine="0"/>
              <w:jc w:val="center"/>
              <w:rPr>
                <w:b/>
              </w:rPr>
            </w:pPr>
            <w:r>
              <w:rPr>
                <w:b/>
              </w:rPr>
              <w:t>25</w:t>
            </w:r>
          </w:p>
        </w:tc>
      </w:tr>
      <w:tr w:rsidR="00871A0E" w:rsidRPr="004E7D07" w:rsidTr="00A62E1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71A0E" w:rsidRPr="00D27AA1" w:rsidRDefault="00871A0E" w:rsidP="00871A0E">
            <w:pPr>
              <w:jc w:val="center"/>
              <w:rPr>
                <w:b/>
                <w:sz w:val="20"/>
                <w:szCs w:val="20"/>
              </w:rPr>
            </w:pPr>
          </w:p>
        </w:tc>
        <w:tc>
          <w:tcPr>
            <w:tcW w:w="9073" w:type="dxa"/>
            <w:tcBorders>
              <w:top w:val="single" w:sz="4" w:space="0" w:color="auto"/>
              <w:left w:val="single" w:sz="4" w:space="0" w:color="auto"/>
              <w:bottom w:val="single" w:sz="4" w:space="0" w:color="auto"/>
              <w:right w:val="single" w:sz="4" w:space="0" w:color="auto"/>
            </w:tcBorders>
            <w:vAlign w:val="bottom"/>
          </w:tcPr>
          <w:p w:rsidR="00871A0E" w:rsidRPr="00960C04" w:rsidRDefault="00871A0E" w:rsidP="00A62E1E">
            <w:pPr>
              <w:ind w:firstLine="0"/>
              <w:rPr>
                <w:color w:val="000000"/>
              </w:rPr>
            </w:pPr>
            <w:r>
              <w:rPr>
                <w:color w:val="000000"/>
              </w:rPr>
              <w:t>С</w:t>
            </w:r>
            <w:r w:rsidRPr="00960C04">
              <w:rPr>
                <w:color w:val="000000"/>
              </w:rPr>
              <w:t>остоит из вертикальных рам, закрепленных на них горизонтальных балок и разборных полок.</w:t>
            </w:r>
          </w:p>
          <w:p w:rsidR="00871A0E" w:rsidRPr="00960C04" w:rsidRDefault="00871A0E" w:rsidP="00A62E1E">
            <w:pPr>
              <w:ind w:firstLine="0"/>
              <w:rPr>
                <w:color w:val="000000"/>
              </w:rPr>
            </w:pPr>
            <w:r w:rsidRPr="00960C04">
              <w:rPr>
                <w:color w:val="000000"/>
              </w:rPr>
              <w:t xml:space="preserve">Крепление балки к стойкам </w:t>
            </w:r>
            <w:proofErr w:type="spellStart"/>
            <w:r w:rsidRPr="00960C04">
              <w:rPr>
                <w:color w:val="000000"/>
              </w:rPr>
              <w:t>безболтовое</w:t>
            </w:r>
            <w:proofErr w:type="spellEnd"/>
            <w:r w:rsidRPr="00960C04">
              <w:rPr>
                <w:color w:val="000000"/>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 Отверстия перфорации –</w:t>
            </w:r>
            <w:r>
              <w:rPr>
                <w:color w:val="000000"/>
              </w:rPr>
              <w:t xml:space="preserve"> </w:t>
            </w:r>
            <w:r w:rsidRPr="00960C04">
              <w:rPr>
                <w:color w:val="000000"/>
              </w:rPr>
              <w:t>овальные.</w:t>
            </w:r>
          </w:p>
          <w:p w:rsidR="00871A0E" w:rsidRPr="00960C04" w:rsidRDefault="00871A0E" w:rsidP="00A62E1E">
            <w:pPr>
              <w:ind w:firstLine="0"/>
              <w:rPr>
                <w:color w:val="000000"/>
              </w:rPr>
            </w:pPr>
            <w:r>
              <w:rPr>
                <w:color w:val="000000"/>
              </w:rPr>
              <w:t>Настил</w:t>
            </w:r>
            <w:r w:rsidRPr="00960C04">
              <w:rPr>
                <w:color w:val="000000"/>
              </w:rPr>
              <w:t xml:space="preserve">: металлический (наборные полки шириной 300 мм, изготовленные </w:t>
            </w:r>
            <w:r>
              <w:rPr>
                <w:color w:val="000000"/>
              </w:rPr>
              <w:t>из оцинкованного металла).</w:t>
            </w:r>
          </w:p>
          <w:p w:rsidR="00871A0E" w:rsidRPr="00960C04" w:rsidRDefault="00871A0E" w:rsidP="00A62E1E">
            <w:pPr>
              <w:ind w:firstLine="0"/>
              <w:rPr>
                <w:color w:val="000000"/>
              </w:rPr>
            </w:pPr>
            <w:r w:rsidRPr="00960C04">
              <w:rPr>
                <w:color w:val="000000"/>
              </w:rPr>
              <w:t xml:space="preserve">Стойки изготовлены из оцинкованного металлического профиля </w:t>
            </w:r>
            <w:proofErr w:type="gramStart"/>
            <w:r w:rsidRPr="00960C04">
              <w:rPr>
                <w:color w:val="000000"/>
              </w:rPr>
              <w:t>С-</w:t>
            </w:r>
            <w:proofErr w:type="gramEnd"/>
            <w:r w:rsidRPr="00960C04">
              <w:rPr>
                <w:color w:val="000000"/>
              </w:rPr>
              <w:t xml:space="preserve"> образного сечения  с усилением жёсткости по периметру  55х30 мм. Толщиной 1,5 мм. </w:t>
            </w:r>
            <w:r w:rsidRPr="00960C04">
              <w:rPr>
                <w:color w:val="000000"/>
              </w:rPr>
              <w:lastRenderedPageBreak/>
              <w:t>Опираются на металлический подпятник</w:t>
            </w:r>
          </w:p>
          <w:p w:rsidR="00871A0E" w:rsidRPr="00960C04" w:rsidRDefault="00871A0E" w:rsidP="00A62E1E">
            <w:pPr>
              <w:ind w:firstLine="0"/>
              <w:rPr>
                <w:color w:val="000000"/>
              </w:rPr>
            </w:pPr>
            <w:r w:rsidRPr="00960C04">
              <w:rPr>
                <w:color w:val="000000"/>
              </w:rPr>
              <w:t>Нагрузка на секцию стеллажа до 3000 кг, на ярус стеллажа от  до 300 кг.</w:t>
            </w:r>
          </w:p>
          <w:p w:rsidR="00871A0E" w:rsidRPr="00960C04" w:rsidRDefault="00871A0E" w:rsidP="00A62E1E">
            <w:pPr>
              <w:ind w:firstLine="0"/>
              <w:rPr>
                <w:color w:val="000000"/>
              </w:rPr>
            </w:pPr>
            <w:r w:rsidRPr="00960C04">
              <w:rPr>
                <w:color w:val="000000"/>
              </w:rPr>
              <w:t xml:space="preserve">Декларация о соответствии Техническому регламенту Таможенного союза «О безопасности мебельной продукции </w:t>
            </w:r>
            <w:proofErr w:type="gramStart"/>
            <w:r w:rsidRPr="00960C04">
              <w:rPr>
                <w:color w:val="000000"/>
              </w:rPr>
              <w:t>ТР</w:t>
            </w:r>
            <w:proofErr w:type="gramEnd"/>
            <w:r w:rsidRPr="00960C04">
              <w:rPr>
                <w:color w:val="000000"/>
              </w:rPr>
              <w:t xml:space="preserve"> ТС 025/2012»</w:t>
            </w:r>
            <w:r>
              <w:rPr>
                <w:color w:val="000000"/>
              </w:rPr>
              <w:t>.</w:t>
            </w:r>
          </w:p>
          <w:p w:rsidR="00871A0E" w:rsidRPr="00960C04" w:rsidRDefault="00871A0E" w:rsidP="00A62E1E">
            <w:pPr>
              <w:ind w:firstLine="0"/>
              <w:rPr>
                <w:color w:val="000000"/>
              </w:rPr>
            </w:pPr>
            <w:r w:rsidRPr="00960C04">
              <w:rPr>
                <w:color w:val="000000"/>
              </w:rPr>
              <w:t>Сертификат соответствия. Ру</w:t>
            </w:r>
            <w:r>
              <w:rPr>
                <w:color w:val="000000"/>
              </w:rPr>
              <w:t>ководство по эксплуатации</w:t>
            </w:r>
            <w:r w:rsidRPr="00960C04">
              <w:rPr>
                <w:color w:val="000000"/>
              </w:rPr>
              <w:t>. Паспорт</w:t>
            </w:r>
            <w:r>
              <w:rPr>
                <w:color w:val="000000"/>
              </w:rPr>
              <w:t>.</w:t>
            </w:r>
          </w:p>
          <w:p w:rsidR="00871A0E" w:rsidRPr="00960C04" w:rsidRDefault="00871A0E" w:rsidP="00A62E1E">
            <w:pPr>
              <w:ind w:firstLine="0"/>
              <w:rPr>
                <w:color w:val="000000"/>
              </w:rPr>
            </w:pPr>
            <w:r w:rsidRPr="00960C04">
              <w:rPr>
                <w:color w:val="000000"/>
              </w:rPr>
              <w:t>Размеры внешние, мм (</w:t>
            </w:r>
            <w:proofErr w:type="spellStart"/>
            <w:r w:rsidRPr="00960C04">
              <w:rPr>
                <w:color w:val="000000"/>
              </w:rPr>
              <w:t>ВхШхГ</w:t>
            </w:r>
            <w:proofErr w:type="spellEnd"/>
            <w:r>
              <w:rPr>
                <w:color w:val="000000"/>
              </w:rPr>
              <w:t>,</w:t>
            </w:r>
            <w:proofErr w:type="gramStart"/>
            <w:r>
              <w:rPr>
                <w:color w:val="000000"/>
              </w:rPr>
              <w:t xml:space="preserve"> </w:t>
            </w:r>
            <w:r w:rsidRPr="00960C04">
              <w:rPr>
                <w:color w:val="000000"/>
              </w:rPr>
              <w:t>)</w:t>
            </w:r>
            <w:proofErr w:type="gramEnd"/>
            <w:r w:rsidRPr="00960C04">
              <w:rPr>
                <w:color w:val="000000"/>
              </w:rPr>
              <w:t>: 2500x1</w:t>
            </w:r>
            <w:r>
              <w:rPr>
                <w:color w:val="000000"/>
              </w:rPr>
              <w:t xml:space="preserve">500x600. </w:t>
            </w:r>
            <w:r w:rsidRPr="00960C04">
              <w:rPr>
                <w:color w:val="000000"/>
              </w:rPr>
              <w:t xml:space="preserve">Вес, </w:t>
            </w:r>
            <w:proofErr w:type="gramStart"/>
            <w:r w:rsidRPr="00960C04">
              <w:rPr>
                <w:color w:val="000000"/>
              </w:rPr>
              <w:t>кг</w:t>
            </w:r>
            <w:proofErr w:type="gramEnd"/>
            <w:r w:rsidRPr="00960C04">
              <w:rPr>
                <w:color w:val="000000"/>
              </w:rPr>
              <w:t>: 85</w:t>
            </w:r>
          </w:p>
          <w:p w:rsidR="00871A0E" w:rsidRPr="00960C04" w:rsidRDefault="00871A0E" w:rsidP="00A62E1E">
            <w:pPr>
              <w:ind w:firstLine="0"/>
              <w:rPr>
                <w:color w:val="000000"/>
              </w:rPr>
            </w:pPr>
            <w:r w:rsidRPr="00960C04">
              <w:rPr>
                <w:color w:val="000000"/>
              </w:rPr>
              <w:t xml:space="preserve">Количество ярусов </w:t>
            </w:r>
            <w:r>
              <w:rPr>
                <w:color w:val="000000"/>
              </w:rPr>
              <w:t>–</w:t>
            </w:r>
            <w:r w:rsidRPr="00960C04">
              <w:rPr>
                <w:color w:val="000000"/>
              </w:rPr>
              <w:t xml:space="preserve"> 5</w:t>
            </w:r>
            <w:r>
              <w:rPr>
                <w:color w:val="000000"/>
              </w:rPr>
              <w:t xml:space="preserve">. </w:t>
            </w:r>
            <w:r w:rsidRPr="00960C04">
              <w:rPr>
                <w:color w:val="000000"/>
              </w:rPr>
              <w:t xml:space="preserve">Цвет балки: </w:t>
            </w:r>
            <w:r>
              <w:rPr>
                <w:spacing w:val="-4"/>
              </w:rPr>
              <w:t>Светлых оттенков</w:t>
            </w:r>
            <w:r>
              <w:rPr>
                <w:color w:val="000000"/>
              </w:rPr>
              <w:t xml:space="preserve"> Тип покрытия: </w:t>
            </w:r>
            <w:proofErr w:type="gramStart"/>
            <w:r>
              <w:rPr>
                <w:color w:val="000000"/>
              </w:rPr>
              <w:t>п</w:t>
            </w:r>
            <w:r w:rsidRPr="00960C04">
              <w:rPr>
                <w:color w:val="000000"/>
              </w:rPr>
              <w:t>орошковое</w:t>
            </w:r>
            <w:proofErr w:type="gramEnd"/>
            <w:r>
              <w:rPr>
                <w:color w:val="000000"/>
              </w:rPr>
              <w:t>.</w:t>
            </w:r>
          </w:p>
          <w:p w:rsidR="00871A0E" w:rsidRPr="00960C04" w:rsidRDefault="00871A0E" w:rsidP="00A62E1E">
            <w:pPr>
              <w:ind w:firstLine="0"/>
              <w:rPr>
                <w:color w:val="000000"/>
              </w:rPr>
            </w:pPr>
            <w:r w:rsidRPr="00960C04">
              <w:rPr>
                <w:color w:val="000000"/>
              </w:rPr>
              <w:t xml:space="preserve">Комплектация: </w:t>
            </w:r>
          </w:p>
          <w:p w:rsidR="00871A0E" w:rsidRPr="00FD60BB" w:rsidRDefault="00871A0E" w:rsidP="00A62E1E">
            <w:pPr>
              <w:ind w:firstLine="0"/>
              <w:rPr>
                <w:color w:val="000000"/>
              </w:rPr>
            </w:pPr>
            <w:r>
              <w:rPr>
                <w:color w:val="000000"/>
              </w:rPr>
              <w:t xml:space="preserve">Рама  2000 ммх600 мм  – 2 шт. Балка  1500 мм – 10 шт. Стяжка балок </w:t>
            </w:r>
            <w:r w:rsidRPr="00960C04">
              <w:rPr>
                <w:color w:val="000000"/>
              </w:rPr>
              <w:t xml:space="preserve"> 60</w:t>
            </w:r>
            <w:r>
              <w:rPr>
                <w:color w:val="000000"/>
              </w:rPr>
              <w:t xml:space="preserve">0 мм – 5 шт. Полка яруса </w:t>
            </w:r>
            <w:r w:rsidRPr="00960C04">
              <w:rPr>
                <w:color w:val="000000"/>
              </w:rPr>
              <w:t xml:space="preserve"> 60</w:t>
            </w:r>
            <w:r>
              <w:rPr>
                <w:color w:val="000000"/>
              </w:rPr>
              <w:t>0 мм</w:t>
            </w:r>
            <w:r w:rsidRPr="00960C04">
              <w:rPr>
                <w:color w:val="000000"/>
              </w:rPr>
              <w:t>х30</w:t>
            </w:r>
            <w:r>
              <w:rPr>
                <w:color w:val="000000"/>
              </w:rPr>
              <w:t xml:space="preserve">0 мм – 25 шт. </w:t>
            </w:r>
            <w:r w:rsidRPr="00960C04">
              <w:rPr>
                <w:color w:val="000000"/>
              </w:rPr>
              <w:t xml:space="preserve">Анкер клиновой </w:t>
            </w:r>
            <w:r>
              <w:rPr>
                <w:color w:val="000000"/>
              </w:rPr>
              <w:t>Ø</w:t>
            </w:r>
            <w:r w:rsidRPr="00960C04">
              <w:rPr>
                <w:color w:val="000000"/>
              </w:rPr>
              <w:t>10х100 мм – 8 шт.</w:t>
            </w:r>
          </w:p>
        </w:tc>
        <w:tc>
          <w:tcPr>
            <w:tcW w:w="1417" w:type="dxa"/>
            <w:vMerge/>
            <w:tcBorders>
              <w:left w:val="single" w:sz="4" w:space="0" w:color="auto"/>
              <w:bottom w:val="single" w:sz="4" w:space="0" w:color="auto"/>
              <w:right w:val="single" w:sz="4" w:space="0" w:color="auto"/>
            </w:tcBorders>
            <w:vAlign w:val="center"/>
          </w:tcPr>
          <w:p w:rsidR="00871A0E" w:rsidRPr="004E7D07" w:rsidRDefault="00871A0E" w:rsidP="00871A0E">
            <w:pPr>
              <w:jc w:val="center"/>
              <w:rPr>
                <w:b/>
                <w:sz w:val="20"/>
                <w:szCs w:val="20"/>
              </w:rPr>
            </w:pPr>
          </w:p>
        </w:tc>
      </w:tr>
      <w:tr w:rsidR="00871A0E" w:rsidRPr="0009023B" w:rsidTr="00A62E1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71A0E" w:rsidRPr="0009023B" w:rsidRDefault="00871A0E" w:rsidP="00871A0E">
            <w:pPr>
              <w:ind w:firstLine="0"/>
              <w:rPr>
                <w:b/>
              </w:rPr>
            </w:pPr>
            <w:r>
              <w:rPr>
                <w:b/>
              </w:rPr>
              <w:lastRenderedPageBreak/>
              <w:t>6</w:t>
            </w:r>
          </w:p>
        </w:tc>
        <w:tc>
          <w:tcPr>
            <w:tcW w:w="9073" w:type="dxa"/>
            <w:tcBorders>
              <w:top w:val="single" w:sz="4" w:space="0" w:color="auto"/>
              <w:left w:val="single" w:sz="4" w:space="0" w:color="auto"/>
              <w:bottom w:val="single" w:sz="4" w:space="0" w:color="auto"/>
              <w:right w:val="single" w:sz="4" w:space="0" w:color="auto"/>
            </w:tcBorders>
            <w:vAlign w:val="center"/>
          </w:tcPr>
          <w:p w:rsidR="00871A0E" w:rsidRPr="00960C04" w:rsidRDefault="00A62E1E" w:rsidP="00A62E1E">
            <w:pPr>
              <w:ind w:firstLine="0"/>
              <w:rPr>
                <w:b/>
              </w:rPr>
            </w:pPr>
            <w:r>
              <w:rPr>
                <w:b/>
              </w:rPr>
              <w:t>Стеллаж</w:t>
            </w:r>
            <w:r w:rsidR="00871A0E">
              <w:rPr>
                <w:b/>
              </w:rPr>
              <w:t xml:space="preserve"> 2</w:t>
            </w:r>
            <w:r w:rsidR="00871A0E" w:rsidRPr="00960C04">
              <w:rPr>
                <w:b/>
              </w:rPr>
              <w:t>00</w:t>
            </w:r>
            <w:r w:rsidR="00871A0E">
              <w:rPr>
                <w:b/>
              </w:rPr>
              <w:t>0х21</w:t>
            </w:r>
            <w:r w:rsidR="00871A0E" w:rsidRPr="00960C04">
              <w:rPr>
                <w:b/>
              </w:rPr>
              <w:t>00х600, нагрузка на полку 300 кг</w:t>
            </w:r>
            <w:r w:rsidR="00871A0E">
              <w:rPr>
                <w:b/>
              </w:rPr>
              <w:t xml:space="preserve">, </w:t>
            </w:r>
            <w:r w:rsidR="00871A0E" w:rsidRPr="00960C04">
              <w:rPr>
                <w:b/>
              </w:rPr>
              <w:t xml:space="preserve"> на секцию до 3000 кг.</w:t>
            </w:r>
            <w:r w:rsidR="00871A0E">
              <w:rPr>
                <w:b/>
              </w:rPr>
              <w:t xml:space="preserve"> </w:t>
            </w:r>
            <w:r w:rsidR="00871A0E" w:rsidRPr="00960C04">
              <w:rPr>
                <w:b/>
              </w:rPr>
              <w:t>, 5 полок</w:t>
            </w:r>
          </w:p>
        </w:tc>
        <w:tc>
          <w:tcPr>
            <w:tcW w:w="1417" w:type="dxa"/>
            <w:vMerge w:val="restart"/>
            <w:tcBorders>
              <w:top w:val="single" w:sz="4" w:space="0" w:color="auto"/>
              <w:left w:val="single" w:sz="4" w:space="0" w:color="auto"/>
              <w:right w:val="single" w:sz="4" w:space="0" w:color="auto"/>
            </w:tcBorders>
            <w:vAlign w:val="center"/>
          </w:tcPr>
          <w:p w:rsidR="00871A0E" w:rsidRPr="0009023B" w:rsidRDefault="00871A0E" w:rsidP="00A62E1E">
            <w:pPr>
              <w:ind w:firstLine="0"/>
              <w:jc w:val="center"/>
              <w:rPr>
                <w:b/>
              </w:rPr>
            </w:pPr>
            <w:r>
              <w:rPr>
                <w:b/>
              </w:rPr>
              <w:t>6</w:t>
            </w:r>
          </w:p>
        </w:tc>
      </w:tr>
      <w:tr w:rsidR="00871A0E" w:rsidRPr="004E7D07" w:rsidTr="00A62E1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71A0E" w:rsidRPr="00D27AA1" w:rsidRDefault="00871A0E" w:rsidP="00871A0E">
            <w:pPr>
              <w:jc w:val="center"/>
              <w:rPr>
                <w:b/>
                <w:sz w:val="20"/>
                <w:szCs w:val="20"/>
              </w:rPr>
            </w:pPr>
          </w:p>
        </w:tc>
        <w:tc>
          <w:tcPr>
            <w:tcW w:w="9073" w:type="dxa"/>
            <w:tcBorders>
              <w:top w:val="single" w:sz="4" w:space="0" w:color="auto"/>
              <w:left w:val="single" w:sz="4" w:space="0" w:color="auto"/>
              <w:bottom w:val="single" w:sz="4" w:space="0" w:color="auto"/>
              <w:right w:val="single" w:sz="4" w:space="0" w:color="auto"/>
            </w:tcBorders>
            <w:vAlign w:val="bottom"/>
          </w:tcPr>
          <w:p w:rsidR="00871A0E" w:rsidRPr="00960C04" w:rsidRDefault="00871A0E" w:rsidP="00A62E1E">
            <w:pPr>
              <w:ind w:firstLine="0"/>
              <w:rPr>
                <w:color w:val="000000"/>
              </w:rPr>
            </w:pPr>
            <w:r>
              <w:rPr>
                <w:color w:val="000000"/>
              </w:rPr>
              <w:t>С</w:t>
            </w:r>
            <w:r w:rsidRPr="00960C04">
              <w:rPr>
                <w:color w:val="000000"/>
              </w:rPr>
              <w:t>остоит из вертикальных рам, закрепленных на них горизонтальных балок и разборных полок.</w:t>
            </w:r>
          </w:p>
          <w:p w:rsidR="00871A0E" w:rsidRPr="00960C04" w:rsidRDefault="00871A0E" w:rsidP="00A62E1E">
            <w:pPr>
              <w:ind w:firstLine="0"/>
              <w:rPr>
                <w:color w:val="000000"/>
              </w:rPr>
            </w:pPr>
            <w:r w:rsidRPr="00960C04">
              <w:rPr>
                <w:color w:val="000000"/>
              </w:rPr>
              <w:t xml:space="preserve">Крепление балки к стойкам </w:t>
            </w:r>
            <w:proofErr w:type="spellStart"/>
            <w:r w:rsidRPr="00960C04">
              <w:rPr>
                <w:color w:val="000000"/>
              </w:rPr>
              <w:t>безболтовое</w:t>
            </w:r>
            <w:proofErr w:type="spellEnd"/>
            <w:r w:rsidRPr="00960C04">
              <w:rPr>
                <w:color w:val="000000"/>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 Отверстия перфорации –</w:t>
            </w:r>
            <w:r>
              <w:rPr>
                <w:color w:val="000000"/>
              </w:rPr>
              <w:t xml:space="preserve"> </w:t>
            </w:r>
            <w:r w:rsidRPr="00960C04">
              <w:rPr>
                <w:color w:val="000000"/>
              </w:rPr>
              <w:t>овальные.</w:t>
            </w:r>
          </w:p>
          <w:p w:rsidR="00871A0E" w:rsidRPr="00960C04" w:rsidRDefault="00871A0E" w:rsidP="00A62E1E">
            <w:pPr>
              <w:ind w:firstLine="0"/>
              <w:rPr>
                <w:color w:val="000000"/>
              </w:rPr>
            </w:pPr>
            <w:r>
              <w:rPr>
                <w:color w:val="000000"/>
              </w:rPr>
              <w:t>Настил</w:t>
            </w:r>
            <w:r w:rsidRPr="00960C04">
              <w:rPr>
                <w:color w:val="000000"/>
              </w:rPr>
              <w:t xml:space="preserve">: металлический (наборные полки шириной 300 мм, изготовленные </w:t>
            </w:r>
            <w:r>
              <w:rPr>
                <w:color w:val="000000"/>
              </w:rPr>
              <w:t>из оцинкованного металла).</w:t>
            </w:r>
          </w:p>
          <w:p w:rsidR="00871A0E" w:rsidRPr="00960C04" w:rsidRDefault="00871A0E" w:rsidP="00A62E1E">
            <w:pPr>
              <w:ind w:firstLine="0"/>
              <w:rPr>
                <w:color w:val="000000"/>
              </w:rPr>
            </w:pPr>
            <w:r w:rsidRPr="00960C04">
              <w:rPr>
                <w:color w:val="000000"/>
              </w:rPr>
              <w:t xml:space="preserve">Стойки изготовлены из оцинкованного металлического профиля </w:t>
            </w:r>
            <w:proofErr w:type="gramStart"/>
            <w:r w:rsidRPr="00960C04">
              <w:rPr>
                <w:color w:val="000000"/>
              </w:rPr>
              <w:t>С-</w:t>
            </w:r>
            <w:proofErr w:type="gramEnd"/>
            <w:r w:rsidRPr="00960C04">
              <w:rPr>
                <w:color w:val="000000"/>
              </w:rPr>
              <w:t xml:space="preserve"> образного сечения  с усилением жёсткости по периметру  55х30 мм. Толщиной 1,5 мм. Опираются на металлический подпятник</w:t>
            </w:r>
          </w:p>
          <w:p w:rsidR="00871A0E" w:rsidRPr="00960C04" w:rsidRDefault="00871A0E" w:rsidP="00A62E1E">
            <w:pPr>
              <w:ind w:firstLine="0"/>
              <w:rPr>
                <w:color w:val="000000"/>
              </w:rPr>
            </w:pPr>
            <w:r w:rsidRPr="00960C04">
              <w:rPr>
                <w:color w:val="000000"/>
              </w:rPr>
              <w:t>Нагрузка на секцию стеллажа до 3000 кг, на ярус стеллажа от  до 300 кг.</w:t>
            </w:r>
          </w:p>
          <w:p w:rsidR="00871A0E" w:rsidRPr="00960C04" w:rsidRDefault="00871A0E" w:rsidP="00A62E1E">
            <w:pPr>
              <w:ind w:firstLine="0"/>
              <w:rPr>
                <w:color w:val="000000"/>
              </w:rPr>
            </w:pPr>
            <w:r w:rsidRPr="00960C04">
              <w:rPr>
                <w:color w:val="000000"/>
              </w:rPr>
              <w:t xml:space="preserve">Декларация о соответствии Техническому регламенту Таможенного союза «О безопасности мебельной продукции </w:t>
            </w:r>
            <w:proofErr w:type="gramStart"/>
            <w:r w:rsidRPr="00960C04">
              <w:rPr>
                <w:color w:val="000000"/>
              </w:rPr>
              <w:t>ТР</w:t>
            </w:r>
            <w:proofErr w:type="gramEnd"/>
            <w:r w:rsidRPr="00960C04">
              <w:rPr>
                <w:color w:val="000000"/>
              </w:rPr>
              <w:t xml:space="preserve"> ТС 025/2012»</w:t>
            </w:r>
            <w:r>
              <w:rPr>
                <w:color w:val="000000"/>
              </w:rPr>
              <w:t>.</w:t>
            </w:r>
          </w:p>
          <w:p w:rsidR="00871A0E" w:rsidRPr="00960C04" w:rsidRDefault="00871A0E" w:rsidP="00A62E1E">
            <w:pPr>
              <w:ind w:firstLine="0"/>
              <w:rPr>
                <w:color w:val="000000"/>
              </w:rPr>
            </w:pPr>
            <w:r w:rsidRPr="00960C04">
              <w:rPr>
                <w:color w:val="000000"/>
              </w:rPr>
              <w:t>Сертификат соответствия. Ру</w:t>
            </w:r>
            <w:r>
              <w:rPr>
                <w:color w:val="000000"/>
              </w:rPr>
              <w:t>ководство по эксплуатации</w:t>
            </w:r>
            <w:r w:rsidRPr="00960C04">
              <w:rPr>
                <w:color w:val="000000"/>
              </w:rPr>
              <w:t>. Паспорт</w:t>
            </w:r>
            <w:r>
              <w:rPr>
                <w:color w:val="000000"/>
              </w:rPr>
              <w:t>.</w:t>
            </w:r>
          </w:p>
          <w:p w:rsidR="00871A0E" w:rsidRPr="00960C04" w:rsidRDefault="00871A0E" w:rsidP="00A62E1E">
            <w:pPr>
              <w:ind w:firstLine="0"/>
              <w:rPr>
                <w:color w:val="000000"/>
              </w:rPr>
            </w:pPr>
            <w:r w:rsidRPr="00960C04">
              <w:rPr>
                <w:color w:val="000000"/>
              </w:rPr>
              <w:t>Размеры внешние, мм (</w:t>
            </w:r>
            <w:proofErr w:type="spellStart"/>
            <w:r w:rsidRPr="00960C04">
              <w:rPr>
                <w:color w:val="000000"/>
              </w:rPr>
              <w:t>ВхШхГ</w:t>
            </w:r>
            <w:proofErr w:type="spellEnd"/>
            <w:r>
              <w:rPr>
                <w:color w:val="000000"/>
              </w:rPr>
              <w:t>,</w:t>
            </w:r>
            <w:proofErr w:type="gramStart"/>
            <w:r>
              <w:rPr>
                <w:color w:val="000000"/>
              </w:rPr>
              <w:t xml:space="preserve"> </w:t>
            </w:r>
            <w:r w:rsidRPr="00960C04">
              <w:rPr>
                <w:color w:val="000000"/>
              </w:rPr>
              <w:t>)</w:t>
            </w:r>
            <w:proofErr w:type="gramEnd"/>
            <w:r w:rsidRPr="00960C04">
              <w:rPr>
                <w:color w:val="000000"/>
              </w:rPr>
              <w:t>: 2500x1</w:t>
            </w:r>
            <w:r>
              <w:rPr>
                <w:color w:val="000000"/>
              </w:rPr>
              <w:t xml:space="preserve">500x600. </w:t>
            </w:r>
            <w:r w:rsidRPr="00960C04">
              <w:rPr>
                <w:color w:val="000000"/>
              </w:rPr>
              <w:t xml:space="preserve">Вес, </w:t>
            </w:r>
            <w:proofErr w:type="gramStart"/>
            <w:r w:rsidRPr="00960C04">
              <w:rPr>
                <w:color w:val="000000"/>
              </w:rPr>
              <w:t>кг</w:t>
            </w:r>
            <w:proofErr w:type="gramEnd"/>
            <w:r w:rsidRPr="00960C04">
              <w:rPr>
                <w:color w:val="000000"/>
              </w:rPr>
              <w:t>: 85</w:t>
            </w:r>
          </w:p>
          <w:p w:rsidR="00871A0E" w:rsidRPr="00960C04" w:rsidRDefault="00871A0E" w:rsidP="00A62E1E">
            <w:pPr>
              <w:ind w:firstLine="0"/>
              <w:rPr>
                <w:color w:val="000000"/>
              </w:rPr>
            </w:pPr>
            <w:r w:rsidRPr="00960C04">
              <w:rPr>
                <w:color w:val="000000"/>
              </w:rPr>
              <w:t xml:space="preserve">Количество ярусов </w:t>
            </w:r>
            <w:r>
              <w:rPr>
                <w:color w:val="000000"/>
              </w:rPr>
              <w:t>–</w:t>
            </w:r>
            <w:r w:rsidRPr="00960C04">
              <w:rPr>
                <w:color w:val="000000"/>
              </w:rPr>
              <w:t xml:space="preserve"> 5</w:t>
            </w:r>
            <w:r>
              <w:rPr>
                <w:color w:val="000000"/>
              </w:rPr>
              <w:t xml:space="preserve">. </w:t>
            </w:r>
            <w:r w:rsidRPr="00960C04">
              <w:rPr>
                <w:color w:val="000000"/>
              </w:rPr>
              <w:t xml:space="preserve">Цвет балки: </w:t>
            </w:r>
            <w:r>
              <w:rPr>
                <w:spacing w:val="-4"/>
              </w:rPr>
              <w:t>Светлых оттенков.</w:t>
            </w:r>
            <w:r>
              <w:rPr>
                <w:color w:val="000000"/>
              </w:rPr>
              <w:t xml:space="preserve"> Тип покрытия: </w:t>
            </w:r>
            <w:proofErr w:type="gramStart"/>
            <w:r>
              <w:rPr>
                <w:color w:val="000000"/>
              </w:rPr>
              <w:t>п</w:t>
            </w:r>
            <w:r w:rsidRPr="00960C04">
              <w:rPr>
                <w:color w:val="000000"/>
              </w:rPr>
              <w:t>орошковое</w:t>
            </w:r>
            <w:proofErr w:type="gramEnd"/>
            <w:r>
              <w:rPr>
                <w:color w:val="000000"/>
              </w:rPr>
              <w:t>.</w:t>
            </w:r>
          </w:p>
          <w:p w:rsidR="00871A0E" w:rsidRPr="00960C04" w:rsidRDefault="00871A0E" w:rsidP="00A62E1E">
            <w:pPr>
              <w:ind w:firstLine="0"/>
              <w:rPr>
                <w:color w:val="000000"/>
              </w:rPr>
            </w:pPr>
            <w:r w:rsidRPr="00960C04">
              <w:rPr>
                <w:color w:val="000000"/>
              </w:rPr>
              <w:t xml:space="preserve">Комплектация: </w:t>
            </w:r>
          </w:p>
          <w:p w:rsidR="00871A0E" w:rsidRPr="00FD60BB" w:rsidRDefault="00871A0E" w:rsidP="00A62E1E">
            <w:pPr>
              <w:ind w:firstLine="0"/>
              <w:rPr>
                <w:color w:val="000000"/>
              </w:rPr>
            </w:pPr>
            <w:r>
              <w:rPr>
                <w:color w:val="000000"/>
              </w:rPr>
              <w:t xml:space="preserve">Рама  2000 мм х600 мм  – 2 шт. Балка  2100 мм – 10 шт. Стяжка балок </w:t>
            </w:r>
            <w:r w:rsidRPr="00960C04">
              <w:rPr>
                <w:color w:val="000000"/>
              </w:rPr>
              <w:t xml:space="preserve"> 60</w:t>
            </w:r>
            <w:r>
              <w:rPr>
                <w:color w:val="000000"/>
              </w:rPr>
              <w:t xml:space="preserve">0 мм – 5 шт. Полка яруса </w:t>
            </w:r>
            <w:r w:rsidRPr="00960C04">
              <w:rPr>
                <w:color w:val="000000"/>
              </w:rPr>
              <w:t xml:space="preserve"> 60</w:t>
            </w:r>
            <w:r>
              <w:rPr>
                <w:color w:val="000000"/>
              </w:rPr>
              <w:t>0 мм</w:t>
            </w:r>
            <w:r w:rsidRPr="00960C04">
              <w:rPr>
                <w:color w:val="000000"/>
              </w:rPr>
              <w:t>х30</w:t>
            </w:r>
            <w:r>
              <w:rPr>
                <w:color w:val="000000"/>
              </w:rPr>
              <w:t xml:space="preserve">0 мм – 25 шт. </w:t>
            </w:r>
            <w:r w:rsidRPr="00960C04">
              <w:rPr>
                <w:color w:val="000000"/>
              </w:rPr>
              <w:t xml:space="preserve">Анкер клиновой </w:t>
            </w:r>
            <w:r>
              <w:rPr>
                <w:color w:val="000000"/>
              </w:rPr>
              <w:t>Ø</w:t>
            </w:r>
            <w:r w:rsidRPr="00960C04">
              <w:rPr>
                <w:color w:val="000000"/>
              </w:rPr>
              <w:t>10х100 мм – 8 шт.</w:t>
            </w:r>
          </w:p>
        </w:tc>
        <w:tc>
          <w:tcPr>
            <w:tcW w:w="1417" w:type="dxa"/>
            <w:vMerge/>
            <w:tcBorders>
              <w:left w:val="single" w:sz="4" w:space="0" w:color="auto"/>
              <w:bottom w:val="single" w:sz="4" w:space="0" w:color="auto"/>
              <w:right w:val="single" w:sz="4" w:space="0" w:color="auto"/>
            </w:tcBorders>
            <w:vAlign w:val="center"/>
          </w:tcPr>
          <w:p w:rsidR="00871A0E" w:rsidRPr="004E7D07" w:rsidRDefault="00871A0E" w:rsidP="00871A0E">
            <w:pPr>
              <w:jc w:val="center"/>
              <w:rPr>
                <w:b/>
                <w:sz w:val="20"/>
                <w:szCs w:val="20"/>
              </w:rPr>
            </w:pPr>
          </w:p>
        </w:tc>
      </w:tr>
      <w:tr w:rsidR="00871A0E" w:rsidRPr="00BA0FB1" w:rsidTr="00A62E1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71A0E" w:rsidRPr="00BA0FB1" w:rsidRDefault="00871A0E" w:rsidP="00871A0E">
            <w:pPr>
              <w:ind w:firstLine="0"/>
              <w:rPr>
                <w:b/>
              </w:rPr>
            </w:pPr>
            <w:r>
              <w:rPr>
                <w:b/>
              </w:rPr>
              <w:t>7</w:t>
            </w:r>
          </w:p>
        </w:tc>
        <w:tc>
          <w:tcPr>
            <w:tcW w:w="9073" w:type="dxa"/>
            <w:tcBorders>
              <w:top w:val="single" w:sz="4" w:space="0" w:color="auto"/>
              <w:left w:val="single" w:sz="4" w:space="0" w:color="auto"/>
              <w:bottom w:val="single" w:sz="4" w:space="0" w:color="auto"/>
              <w:right w:val="single" w:sz="4" w:space="0" w:color="auto"/>
            </w:tcBorders>
            <w:vAlign w:val="center"/>
          </w:tcPr>
          <w:p w:rsidR="00871A0E" w:rsidRPr="00BA0FB1" w:rsidRDefault="00871A0E" w:rsidP="00A62E1E">
            <w:pPr>
              <w:ind w:firstLine="0"/>
              <w:rPr>
                <w:b/>
              </w:rPr>
            </w:pPr>
            <w:r>
              <w:rPr>
                <w:b/>
              </w:rPr>
              <w:t>Сейф</w:t>
            </w:r>
          </w:p>
        </w:tc>
        <w:tc>
          <w:tcPr>
            <w:tcW w:w="1417" w:type="dxa"/>
            <w:vMerge w:val="restart"/>
            <w:tcBorders>
              <w:top w:val="single" w:sz="4" w:space="0" w:color="auto"/>
              <w:left w:val="single" w:sz="4" w:space="0" w:color="auto"/>
              <w:right w:val="single" w:sz="4" w:space="0" w:color="auto"/>
            </w:tcBorders>
            <w:vAlign w:val="center"/>
          </w:tcPr>
          <w:p w:rsidR="00871A0E" w:rsidRPr="00BA0FB1" w:rsidRDefault="00871A0E" w:rsidP="00A62E1E">
            <w:pPr>
              <w:ind w:firstLine="0"/>
              <w:jc w:val="center"/>
              <w:rPr>
                <w:b/>
              </w:rPr>
            </w:pPr>
            <w:r>
              <w:rPr>
                <w:b/>
              </w:rPr>
              <w:t>4</w:t>
            </w:r>
          </w:p>
        </w:tc>
      </w:tr>
      <w:tr w:rsidR="00871A0E" w:rsidRPr="004E7D07" w:rsidTr="00A62E1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71A0E" w:rsidRPr="00D27AA1" w:rsidRDefault="00871A0E" w:rsidP="00871A0E">
            <w:pPr>
              <w:jc w:val="center"/>
              <w:rPr>
                <w:b/>
                <w:sz w:val="20"/>
                <w:szCs w:val="20"/>
              </w:rPr>
            </w:pPr>
          </w:p>
        </w:tc>
        <w:tc>
          <w:tcPr>
            <w:tcW w:w="9073" w:type="dxa"/>
            <w:tcBorders>
              <w:top w:val="single" w:sz="4" w:space="0" w:color="auto"/>
              <w:left w:val="single" w:sz="4" w:space="0" w:color="auto"/>
              <w:bottom w:val="single" w:sz="4" w:space="0" w:color="auto"/>
              <w:right w:val="single" w:sz="4" w:space="0" w:color="auto"/>
            </w:tcBorders>
            <w:vAlign w:val="bottom"/>
          </w:tcPr>
          <w:p w:rsidR="00871A0E" w:rsidRPr="00BA0FB1" w:rsidRDefault="00871A0E" w:rsidP="00A62E1E">
            <w:pPr>
              <w:ind w:firstLine="0"/>
              <w:rPr>
                <w:color w:val="000000"/>
              </w:rPr>
            </w:pPr>
            <w:r>
              <w:rPr>
                <w:color w:val="000000"/>
              </w:rPr>
              <w:t>У</w:t>
            </w:r>
            <w:r w:rsidRPr="00BA0FB1">
              <w:rPr>
                <w:color w:val="000000"/>
              </w:rPr>
              <w:t xml:space="preserve">стойчивость к взлому по ГОСТ </w:t>
            </w:r>
            <w:proofErr w:type="gramStart"/>
            <w:r w:rsidRPr="00BA0FB1">
              <w:rPr>
                <w:color w:val="000000"/>
              </w:rPr>
              <w:t>Р</w:t>
            </w:r>
            <w:proofErr w:type="gramEnd"/>
            <w:r w:rsidRPr="00BA0FB1">
              <w:rPr>
                <w:color w:val="000000"/>
              </w:rPr>
              <w:t xml:space="preserve"> 55148-2012: класс S1 (ГОСТ Р)</w:t>
            </w:r>
            <w:r>
              <w:rPr>
                <w:color w:val="000000"/>
              </w:rPr>
              <w:t>.  З</w:t>
            </w:r>
            <w:r w:rsidRPr="00BA0FB1">
              <w:rPr>
                <w:color w:val="000000"/>
              </w:rPr>
              <w:t>ащита замка от высверливания</w:t>
            </w:r>
            <w:r>
              <w:rPr>
                <w:color w:val="000000"/>
              </w:rPr>
              <w:t>. К</w:t>
            </w:r>
            <w:r w:rsidRPr="00BA0FB1">
              <w:rPr>
                <w:color w:val="000000"/>
              </w:rPr>
              <w:t>омп</w:t>
            </w:r>
            <w:r>
              <w:rPr>
                <w:color w:val="000000"/>
              </w:rPr>
              <w:t>лектуются ключевым замком. П</w:t>
            </w:r>
            <w:r w:rsidRPr="00BA0FB1">
              <w:rPr>
                <w:color w:val="000000"/>
              </w:rPr>
              <w:t>редусмотрена возможность анкерного крепления к полу и стене</w:t>
            </w:r>
            <w:r>
              <w:rPr>
                <w:color w:val="000000"/>
              </w:rPr>
              <w:t>.</w:t>
            </w:r>
          </w:p>
          <w:p w:rsidR="00871A0E" w:rsidRPr="00BA0FB1" w:rsidRDefault="00871A0E" w:rsidP="00A62E1E">
            <w:pPr>
              <w:ind w:firstLine="0"/>
              <w:rPr>
                <w:color w:val="000000"/>
              </w:rPr>
            </w:pPr>
            <w:r w:rsidRPr="00BA0FB1">
              <w:rPr>
                <w:color w:val="000000"/>
              </w:rPr>
              <w:t xml:space="preserve">Сертификат соответствия </w:t>
            </w:r>
            <w:proofErr w:type="spellStart"/>
            <w:r w:rsidRPr="00BA0FB1">
              <w:rPr>
                <w:color w:val="000000"/>
              </w:rPr>
              <w:t>Ростест</w:t>
            </w:r>
            <w:proofErr w:type="spellEnd"/>
          </w:p>
          <w:p w:rsidR="00871A0E" w:rsidRPr="00BA0FB1" w:rsidRDefault="00871A0E" w:rsidP="00A62E1E">
            <w:pPr>
              <w:ind w:firstLine="0"/>
              <w:rPr>
                <w:color w:val="000000"/>
              </w:rPr>
            </w:pPr>
            <w:r w:rsidRPr="00BA0FB1">
              <w:rPr>
                <w:color w:val="000000"/>
              </w:rPr>
              <w:t xml:space="preserve">Размеры внешние, </w:t>
            </w:r>
            <w:proofErr w:type="gramStart"/>
            <w:r w:rsidRPr="00BA0FB1">
              <w:rPr>
                <w:color w:val="000000"/>
              </w:rPr>
              <w:t>мм</w:t>
            </w:r>
            <w:proofErr w:type="gramEnd"/>
            <w:r w:rsidRPr="00BA0FB1">
              <w:rPr>
                <w:color w:val="000000"/>
              </w:rPr>
              <w:t xml:space="preserve"> (</w:t>
            </w:r>
            <w:proofErr w:type="spellStart"/>
            <w:r w:rsidRPr="00BA0FB1">
              <w:rPr>
                <w:color w:val="000000"/>
              </w:rPr>
              <w:t>ВхШхГ</w:t>
            </w:r>
            <w:proofErr w:type="spellEnd"/>
            <w:r w:rsidRPr="00BA0FB1">
              <w:rPr>
                <w:color w:val="000000"/>
              </w:rPr>
              <w:t>): 1200x440x355</w:t>
            </w:r>
            <w:r>
              <w:rPr>
                <w:color w:val="000000"/>
              </w:rPr>
              <w:t>.</w:t>
            </w:r>
          </w:p>
          <w:p w:rsidR="00871A0E" w:rsidRPr="00BA0FB1" w:rsidRDefault="00871A0E" w:rsidP="00A62E1E">
            <w:pPr>
              <w:ind w:firstLine="0"/>
              <w:rPr>
                <w:color w:val="000000"/>
              </w:rPr>
            </w:pPr>
            <w:r w:rsidRPr="00BA0FB1">
              <w:rPr>
                <w:color w:val="000000"/>
              </w:rPr>
              <w:t xml:space="preserve">Размеры внутренние, </w:t>
            </w:r>
            <w:proofErr w:type="gramStart"/>
            <w:r w:rsidRPr="00BA0FB1">
              <w:rPr>
                <w:color w:val="000000"/>
              </w:rPr>
              <w:t>мм</w:t>
            </w:r>
            <w:proofErr w:type="gramEnd"/>
            <w:r w:rsidRPr="00BA0FB1">
              <w:rPr>
                <w:color w:val="000000"/>
              </w:rPr>
              <w:t xml:space="preserve"> (</w:t>
            </w:r>
            <w:proofErr w:type="spellStart"/>
            <w:r w:rsidRPr="00BA0FB1">
              <w:rPr>
                <w:color w:val="000000"/>
              </w:rPr>
              <w:t>ВхШхГ</w:t>
            </w:r>
            <w:proofErr w:type="spellEnd"/>
            <w:r w:rsidRPr="00BA0FB1">
              <w:rPr>
                <w:color w:val="000000"/>
              </w:rPr>
              <w:t>): 1070x436x301</w:t>
            </w:r>
            <w:r>
              <w:rPr>
                <w:color w:val="000000"/>
              </w:rPr>
              <w:t>.</w:t>
            </w:r>
          </w:p>
          <w:p w:rsidR="00871A0E" w:rsidRPr="00BA0FB1" w:rsidRDefault="00871A0E" w:rsidP="00A62E1E">
            <w:pPr>
              <w:ind w:firstLine="0"/>
              <w:rPr>
                <w:color w:val="000000"/>
              </w:rPr>
            </w:pPr>
            <w:r>
              <w:rPr>
                <w:color w:val="000000"/>
              </w:rPr>
              <w:t xml:space="preserve">Вес, </w:t>
            </w:r>
            <w:proofErr w:type="gramStart"/>
            <w:r>
              <w:rPr>
                <w:color w:val="000000"/>
              </w:rPr>
              <w:t>кг</w:t>
            </w:r>
            <w:proofErr w:type="gramEnd"/>
            <w:r>
              <w:rPr>
                <w:color w:val="000000"/>
              </w:rPr>
              <w:t xml:space="preserve">:  51. Объём, </w:t>
            </w:r>
            <w:proofErr w:type="gramStart"/>
            <w:r>
              <w:rPr>
                <w:color w:val="000000"/>
              </w:rPr>
              <w:t>л</w:t>
            </w:r>
            <w:proofErr w:type="gramEnd"/>
            <w:r>
              <w:rPr>
                <w:color w:val="000000"/>
              </w:rPr>
              <w:t>:  132</w:t>
            </w:r>
          </w:p>
          <w:p w:rsidR="00871A0E" w:rsidRPr="00BA0FB1" w:rsidRDefault="00871A0E" w:rsidP="00A62E1E">
            <w:pPr>
              <w:ind w:firstLine="0"/>
              <w:rPr>
                <w:color w:val="000000"/>
              </w:rPr>
            </w:pPr>
            <w:r w:rsidRPr="00BA0FB1">
              <w:rPr>
                <w:color w:val="000000"/>
              </w:rPr>
              <w:t>Количество полок: 2</w:t>
            </w:r>
            <w:r>
              <w:rPr>
                <w:color w:val="000000"/>
              </w:rPr>
              <w:t xml:space="preserve">. </w:t>
            </w:r>
            <w:r w:rsidRPr="00BA0FB1">
              <w:rPr>
                <w:color w:val="000000"/>
              </w:rPr>
              <w:t>Кассовое отделение (</w:t>
            </w:r>
            <w:proofErr w:type="spellStart"/>
            <w:r w:rsidRPr="00BA0FB1">
              <w:rPr>
                <w:color w:val="000000"/>
              </w:rPr>
              <w:t>трейзер</w:t>
            </w:r>
            <w:proofErr w:type="spellEnd"/>
            <w:r w:rsidRPr="00BA0FB1">
              <w:rPr>
                <w:color w:val="000000"/>
              </w:rPr>
              <w:t>): -1 шт.</w:t>
            </w:r>
          </w:p>
          <w:p w:rsidR="00871A0E" w:rsidRPr="00BA0FB1" w:rsidRDefault="00871A0E" w:rsidP="00A62E1E">
            <w:pPr>
              <w:ind w:firstLine="0"/>
              <w:rPr>
                <w:color w:val="000000"/>
              </w:rPr>
            </w:pPr>
            <w:r w:rsidRPr="00BA0FB1">
              <w:rPr>
                <w:color w:val="000000"/>
              </w:rPr>
              <w:t xml:space="preserve">Размеры </w:t>
            </w:r>
            <w:proofErr w:type="spellStart"/>
            <w:r w:rsidRPr="00BA0FB1">
              <w:rPr>
                <w:color w:val="000000"/>
              </w:rPr>
              <w:t>трейзера</w:t>
            </w:r>
            <w:proofErr w:type="spellEnd"/>
            <w:r w:rsidRPr="00BA0FB1">
              <w:rPr>
                <w:color w:val="000000"/>
              </w:rPr>
              <w:t>, мм (</w:t>
            </w:r>
            <w:proofErr w:type="spellStart"/>
            <w:r w:rsidRPr="00BA0FB1">
              <w:rPr>
                <w:color w:val="000000"/>
              </w:rPr>
              <w:t>ВхШхГ</w:t>
            </w:r>
            <w:proofErr w:type="spellEnd"/>
            <w:r w:rsidRPr="00BA0FB1">
              <w:rPr>
                <w:color w:val="000000"/>
              </w:rPr>
              <w:t>): 100/436/293</w:t>
            </w:r>
          </w:p>
          <w:p w:rsidR="00871A0E" w:rsidRPr="00BA0FB1" w:rsidRDefault="00871A0E" w:rsidP="00A62E1E">
            <w:pPr>
              <w:ind w:firstLine="0"/>
              <w:rPr>
                <w:color w:val="000000"/>
              </w:rPr>
            </w:pPr>
            <w:r w:rsidRPr="00BA0FB1">
              <w:rPr>
                <w:color w:val="000000"/>
              </w:rPr>
              <w:t>Тип</w:t>
            </w:r>
            <w:r>
              <w:rPr>
                <w:color w:val="000000"/>
              </w:rPr>
              <w:t xml:space="preserve"> замка: </w:t>
            </w:r>
            <w:proofErr w:type="gramStart"/>
            <w:r>
              <w:rPr>
                <w:color w:val="000000"/>
              </w:rPr>
              <w:t>Ключевой</w:t>
            </w:r>
            <w:proofErr w:type="gramEnd"/>
            <w:r>
              <w:rPr>
                <w:color w:val="000000"/>
              </w:rPr>
              <w:t xml:space="preserve"> сейфовый </w:t>
            </w:r>
            <w:r w:rsidRPr="00BA0FB1">
              <w:rPr>
                <w:color w:val="000000"/>
              </w:rPr>
              <w:t xml:space="preserve">  класса «А»</w:t>
            </w:r>
          </w:p>
          <w:p w:rsidR="00871A0E" w:rsidRPr="00BA0FB1" w:rsidRDefault="00871A0E" w:rsidP="00A62E1E">
            <w:pPr>
              <w:ind w:firstLine="0"/>
              <w:rPr>
                <w:color w:val="000000"/>
              </w:rPr>
            </w:pPr>
            <w:r w:rsidRPr="00BA0FB1">
              <w:rPr>
                <w:color w:val="000000"/>
              </w:rPr>
              <w:t xml:space="preserve">Цвет: </w:t>
            </w:r>
            <w:r>
              <w:rPr>
                <w:spacing w:val="-4"/>
              </w:rPr>
              <w:t>Светлых оттенков</w:t>
            </w:r>
            <w:r>
              <w:rPr>
                <w:color w:val="000000"/>
              </w:rPr>
              <w:t xml:space="preserve">. </w:t>
            </w:r>
            <w:r w:rsidRPr="00BA0FB1">
              <w:rPr>
                <w:color w:val="000000"/>
              </w:rPr>
              <w:t xml:space="preserve">Тип покрытия: </w:t>
            </w:r>
            <w:proofErr w:type="gramStart"/>
            <w:r w:rsidRPr="00BA0FB1">
              <w:rPr>
                <w:color w:val="000000"/>
              </w:rPr>
              <w:t>порошковое</w:t>
            </w:r>
            <w:proofErr w:type="gramEnd"/>
            <w:r>
              <w:rPr>
                <w:color w:val="000000"/>
              </w:rPr>
              <w:t>.</w:t>
            </w:r>
          </w:p>
          <w:p w:rsidR="00871A0E" w:rsidRPr="00FD60BB" w:rsidRDefault="00871A0E" w:rsidP="00A62E1E">
            <w:pPr>
              <w:ind w:firstLine="0"/>
              <w:rPr>
                <w:color w:val="000000"/>
              </w:rPr>
            </w:pPr>
          </w:p>
        </w:tc>
        <w:tc>
          <w:tcPr>
            <w:tcW w:w="1417" w:type="dxa"/>
            <w:vMerge/>
            <w:tcBorders>
              <w:left w:val="single" w:sz="4" w:space="0" w:color="auto"/>
              <w:bottom w:val="single" w:sz="4" w:space="0" w:color="auto"/>
              <w:right w:val="single" w:sz="4" w:space="0" w:color="auto"/>
            </w:tcBorders>
            <w:vAlign w:val="center"/>
          </w:tcPr>
          <w:p w:rsidR="00871A0E" w:rsidRPr="004E7D07" w:rsidRDefault="00871A0E" w:rsidP="00871A0E">
            <w:pPr>
              <w:jc w:val="center"/>
              <w:rPr>
                <w:b/>
                <w:sz w:val="20"/>
                <w:szCs w:val="20"/>
              </w:rPr>
            </w:pPr>
          </w:p>
        </w:tc>
      </w:tr>
      <w:tr w:rsidR="00871A0E" w:rsidRPr="0009023B" w:rsidTr="00A62E1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71A0E" w:rsidRPr="0009023B" w:rsidRDefault="00871A0E" w:rsidP="00871A0E">
            <w:pPr>
              <w:ind w:firstLine="0"/>
              <w:rPr>
                <w:b/>
              </w:rPr>
            </w:pPr>
            <w:r>
              <w:rPr>
                <w:b/>
              </w:rPr>
              <w:lastRenderedPageBreak/>
              <w:t>8</w:t>
            </w:r>
          </w:p>
        </w:tc>
        <w:tc>
          <w:tcPr>
            <w:tcW w:w="9073" w:type="dxa"/>
            <w:tcBorders>
              <w:top w:val="single" w:sz="4" w:space="0" w:color="auto"/>
              <w:left w:val="single" w:sz="4" w:space="0" w:color="auto"/>
              <w:bottom w:val="single" w:sz="4" w:space="0" w:color="auto"/>
              <w:right w:val="single" w:sz="4" w:space="0" w:color="auto"/>
            </w:tcBorders>
            <w:vAlign w:val="center"/>
          </w:tcPr>
          <w:p w:rsidR="00871A0E" w:rsidRPr="0009023B" w:rsidRDefault="00871A0E" w:rsidP="00A62E1E">
            <w:pPr>
              <w:ind w:firstLine="0"/>
              <w:rPr>
                <w:b/>
              </w:rPr>
            </w:pPr>
            <w:r w:rsidRPr="0009023B">
              <w:rPr>
                <w:b/>
              </w:rPr>
              <w:t>Комплект перегородок для ящиков  инструментального шкафа</w:t>
            </w:r>
          </w:p>
        </w:tc>
        <w:tc>
          <w:tcPr>
            <w:tcW w:w="1417" w:type="dxa"/>
            <w:vMerge w:val="restart"/>
            <w:tcBorders>
              <w:top w:val="single" w:sz="4" w:space="0" w:color="auto"/>
              <w:left w:val="single" w:sz="4" w:space="0" w:color="auto"/>
              <w:right w:val="single" w:sz="4" w:space="0" w:color="auto"/>
            </w:tcBorders>
            <w:vAlign w:val="center"/>
          </w:tcPr>
          <w:p w:rsidR="00871A0E" w:rsidRPr="0009023B" w:rsidRDefault="00871A0E" w:rsidP="00A62E1E">
            <w:pPr>
              <w:ind w:firstLine="0"/>
              <w:jc w:val="center"/>
              <w:rPr>
                <w:b/>
              </w:rPr>
            </w:pPr>
            <w:r w:rsidRPr="0009023B">
              <w:rPr>
                <w:b/>
              </w:rPr>
              <w:t>25</w:t>
            </w:r>
          </w:p>
        </w:tc>
      </w:tr>
      <w:tr w:rsidR="00871A0E" w:rsidRPr="004E7D07" w:rsidTr="00A62E1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71A0E" w:rsidRPr="00D27AA1" w:rsidRDefault="00871A0E" w:rsidP="00871A0E">
            <w:pPr>
              <w:jc w:val="center"/>
              <w:rPr>
                <w:sz w:val="20"/>
                <w:szCs w:val="20"/>
              </w:rPr>
            </w:pPr>
          </w:p>
        </w:tc>
        <w:tc>
          <w:tcPr>
            <w:tcW w:w="9073" w:type="dxa"/>
            <w:tcBorders>
              <w:top w:val="single" w:sz="4" w:space="0" w:color="auto"/>
              <w:left w:val="single" w:sz="4" w:space="0" w:color="auto"/>
              <w:bottom w:val="single" w:sz="4" w:space="0" w:color="auto"/>
              <w:right w:val="single" w:sz="4" w:space="0" w:color="auto"/>
            </w:tcBorders>
            <w:vAlign w:val="bottom"/>
          </w:tcPr>
          <w:p w:rsidR="00871A0E" w:rsidRPr="00C4461A" w:rsidRDefault="00871A0E" w:rsidP="00A62E1E">
            <w:pPr>
              <w:ind w:firstLine="0"/>
              <w:textAlignment w:val="top"/>
            </w:pPr>
            <w:r w:rsidRPr="00C4461A">
              <w:t>Комплект перегородок, устанавливаются в ящики высотой 125 мм и 60 мм выполнен из стали толщиной 1,2 мм</w:t>
            </w:r>
            <w:proofErr w:type="gramStart"/>
            <w:r w:rsidRPr="00C4461A">
              <w:t xml:space="preserve"> .</w:t>
            </w:r>
            <w:proofErr w:type="gramEnd"/>
          </w:p>
          <w:p w:rsidR="00871A0E" w:rsidRPr="00C4461A" w:rsidRDefault="00871A0E" w:rsidP="00A62E1E">
            <w:pPr>
              <w:ind w:firstLine="0"/>
              <w:textAlignment w:val="top"/>
            </w:pPr>
            <w:r w:rsidRPr="00C4461A">
              <w:t>Фиксация перегородок между собой с помощью зацепов и перфорации</w:t>
            </w:r>
          </w:p>
          <w:p w:rsidR="00871A0E" w:rsidRPr="00C4461A" w:rsidRDefault="00871A0E" w:rsidP="00A62E1E">
            <w:pPr>
              <w:ind w:firstLine="0"/>
              <w:textAlignment w:val="top"/>
            </w:pPr>
            <w:r w:rsidRPr="00C4461A">
              <w:t xml:space="preserve">Цвет: </w:t>
            </w:r>
            <w:r>
              <w:rPr>
                <w:spacing w:val="-4"/>
              </w:rPr>
              <w:t>светлых оттенков</w:t>
            </w:r>
          </w:p>
          <w:p w:rsidR="00871A0E" w:rsidRPr="00C4461A" w:rsidRDefault="00871A0E" w:rsidP="00A62E1E">
            <w:pPr>
              <w:ind w:firstLine="0"/>
              <w:textAlignment w:val="top"/>
            </w:pPr>
            <w:r>
              <w:t>Комплект перегородок</w:t>
            </w:r>
            <w:r w:rsidRPr="00C4461A">
              <w:t>:</w:t>
            </w:r>
            <w:r>
              <w:t xml:space="preserve"> </w:t>
            </w:r>
            <w:r w:rsidRPr="00C4461A">
              <w:t xml:space="preserve">- поперечных перегородок – 8 шт. </w:t>
            </w:r>
          </w:p>
          <w:p w:rsidR="00871A0E" w:rsidRPr="00C4461A" w:rsidRDefault="00871A0E" w:rsidP="00A62E1E">
            <w:pPr>
              <w:ind w:firstLine="0"/>
              <w:textAlignment w:val="top"/>
            </w:pPr>
            <w:r w:rsidRPr="00C4461A">
              <w:t>Продольных перегородок – 3 шт.</w:t>
            </w:r>
          </w:p>
          <w:p w:rsidR="00871A0E" w:rsidRPr="00C4461A" w:rsidRDefault="00871A0E" w:rsidP="00A62E1E">
            <w:pPr>
              <w:ind w:firstLine="0"/>
              <w:textAlignment w:val="top"/>
            </w:pPr>
            <w:r w:rsidRPr="00C4461A">
              <w:t>Максимальные внешние размеры контура соты перегородок,</w:t>
            </w:r>
          </w:p>
          <w:p w:rsidR="00871A0E" w:rsidRPr="00C4461A" w:rsidRDefault="00871A0E" w:rsidP="00A62E1E">
            <w:pPr>
              <w:ind w:firstLine="0"/>
              <w:textAlignment w:val="top"/>
            </w:pPr>
            <w:proofErr w:type="gramStart"/>
            <w:r w:rsidRPr="00C4461A">
              <w:t>мм</w:t>
            </w:r>
            <w:proofErr w:type="gramEnd"/>
            <w:r w:rsidRPr="00C4461A">
              <w:t xml:space="preserve"> (</w:t>
            </w:r>
            <w:proofErr w:type="spellStart"/>
            <w:r w:rsidRPr="00C4461A">
              <w:t>ВхШхГ</w:t>
            </w:r>
            <w:proofErr w:type="spellEnd"/>
            <w:r w:rsidRPr="00C4461A">
              <w:t>):60x836x338</w:t>
            </w:r>
          </w:p>
          <w:p w:rsidR="00871A0E" w:rsidRPr="00C4461A" w:rsidRDefault="00871A0E" w:rsidP="00A62E1E">
            <w:pPr>
              <w:ind w:firstLine="0"/>
              <w:textAlignment w:val="top"/>
            </w:pPr>
            <w:r w:rsidRPr="00C4461A">
              <w:t>Размер внутренних ячеек соты перегородок</w:t>
            </w:r>
          </w:p>
          <w:p w:rsidR="00871A0E" w:rsidRPr="00A21EBA" w:rsidRDefault="00871A0E" w:rsidP="00A62E1E">
            <w:pPr>
              <w:ind w:firstLine="0"/>
              <w:textAlignment w:val="top"/>
            </w:pPr>
            <w:proofErr w:type="gramStart"/>
            <w:r w:rsidRPr="00C4461A">
              <w:t>мм</w:t>
            </w:r>
            <w:proofErr w:type="gramEnd"/>
            <w:r w:rsidRPr="00C4461A">
              <w:t xml:space="preserve"> (</w:t>
            </w:r>
            <w:proofErr w:type="spellStart"/>
            <w:r w:rsidRPr="00C4461A">
              <w:t>ВхШхГ</w:t>
            </w:r>
            <w:proofErr w:type="spellEnd"/>
            <w:r w:rsidRPr="00C4461A">
              <w:t>):60x18x30</w:t>
            </w:r>
          </w:p>
        </w:tc>
        <w:tc>
          <w:tcPr>
            <w:tcW w:w="1417" w:type="dxa"/>
            <w:vMerge/>
            <w:tcBorders>
              <w:left w:val="single" w:sz="4" w:space="0" w:color="auto"/>
              <w:bottom w:val="single" w:sz="4" w:space="0" w:color="auto"/>
              <w:right w:val="single" w:sz="4" w:space="0" w:color="auto"/>
            </w:tcBorders>
            <w:vAlign w:val="center"/>
          </w:tcPr>
          <w:p w:rsidR="00871A0E" w:rsidRPr="004E7D07" w:rsidRDefault="00871A0E" w:rsidP="00871A0E">
            <w:pPr>
              <w:jc w:val="center"/>
              <w:rPr>
                <w:b/>
                <w:sz w:val="20"/>
                <w:szCs w:val="20"/>
              </w:rPr>
            </w:pPr>
          </w:p>
        </w:tc>
      </w:tr>
      <w:tr w:rsidR="00871A0E" w:rsidRPr="00C4461A" w:rsidTr="00A62E1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71A0E" w:rsidRPr="00C4461A" w:rsidRDefault="00871A0E" w:rsidP="00871A0E">
            <w:pPr>
              <w:ind w:firstLine="0"/>
              <w:rPr>
                <w:b/>
              </w:rPr>
            </w:pPr>
            <w:r>
              <w:rPr>
                <w:b/>
              </w:rPr>
              <w:t>9</w:t>
            </w:r>
          </w:p>
        </w:tc>
        <w:tc>
          <w:tcPr>
            <w:tcW w:w="9073" w:type="dxa"/>
            <w:tcBorders>
              <w:top w:val="single" w:sz="4" w:space="0" w:color="auto"/>
              <w:left w:val="single" w:sz="4" w:space="0" w:color="auto"/>
              <w:bottom w:val="single" w:sz="4" w:space="0" w:color="auto"/>
              <w:right w:val="single" w:sz="4" w:space="0" w:color="auto"/>
            </w:tcBorders>
            <w:vAlign w:val="center"/>
          </w:tcPr>
          <w:p w:rsidR="00871A0E" w:rsidRPr="00C4461A" w:rsidRDefault="00871A0E" w:rsidP="00A62E1E">
            <w:pPr>
              <w:ind w:firstLine="0"/>
              <w:rPr>
                <w:b/>
              </w:rPr>
            </w:pPr>
            <w:r>
              <w:rPr>
                <w:b/>
              </w:rPr>
              <w:t>Верстак слесарный</w:t>
            </w:r>
          </w:p>
        </w:tc>
        <w:tc>
          <w:tcPr>
            <w:tcW w:w="1417" w:type="dxa"/>
            <w:vMerge w:val="restart"/>
            <w:tcBorders>
              <w:top w:val="single" w:sz="4" w:space="0" w:color="auto"/>
              <w:left w:val="single" w:sz="4" w:space="0" w:color="auto"/>
              <w:right w:val="single" w:sz="4" w:space="0" w:color="auto"/>
            </w:tcBorders>
            <w:vAlign w:val="center"/>
          </w:tcPr>
          <w:p w:rsidR="00871A0E" w:rsidRPr="00C4461A" w:rsidRDefault="00871A0E" w:rsidP="00A62E1E">
            <w:pPr>
              <w:ind w:firstLine="0"/>
              <w:jc w:val="center"/>
              <w:rPr>
                <w:b/>
              </w:rPr>
            </w:pPr>
            <w:r w:rsidRPr="00C4461A">
              <w:rPr>
                <w:b/>
              </w:rPr>
              <w:t>2</w:t>
            </w:r>
            <w:r>
              <w:rPr>
                <w:b/>
              </w:rPr>
              <w:t>7</w:t>
            </w:r>
          </w:p>
        </w:tc>
      </w:tr>
      <w:tr w:rsidR="00871A0E" w:rsidRPr="004E7D07" w:rsidTr="00A62E1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71A0E" w:rsidRPr="00D27AA1" w:rsidRDefault="00871A0E" w:rsidP="00871A0E">
            <w:pPr>
              <w:jc w:val="center"/>
              <w:rPr>
                <w:sz w:val="20"/>
                <w:szCs w:val="20"/>
              </w:rPr>
            </w:pPr>
          </w:p>
        </w:tc>
        <w:tc>
          <w:tcPr>
            <w:tcW w:w="9073" w:type="dxa"/>
            <w:tcBorders>
              <w:top w:val="single" w:sz="4" w:space="0" w:color="auto"/>
              <w:left w:val="single" w:sz="4" w:space="0" w:color="auto"/>
              <w:bottom w:val="single" w:sz="4" w:space="0" w:color="auto"/>
              <w:right w:val="single" w:sz="4" w:space="0" w:color="auto"/>
            </w:tcBorders>
          </w:tcPr>
          <w:p w:rsidR="00871A0E" w:rsidRPr="00C4461A" w:rsidRDefault="00871A0E" w:rsidP="00A62E1E">
            <w:pPr>
              <w:ind w:firstLine="0"/>
              <w:rPr>
                <w:spacing w:val="-4"/>
              </w:rPr>
            </w:pPr>
            <w:r w:rsidRPr="00C4461A">
              <w:rPr>
                <w:spacing w:val="-4"/>
              </w:rPr>
              <w:t xml:space="preserve">Размеры внешние, </w:t>
            </w:r>
            <w:proofErr w:type="gramStart"/>
            <w:r w:rsidRPr="00C4461A">
              <w:rPr>
                <w:spacing w:val="-4"/>
              </w:rPr>
              <w:t>мм</w:t>
            </w:r>
            <w:proofErr w:type="gramEnd"/>
            <w:r w:rsidRPr="00C4461A">
              <w:rPr>
                <w:spacing w:val="-4"/>
              </w:rPr>
              <w:t xml:space="preserve"> (</w:t>
            </w:r>
            <w:proofErr w:type="spellStart"/>
            <w:r w:rsidRPr="00C4461A">
              <w:rPr>
                <w:spacing w:val="-4"/>
              </w:rPr>
              <w:t>ВхШхГ</w:t>
            </w:r>
            <w:proofErr w:type="spellEnd"/>
            <w:r w:rsidRPr="00C4461A">
              <w:rPr>
                <w:spacing w:val="-4"/>
              </w:rPr>
              <w:t>): 870x1400x700</w:t>
            </w:r>
            <w:r>
              <w:rPr>
                <w:spacing w:val="-4"/>
              </w:rPr>
              <w:t xml:space="preserve">. </w:t>
            </w:r>
            <w:r w:rsidRPr="00C4461A">
              <w:rPr>
                <w:spacing w:val="-4"/>
              </w:rPr>
              <w:t xml:space="preserve">Вес, </w:t>
            </w:r>
            <w:proofErr w:type="gramStart"/>
            <w:r w:rsidRPr="00C4461A">
              <w:rPr>
                <w:spacing w:val="-4"/>
              </w:rPr>
              <w:t>кг</w:t>
            </w:r>
            <w:proofErr w:type="gramEnd"/>
            <w:r w:rsidRPr="00C4461A">
              <w:rPr>
                <w:spacing w:val="-4"/>
              </w:rPr>
              <w:t>: 65</w:t>
            </w:r>
            <w:r>
              <w:rPr>
                <w:spacing w:val="-4"/>
              </w:rPr>
              <w:t>.</w:t>
            </w:r>
          </w:p>
          <w:p w:rsidR="00871A0E" w:rsidRPr="00C4461A" w:rsidRDefault="00871A0E" w:rsidP="00A62E1E">
            <w:pPr>
              <w:ind w:firstLine="0"/>
              <w:rPr>
                <w:spacing w:val="-4"/>
              </w:rPr>
            </w:pPr>
            <w:r w:rsidRPr="00C4461A">
              <w:rPr>
                <w:spacing w:val="-4"/>
              </w:rPr>
              <w:t xml:space="preserve">Слесарный верстак изготовлен из высококачественной листовой стали, толщиной 1,2 мм с усилением  </w:t>
            </w:r>
            <w:r>
              <w:rPr>
                <w:spacing w:val="-4"/>
              </w:rPr>
              <w:t xml:space="preserve">поверхностей рёбрами жёсткости. </w:t>
            </w:r>
            <w:r w:rsidRPr="00C4461A">
              <w:rPr>
                <w:spacing w:val="-4"/>
              </w:rPr>
              <w:t xml:space="preserve">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871A0E" w:rsidRPr="00C4461A" w:rsidRDefault="00871A0E" w:rsidP="00A62E1E">
            <w:pPr>
              <w:ind w:firstLine="0"/>
              <w:rPr>
                <w:spacing w:val="-4"/>
              </w:rPr>
            </w:pPr>
            <w:r>
              <w:rPr>
                <w:spacing w:val="-4"/>
              </w:rPr>
              <w:t>Комплектация: столешница</w:t>
            </w:r>
            <w:r w:rsidRPr="00C4461A">
              <w:rPr>
                <w:spacing w:val="-4"/>
              </w:rPr>
              <w:t xml:space="preserve"> - 1шт. мм (</w:t>
            </w:r>
            <w:proofErr w:type="spellStart"/>
            <w:r w:rsidRPr="00C4461A">
              <w:rPr>
                <w:spacing w:val="-4"/>
              </w:rPr>
              <w:t>ВхШхГ</w:t>
            </w:r>
            <w:proofErr w:type="spellEnd"/>
            <w:r w:rsidRPr="00C4461A">
              <w:rPr>
                <w:spacing w:val="-4"/>
              </w:rPr>
              <w:t>):24x1400x700 мм</w:t>
            </w:r>
            <w:r>
              <w:rPr>
                <w:spacing w:val="-4"/>
              </w:rPr>
              <w:t>,</w:t>
            </w:r>
          </w:p>
          <w:p w:rsidR="00871A0E" w:rsidRPr="00C4461A" w:rsidRDefault="00871A0E" w:rsidP="00A62E1E">
            <w:pPr>
              <w:ind w:firstLine="0"/>
              <w:rPr>
                <w:spacing w:val="-4"/>
              </w:rPr>
            </w:pPr>
            <w:r>
              <w:rPr>
                <w:spacing w:val="-4"/>
              </w:rPr>
              <w:t>о</w:t>
            </w:r>
            <w:r w:rsidRPr="00C4461A">
              <w:rPr>
                <w:spacing w:val="-4"/>
              </w:rPr>
              <w:t>цинкованный лист металла 1,5 мм + МДФ 24 мм</w:t>
            </w:r>
            <w:r>
              <w:rPr>
                <w:spacing w:val="-4"/>
              </w:rPr>
              <w:t>.</w:t>
            </w:r>
          </w:p>
          <w:p w:rsidR="00871A0E" w:rsidRPr="00C4461A" w:rsidRDefault="00871A0E" w:rsidP="00A62E1E">
            <w:pPr>
              <w:ind w:firstLine="0"/>
              <w:rPr>
                <w:spacing w:val="-4"/>
              </w:rPr>
            </w:pPr>
            <w:r>
              <w:rPr>
                <w:spacing w:val="-4"/>
              </w:rPr>
              <w:t xml:space="preserve">Тумба </w:t>
            </w:r>
            <w:r w:rsidRPr="00C4461A">
              <w:rPr>
                <w:spacing w:val="-4"/>
              </w:rPr>
              <w:t>- 1 шт. (</w:t>
            </w:r>
            <w:proofErr w:type="spellStart"/>
            <w:r w:rsidRPr="00C4461A">
              <w:rPr>
                <w:spacing w:val="-4"/>
              </w:rPr>
              <w:t>ВхШхГ</w:t>
            </w:r>
            <w:proofErr w:type="spellEnd"/>
            <w:r w:rsidRPr="00C4461A">
              <w:rPr>
                <w:spacing w:val="-4"/>
              </w:rPr>
              <w:t>):840x460x640 мм</w:t>
            </w:r>
          </w:p>
          <w:p w:rsidR="00871A0E" w:rsidRPr="00C4461A" w:rsidRDefault="00871A0E" w:rsidP="00A62E1E">
            <w:pPr>
              <w:ind w:firstLine="0"/>
              <w:rPr>
                <w:spacing w:val="-4"/>
              </w:rPr>
            </w:pPr>
            <w:r w:rsidRPr="00C4461A">
              <w:rPr>
                <w:spacing w:val="-4"/>
              </w:rPr>
              <w:t xml:space="preserve">Дверца тумбы открываются </w:t>
            </w:r>
            <w:proofErr w:type="gramStart"/>
            <w:r w:rsidRPr="00C4461A">
              <w:rPr>
                <w:spacing w:val="-4"/>
              </w:rPr>
              <w:t>наружу</w:t>
            </w:r>
            <w:proofErr w:type="gramEnd"/>
            <w:r w:rsidRPr="00C4461A">
              <w:rPr>
                <w:spacing w:val="-4"/>
              </w:rPr>
              <w:t xml:space="preserve"> и имеет возможность смены стороны открывания двери. Изнутри по центру по всей высоте  дверцы усилены ребром жёсткости шириной 100мм и высотой 15 мм. Тумба комплектуется двумя съемными регулируемыми полками. Возможна установка полок на различной высоте. Шаг перестановки полок 80 мм. Нагрузка на полку 30 кг. Пластиковая  ручка двери  установлена отдельно от замка и  сделана заподлицо с дверью.  Цвет покрытия корпуса </w:t>
            </w:r>
            <w:r>
              <w:rPr>
                <w:spacing w:val="-4"/>
              </w:rPr>
              <w:t>светлых оттенков</w:t>
            </w:r>
            <w:r w:rsidRPr="00C4461A">
              <w:rPr>
                <w:spacing w:val="-4"/>
              </w:rPr>
              <w:t xml:space="preserve"> лицевая панель дверцы тумбы – </w:t>
            </w:r>
            <w:r>
              <w:rPr>
                <w:spacing w:val="-4"/>
              </w:rPr>
              <w:t>светлых оттенков</w:t>
            </w:r>
          </w:p>
          <w:p w:rsidR="00871A0E" w:rsidRPr="00C4461A" w:rsidRDefault="00871A0E" w:rsidP="00A62E1E">
            <w:pPr>
              <w:ind w:firstLine="0"/>
              <w:rPr>
                <w:spacing w:val="-4"/>
              </w:rPr>
            </w:pPr>
            <w:r>
              <w:rPr>
                <w:spacing w:val="-4"/>
              </w:rPr>
              <w:t xml:space="preserve">Опора </w:t>
            </w:r>
            <w:r w:rsidRPr="00C4461A">
              <w:rPr>
                <w:spacing w:val="-4"/>
              </w:rPr>
              <w:t xml:space="preserve"> - 1шт. (</w:t>
            </w:r>
            <w:proofErr w:type="spellStart"/>
            <w:r w:rsidRPr="00C4461A">
              <w:rPr>
                <w:spacing w:val="-4"/>
              </w:rPr>
              <w:t>ВхШхГ</w:t>
            </w:r>
            <w:proofErr w:type="spellEnd"/>
            <w:r w:rsidRPr="00C4461A">
              <w:rPr>
                <w:spacing w:val="-4"/>
              </w:rPr>
              <w:t>):840x150x640 мм</w:t>
            </w:r>
          </w:p>
          <w:p w:rsidR="00871A0E" w:rsidRPr="00C4461A" w:rsidRDefault="00871A0E" w:rsidP="00A62E1E">
            <w:pPr>
              <w:ind w:firstLine="0"/>
              <w:rPr>
                <w:spacing w:val="-4"/>
              </w:rPr>
            </w:pPr>
            <w:r w:rsidRPr="00C4461A">
              <w:rPr>
                <w:spacing w:val="-4"/>
              </w:rPr>
              <w:t xml:space="preserve">Стальной </w:t>
            </w:r>
            <w:proofErr w:type="gramStart"/>
            <w:r w:rsidRPr="00C4461A">
              <w:rPr>
                <w:spacing w:val="-4"/>
              </w:rPr>
              <w:t>П</w:t>
            </w:r>
            <w:proofErr w:type="gramEnd"/>
            <w:r w:rsidRPr="00C4461A">
              <w:rPr>
                <w:spacing w:val="-4"/>
              </w:rPr>
              <w:t xml:space="preserve"> образный профиль, толщиной 1,5 мм.  Цельносварная конструкция с  поперечной балкой.</w:t>
            </w:r>
          </w:p>
          <w:p w:rsidR="00871A0E" w:rsidRPr="00C4461A" w:rsidRDefault="00871A0E" w:rsidP="00A62E1E">
            <w:pPr>
              <w:ind w:firstLine="0"/>
              <w:rPr>
                <w:spacing w:val="-4"/>
              </w:rPr>
            </w:pPr>
            <w:r w:rsidRPr="00C4461A">
              <w:rPr>
                <w:spacing w:val="-4"/>
              </w:rPr>
              <w:t xml:space="preserve">Цвет покрытия - </w:t>
            </w:r>
            <w:r>
              <w:rPr>
                <w:spacing w:val="-4"/>
              </w:rPr>
              <w:t>светлых оттенков</w:t>
            </w:r>
          </w:p>
          <w:p w:rsidR="00871A0E" w:rsidRPr="00C4461A" w:rsidRDefault="00871A0E" w:rsidP="00A62E1E">
            <w:pPr>
              <w:ind w:firstLine="0"/>
              <w:rPr>
                <w:spacing w:val="-4"/>
              </w:rPr>
            </w:pPr>
            <w:r>
              <w:rPr>
                <w:spacing w:val="-4"/>
              </w:rPr>
              <w:t>Полка и Стенка - 1шт. (</w:t>
            </w:r>
            <w:proofErr w:type="spellStart"/>
            <w:r>
              <w:rPr>
                <w:spacing w:val="-4"/>
              </w:rPr>
              <w:t>ВхШхГ</w:t>
            </w:r>
            <w:proofErr w:type="spellEnd"/>
            <w:r>
              <w:rPr>
                <w:spacing w:val="-4"/>
              </w:rPr>
              <w:t xml:space="preserve">):550x790x352 мм </w:t>
            </w:r>
            <w:proofErr w:type="gramStart"/>
            <w:r>
              <w:rPr>
                <w:spacing w:val="-4"/>
              </w:rPr>
              <w:t>в</w:t>
            </w:r>
            <w:r w:rsidRPr="00C4461A">
              <w:rPr>
                <w:spacing w:val="-4"/>
              </w:rPr>
              <w:t>ыполнена</w:t>
            </w:r>
            <w:proofErr w:type="gramEnd"/>
            <w:r w:rsidRPr="00C4461A">
              <w:rPr>
                <w:spacing w:val="-4"/>
              </w:rPr>
              <w:t xml:space="preserve"> из металла 1,2 м</w:t>
            </w:r>
            <w:r>
              <w:rPr>
                <w:spacing w:val="-4"/>
              </w:rPr>
              <w:t xml:space="preserve">м с боковыми рёбрами жесткости. </w:t>
            </w:r>
            <w:r w:rsidRPr="00C4461A">
              <w:rPr>
                <w:spacing w:val="-4"/>
              </w:rPr>
              <w:t xml:space="preserve">Выдерживает нагрузку до 40 кг. Цвет покрытия - </w:t>
            </w:r>
            <w:r>
              <w:rPr>
                <w:spacing w:val="-4"/>
              </w:rPr>
              <w:t>светлых оттенков</w:t>
            </w:r>
            <w:r w:rsidRPr="00C4461A">
              <w:rPr>
                <w:spacing w:val="-4"/>
              </w:rPr>
              <w:t xml:space="preserve"> </w:t>
            </w:r>
            <w:r>
              <w:rPr>
                <w:spacing w:val="-4"/>
              </w:rPr>
              <w:t>Экран</w:t>
            </w:r>
            <w:r w:rsidRPr="00C4461A">
              <w:rPr>
                <w:spacing w:val="-4"/>
              </w:rPr>
              <w:t xml:space="preserve">  -</w:t>
            </w:r>
            <w:r>
              <w:rPr>
                <w:spacing w:val="-4"/>
              </w:rPr>
              <w:t xml:space="preserve"> 1 шт.</w:t>
            </w:r>
            <w:proofErr w:type="gramStart"/>
            <w:r>
              <w:rPr>
                <w:spacing w:val="-4"/>
              </w:rPr>
              <w:t xml:space="preserve"> .</w:t>
            </w:r>
            <w:proofErr w:type="gramEnd"/>
            <w:r>
              <w:rPr>
                <w:spacing w:val="-4"/>
              </w:rPr>
              <w:t xml:space="preserve"> (</w:t>
            </w:r>
            <w:proofErr w:type="spellStart"/>
            <w:r>
              <w:rPr>
                <w:spacing w:val="-4"/>
              </w:rPr>
              <w:t>ВхШхГ</w:t>
            </w:r>
            <w:proofErr w:type="spellEnd"/>
            <w:r>
              <w:rPr>
                <w:spacing w:val="-4"/>
              </w:rPr>
              <w:t>):500x1400x50 мм в</w:t>
            </w:r>
            <w:r w:rsidRPr="00C4461A">
              <w:rPr>
                <w:spacing w:val="-4"/>
              </w:rPr>
              <w:t>ыполнен из металла толщиной 1,2 мм. Имеет боковые опоры жесткости. Квадратную перфорацию «</w:t>
            </w:r>
            <w:proofErr w:type="spellStart"/>
            <w:r w:rsidRPr="00C4461A">
              <w:rPr>
                <w:spacing w:val="-4"/>
              </w:rPr>
              <w:t>Евростандарт</w:t>
            </w:r>
            <w:proofErr w:type="spellEnd"/>
            <w:r w:rsidRPr="00C4461A">
              <w:rPr>
                <w:spacing w:val="-4"/>
              </w:rPr>
              <w:t xml:space="preserve">» с размером ячеек 10*10мм и шагом 38 мм. Цвет </w:t>
            </w:r>
            <w:r>
              <w:rPr>
                <w:spacing w:val="-4"/>
              </w:rPr>
              <w:t>светлых оттенков</w:t>
            </w:r>
            <w:r w:rsidRPr="00C4461A">
              <w:rPr>
                <w:spacing w:val="-4"/>
              </w:rPr>
              <w:t xml:space="preserve"> </w:t>
            </w:r>
            <w:r>
              <w:rPr>
                <w:spacing w:val="-4"/>
              </w:rPr>
              <w:t xml:space="preserve">Комплект освещения </w:t>
            </w:r>
            <w:r w:rsidRPr="00C4461A">
              <w:rPr>
                <w:spacing w:val="-4"/>
              </w:rPr>
              <w:t xml:space="preserve"> – 1 шт. (</w:t>
            </w:r>
            <w:proofErr w:type="spellStart"/>
            <w:r w:rsidRPr="00C4461A">
              <w:rPr>
                <w:spacing w:val="-4"/>
              </w:rPr>
              <w:t>В</w:t>
            </w:r>
            <w:r>
              <w:rPr>
                <w:spacing w:val="-4"/>
              </w:rPr>
              <w:t>хШхГ</w:t>
            </w:r>
            <w:proofErr w:type="spellEnd"/>
            <w:r>
              <w:rPr>
                <w:spacing w:val="-4"/>
              </w:rPr>
              <w:t xml:space="preserve">):500x1400x300 мм </w:t>
            </w:r>
            <w:r w:rsidRPr="00C4461A">
              <w:rPr>
                <w:spacing w:val="-4"/>
              </w:rPr>
              <w:t xml:space="preserve">установлен на Г-образной </w:t>
            </w:r>
            <w:r>
              <w:rPr>
                <w:spacing w:val="-4"/>
              </w:rPr>
              <w:t xml:space="preserve">перекладине, </w:t>
            </w:r>
            <w:r w:rsidRPr="00C4461A">
              <w:rPr>
                <w:spacing w:val="-4"/>
              </w:rPr>
              <w:t>прикрепляемой на высоте 100 мм над поверхностью столешницы. Светоди</w:t>
            </w:r>
            <w:r>
              <w:rPr>
                <w:spacing w:val="-4"/>
              </w:rPr>
              <w:t>одное освещение Мощностью 7 Вт.</w:t>
            </w:r>
            <w:r w:rsidRPr="00C4461A">
              <w:rPr>
                <w:spacing w:val="-4"/>
              </w:rPr>
              <w:t xml:space="preserve"> </w:t>
            </w:r>
            <w:r>
              <w:rPr>
                <w:spacing w:val="-4"/>
              </w:rPr>
              <w:t>Световой поток 650 Лм, ц</w:t>
            </w:r>
            <w:r w:rsidRPr="00C4461A">
              <w:rPr>
                <w:spacing w:val="-4"/>
              </w:rPr>
              <w:t>ветовая температура  -4200 К</w:t>
            </w:r>
            <w:r>
              <w:rPr>
                <w:spacing w:val="-4"/>
              </w:rPr>
              <w:t>.</w:t>
            </w:r>
          </w:p>
          <w:p w:rsidR="00871A0E" w:rsidRPr="00C4461A" w:rsidRDefault="00871A0E" w:rsidP="00A62E1E">
            <w:pPr>
              <w:ind w:firstLine="0"/>
              <w:rPr>
                <w:spacing w:val="-4"/>
              </w:rPr>
            </w:pPr>
            <w:r>
              <w:rPr>
                <w:spacing w:val="-4"/>
              </w:rPr>
              <w:t>Держатель инструмента – 1 шт. (</w:t>
            </w:r>
            <w:proofErr w:type="spellStart"/>
            <w:r>
              <w:rPr>
                <w:spacing w:val="-4"/>
              </w:rPr>
              <w:t>ВхШхГ</w:t>
            </w:r>
            <w:proofErr w:type="spellEnd"/>
            <w:r>
              <w:rPr>
                <w:spacing w:val="-4"/>
              </w:rPr>
              <w:t xml:space="preserve">):360x40x40 мм, </w:t>
            </w:r>
            <w:r w:rsidRPr="00C4461A">
              <w:rPr>
                <w:spacing w:val="-4"/>
              </w:rPr>
              <w:t xml:space="preserve">П-образная конструкция. Восемь отверстий для отвёрток и два для пассатижей. Цвет покрытия - </w:t>
            </w:r>
            <w:r>
              <w:rPr>
                <w:spacing w:val="-4"/>
              </w:rPr>
              <w:t>светлых оттенков</w:t>
            </w:r>
            <w:r w:rsidRPr="00C4461A">
              <w:rPr>
                <w:spacing w:val="-4"/>
              </w:rPr>
              <w:t xml:space="preserve"> </w:t>
            </w:r>
            <w:r>
              <w:rPr>
                <w:spacing w:val="-4"/>
              </w:rPr>
              <w:t>Держатель ключей  -1 шт. (</w:t>
            </w:r>
            <w:proofErr w:type="spellStart"/>
            <w:r>
              <w:rPr>
                <w:spacing w:val="-4"/>
              </w:rPr>
              <w:t>ВхШхГ</w:t>
            </w:r>
            <w:proofErr w:type="spellEnd"/>
            <w:r>
              <w:rPr>
                <w:spacing w:val="-4"/>
              </w:rPr>
              <w:t xml:space="preserve">):250x120x30 мм, </w:t>
            </w:r>
            <w:r w:rsidRPr="00C4461A">
              <w:rPr>
                <w:spacing w:val="-4"/>
              </w:rPr>
              <w:t xml:space="preserve">П-образная конструкция. 12 </w:t>
            </w:r>
            <w:proofErr w:type="spellStart"/>
            <w:r w:rsidRPr="00C4461A">
              <w:rPr>
                <w:spacing w:val="-4"/>
              </w:rPr>
              <w:t>прёмных</w:t>
            </w:r>
            <w:proofErr w:type="spellEnd"/>
            <w:r w:rsidRPr="00C4461A">
              <w:rPr>
                <w:spacing w:val="-4"/>
              </w:rPr>
              <w:t xml:space="preserve"> лотов для рожковых ключей. Цвет покрытия - </w:t>
            </w:r>
            <w:r>
              <w:rPr>
                <w:spacing w:val="-4"/>
              </w:rPr>
              <w:t>светлых оттенков</w:t>
            </w:r>
          </w:p>
          <w:p w:rsidR="00871A0E" w:rsidRPr="00C4461A" w:rsidRDefault="00871A0E" w:rsidP="00A62E1E">
            <w:pPr>
              <w:ind w:firstLine="0"/>
              <w:rPr>
                <w:spacing w:val="-4"/>
              </w:rPr>
            </w:pPr>
            <w:r>
              <w:rPr>
                <w:spacing w:val="-4"/>
              </w:rPr>
              <w:lastRenderedPageBreak/>
              <w:t>Полка малая  -1 шт. (</w:t>
            </w:r>
            <w:proofErr w:type="spellStart"/>
            <w:r>
              <w:rPr>
                <w:spacing w:val="-4"/>
              </w:rPr>
              <w:t>ВхШхГ</w:t>
            </w:r>
            <w:proofErr w:type="spellEnd"/>
            <w:r>
              <w:rPr>
                <w:spacing w:val="-4"/>
              </w:rPr>
              <w:t xml:space="preserve">):70x270x136 мм, </w:t>
            </w:r>
            <w:r w:rsidRPr="00C4461A">
              <w:rPr>
                <w:spacing w:val="-4"/>
              </w:rPr>
              <w:t xml:space="preserve">П-образная конструкция с внешними бортиками высотой 15 мм. Цвет покрытия - </w:t>
            </w:r>
            <w:r>
              <w:rPr>
                <w:spacing w:val="-4"/>
              </w:rPr>
              <w:t>светлых оттенков.</w:t>
            </w:r>
          </w:p>
          <w:p w:rsidR="00871A0E" w:rsidRPr="00C4461A" w:rsidRDefault="00871A0E" w:rsidP="00A62E1E">
            <w:pPr>
              <w:ind w:firstLine="0"/>
              <w:rPr>
                <w:spacing w:val="-4"/>
              </w:rPr>
            </w:pPr>
            <w:r w:rsidRPr="00C4461A">
              <w:rPr>
                <w:spacing w:val="-4"/>
              </w:rPr>
              <w:t xml:space="preserve">Полка большая </w:t>
            </w:r>
            <w:proofErr w:type="spellStart"/>
            <w:r w:rsidRPr="00C4461A">
              <w:rPr>
                <w:spacing w:val="-4"/>
              </w:rPr>
              <w:t>LSh</w:t>
            </w:r>
            <w:proofErr w:type="spellEnd"/>
            <w:r>
              <w:rPr>
                <w:spacing w:val="-4"/>
              </w:rPr>
              <w:t xml:space="preserve"> -1 шт.  (</w:t>
            </w:r>
            <w:proofErr w:type="spellStart"/>
            <w:r>
              <w:rPr>
                <w:spacing w:val="-4"/>
              </w:rPr>
              <w:t>ВхШхГ</w:t>
            </w:r>
            <w:proofErr w:type="spellEnd"/>
            <w:r>
              <w:rPr>
                <w:spacing w:val="-4"/>
              </w:rPr>
              <w:t xml:space="preserve">):70x270x560 мм, </w:t>
            </w:r>
            <w:r w:rsidRPr="00C4461A">
              <w:rPr>
                <w:spacing w:val="-4"/>
              </w:rPr>
              <w:t xml:space="preserve">П-образная конструкция с внешними бортиками высотой 15 мм. Цвет покрытия - </w:t>
            </w:r>
            <w:r>
              <w:rPr>
                <w:spacing w:val="-4"/>
              </w:rPr>
              <w:t>светлых оттенков</w:t>
            </w:r>
          </w:p>
          <w:p w:rsidR="00871A0E" w:rsidRDefault="00871A0E" w:rsidP="00A62E1E">
            <w:pPr>
              <w:ind w:firstLine="0"/>
              <w:rPr>
                <w:spacing w:val="-4"/>
              </w:rPr>
            </w:pPr>
            <w:r w:rsidRPr="00C4461A">
              <w:rPr>
                <w:spacing w:val="-4"/>
              </w:rPr>
              <w:t>Крючок HK дл</w:t>
            </w:r>
            <w:r>
              <w:rPr>
                <w:spacing w:val="-4"/>
              </w:rPr>
              <w:t xml:space="preserve">я квадратной перфорации – 3 шт. </w:t>
            </w:r>
            <w:r w:rsidRPr="00C4461A">
              <w:rPr>
                <w:spacing w:val="-4"/>
              </w:rPr>
              <w:t xml:space="preserve">Длина 7 мм. </w:t>
            </w:r>
            <w:proofErr w:type="spellStart"/>
            <w:r w:rsidRPr="00C4461A">
              <w:rPr>
                <w:spacing w:val="-4"/>
              </w:rPr>
              <w:t>Евростандарт</w:t>
            </w:r>
            <w:proofErr w:type="spellEnd"/>
            <w:r w:rsidRPr="00C4461A">
              <w:rPr>
                <w:spacing w:val="-4"/>
              </w:rPr>
              <w:t xml:space="preserve">. </w:t>
            </w:r>
          </w:p>
          <w:p w:rsidR="00871A0E" w:rsidRPr="00C4461A" w:rsidRDefault="00871A0E" w:rsidP="00A62E1E">
            <w:pPr>
              <w:ind w:firstLine="0"/>
              <w:rPr>
                <w:spacing w:val="-4"/>
              </w:rPr>
            </w:pPr>
            <w:r w:rsidRPr="005D1903">
              <w:rPr>
                <w:spacing w:val="-4"/>
              </w:rPr>
              <w:t xml:space="preserve">Цвет покрытия корпуса </w:t>
            </w:r>
            <w:r>
              <w:rPr>
                <w:spacing w:val="-4"/>
              </w:rPr>
              <w:t>светлых оттенков,</w:t>
            </w:r>
            <w:r w:rsidRPr="00C4461A">
              <w:rPr>
                <w:spacing w:val="-4"/>
              </w:rPr>
              <w:t xml:space="preserve"> </w:t>
            </w:r>
            <w:r w:rsidRPr="005D1903">
              <w:rPr>
                <w:spacing w:val="-4"/>
              </w:rPr>
              <w:t xml:space="preserve">лицевая панель дверцы тумбы – </w:t>
            </w:r>
            <w:r>
              <w:rPr>
                <w:spacing w:val="-4"/>
              </w:rPr>
              <w:t>светлых оттенков</w:t>
            </w:r>
            <w:r w:rsidRPr="00C4461A">
              <w:rPr>
                <w:spacing w:val="-4"/>
              </w:rPr>
              <w:t xml:space="preserve"> Сертификат соответствия </w:t>
            </w:r>
            <w:proofErr w:type="spellStart"/>
            <w:r w:rsidRPr="00C4461A">
              <w:rPr>
                <w:spacing w:val="-4"/>
              </w:rPr>
              <w:t>Ростест</w:t>
            </w:r>
            <w:proofErr w:type="spellEnd"/>
            <w:r>
              <w:rPr>
                <w:spacing w:val="-4"/>
              </w:rPr>
              <w:t>.</w:t>
            </w:r>
          </w:p>
          <w:p w:rsidR="00871A0E" w:rsidRPr="0003453B" w:rsidRDefault="00871A0E" w:rsidP="00A62E1E">
            <w:pPr>
              <w:ind w:firstLine="0"/>
              <w:rPr>
                <w:spacing w:val="-4"/>
              </w:rPr>
            </w:pPr>
            <w:r w:rsidRPr="00C4461A">
              <w:rPr>
                <w:spacing w:val="-4"/>
              </w:rPr>
              <w:t xml:space="preserve">Декларация соответствия Техническому регламенту Таможенного союза. «О безопасности мебельной продукции </w:t>
            </w:r>
            <w:proofErr w:type="gramStart"/>
            <w:r w:rsidRPr="00C4461A">
              <w:rPr>
                <w:spacing w:val="-4"/>
              </w:rPr>
              <w:t>ТР</w:t>
            </w:r>
            <w:proofErr w:type="gramEnd"/>
            <w:r w:rsidRPr="00C4461A">
              <w:rPr>
                <w:spacing w:val="-4"/>
              </w:rPr>
              <w:t xml:space="preserve"> ТС 025/2012»</w:t>
            </w:r>
            <w:r>
              <w:rPr>
                <w:spacing w:val="-4"/>
              </w:rPr>
              <w:t>.</w:t>
            </w:r>
          </w:p>
        </w:tc>
        <w:tc>
          <w:tcPr>
            <w:tcW w:w="1417" w:type="dxa"/>
            <w:vMerge/>
            <w:tcBorders>
              <w:left w:val="single" w:sz="4" w:space="0" w:color="auto"/>
              <w:bottom w:val="single" w:sz="4" w:space="0" w:color="auto"/>
              <w:right w:val="single" w:sz="4" w:space="0" w:color="auto"/>
            </w:tcBorders>
            <w:vAlign w:val="center"/>
          </w:tcPr>
          <w:p w:rsidR="00871A0E" w:rsidRPr="004E7D07" w:rsidRDefault="00871A0E" w:rsidP="00871A0E">
            <w:pPr>
              <w:jc w:val="center"/>
              <w:rPr>
                <w:b/>
                <w:sz w:val="20"/>
                <w:szCs w:val="20"/>
              </w:rPr>
            </w:pPr>
          </w:p>
        </w:tc>
      </w:tr>
      <w:tr w:rsidR="00A62E1E" w:rsidRPr="00A9642E" w:rsidTr="003A2413">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A62E1E" w:rsidRPr="00A9642E" w:rsidRDefault="00A62E1E" w:rsidP="00871A0E">
            <w:pPr>
              <w:ind w:firstLine="0"/>
              <w:rPr>
                <w:b/>
              </w:rPr>
            </w:pPr>
            <w:r>
              <w:rPr>
                <w:b/>
              </w:rPr>
              <w:lastRenderedPageBreak/>
              <w:t>10</w:t>
            </w:r>
          </w:p>
        </w:tc>
        <w:tc>
          <w:tcPr>
            <w:tcW w:w="9073" w:type="dxa"/>
            <w:tcBorders>
              <w:top w:val="single" w:sz="4" w:space="0" w:color="auto"/>
              <w:left w:val="single" w:sz="4" w:space="0" w:color="auto"/>
              <w:bottom w:val="single" w:sz="4" w:space="0" w:color="auto"/>
              <w:right w:val="single" w:sz="4" w:space="0" w:color="auto"/>
            </w:tcBorders>
          </w:tcPr>
          <w:p w:rsidR="00A62E1E" w:rsidRPr="00A9642E" w:rsidRDefault="00A62E1E" w:rsidP="00A62E1E">
            <w:pPr>
              <w:ind w:firstLine="0"/>
              <w:rPr>
                <w:b/>
              </w:rPr>
            </w:pPr>
            <w:r>
              <w:rPr>
                <w:b/>
              </w:rPr>
              <w:t xml:space="preserve">Тележка инструментальная </w:t>
            </w:r>
            <w:r w:rsidRPr="0054186B">
              <w:rPr>
                <w:b/>
              </w:rPr>
              <w:t xml:space="preserve"> с экраном</w:t>
            </w:r>
          </w:p>
        </w:tc>
        <w:tc>
          <w:tcPr>
            <w:tcW w:w="1417" w:type="dxa"/>
            <w:vMerge w:val="restart"/>
            <w:tcBorders>
              <w:top w:val="single" w:sz="4" w:space="0" w:color="auto"/>
              <w:left w:val="single" w:sz="4" w:space="0" w:color="auto"/>
              <w:right w:val="single" w:sz="4" w:space="0" w:color="auto"/>
            </w:tcBorders>
          </w:tcPr>
          <w:p w:rsidR="00A62E1E" w:rsidRPr="00A9642E" w:rsidRDefault="00A62E1E" w:rsidP="00A62E1E">
            <w:pPr>
              <w:ind w:firstLine="0"/>
              <w:jc w:val="center"/>
              <w:rPr>
                <w:b/>
              </w:rPr>
            </w:pPr>
            <w:r>
              <w:rPr>
                <w:b/>
              </w:rPr>
              <w:t>5</w:t>
            </w:r>
          </w:p>
        </w:tc>
      </w:tr>
      <w:tr w:rsidR="00A62E1E" w:rsidRPr="004E7D07" w:rsidTr="003A2413">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A62E1E" w:rsidRPr="00D27AA1" w:rsidRDefault="00A62E1E" w:rsidP="00871A0E">
            <w:pPr>
              <w:rPr>
                <w:sz w:val="20"/>
                <w:szCs w:val="20"/>
              </w:rPr>
            </w:pPr>
          </w:p>
        </w:tc>
        <w:tc>
          <w:tcPr>
            <w:tcW w:w="9073" w:type="dxa"/>
            <w:tcBorders>
              <w:top w:val="single" w:sz="4" w:space="0" w:color="auto"/>
              <w:left w:val="single" w:sz="4" w:space="0" w:color="auto"/>
              <w:bottom w:val="single" w:sz="4" w:space="0" w:color="auto"/>
              <w:right w:val="single" w:sz="4" w:space="0" w:color="auto"/>
            </w:tcBorders>
          </w:tcPr>
          <w:p w:rsidR="00A62E1E" w:rsidRPr="0054186B" w:rsidRDefault="00A62E1E" w:rsidP="00A62E1E">
            <w:pPr>
              <w:ind w:firstLine="0"/>
              <w:rPr>
                <w:spacing w:val="-4"/>
              </w:rPr>
            </w:pPr>
            <w:r w:rsidRPr="0054186B">
              <w:rPr>
                <w:spacing w:val="-4"/>
              </w:rPr>
              <w:t>Каркас изготовлен из высокопрочной стали толщиной 1  мм</w:t>
            </w:r>
            <w:r>
              <w:rPr>
                <w:spacing w:val="-4"/>
              </w:rPr>
              <w:t>.</w:t>
            </w:r>
          </w:p>
          <w:p w:rsidR="00A62E1E" w:rsidRPr="0054186B" w:rsidRDefault="00A62E1E" w:rsidP="00871A0E">
            <w:pPr>
              <w:ind w:left="34" w:hanging="34"/>
              <w:rPr>
                <w:spacing w:val="-4"/>
              </w:rPr>
            </w:pPr>
            <w:r w:rsidRPr="0054186B">
              <w:rPr>
                <w:spacing w:val="-4"/>
              </w:rPr>
              <w:t>Телескопические направляющие полного выдвижения  ящиков рассчитанных на 50000 открываний (подтверждено протоколом испытаний). Плавный ход при полной загрузке.</w:t>
            </w:r>
          </w:p>
          <w:p w:rsidR="00A62E1E" w:rsidRPr="0054186B" w:rsidRDefault="00A62E1E" w:rsidP="00871A0E">
            <w:pPr>
              <w:ind w:left="34" w:hanging="34"/>
              <w:rPr>
                <w:spacing w:val="-4"/>
              </w:rPr>
            </w:pPr>
            <w:r>
              <w:rPr>
                <w:spacing w:val="-4"/>
              </w:rPr>
              <w:t xml:space="preserve"> Н</w:t>
            </w:r>
            <w:r w:rsidRPr="0054186B">
              <w:rPr>
                <w:spacing w:val="-4"/>
              </w:rPr>
              <w:t>агрузка на малый ящик 15 кг, на большой ящик 30 кг, и крышку тележки 40 кг</w:t>
            </w:r>
            <w:r>
              <w:rPr>
                <w:spacing w:val="-4"/>
              </w:rPr>
              <w:t>.</w:t>
            </w:r>
          </w:p>
          <w:p w:rsidR="00A62E1E" w:rsidRPr="0054186B" w:rsidRDefault="00A62E1E" w:rsidP="00871A0E">
            <w:pPr>
              <w:ind w:left="34" w:hanging="34"/>
              <w:rPr>
                <w:spacing w:val="-4"/>
              </w:rPr>
            </w:pPr>
            <w:r>
              <w:rPr>
                <w:spacing w:val="-4"/>
              </w:rPr>
              <w:t>К</w:t>
            </w:r>
            <w:r w:rsidRPr="0054186B">
              <w:rPr>
                <w:spacing w:val="-4"/>
              </w:rPr>
              <w:t>омплектуются стальными ручками с пластиковыми держателями  (ру</w:t>
            </w:r>
            <w:r>
              <w:rPr>
                <w:spacing w:val="-4"/>
              </w:rPr>
              <w:t>чки установлены  с  торца тумбы  Ø 20 мм и длина ручки - 420 мм).  А</w:t>
            </w:r>
            <w:r w:rsidRPr="0054186B">
              <w:rPr>
                <w:spacing w:val="-4"/>
              </w:rPr>
              <w:t xml:space="preserve"> так же п</w:t>
            </w:r>
            <w:r>
              <w:rPr>
                <w:spacing w:val="-4"/>
              </w:rPr>
              <w:t>оворотными резиновыми колесами Ø 100мм.  О</w:t>
            </w:r>
            <w:r w:rsidRPr="0054186B">
              <w:rPr>
                <w:spacing w:val="-4"/>
              </w:rPr>
              <w:t>дно колесо снабжено стояночным тормозом (диаметр 100 мм</w:t>
            </w:r>
            <w:r>
              <w:rPr>
                <w:spacing w:val="-4"/>
              </w:rPr>
              <w:t>.</w:t>
            </w:r>
            <w:r w:rsidRPr="0054186B">
              <w:rPr>
                <w:spacing w:val="-4"/>
              </w:rPr>
              <w:t>)</w:t>
            </w:r>
          </w:p>
          <w:p w:rsidR="00A62E1E" w:rsidRPr="0054186B" w:rsidRDefault="00A62E1E" w:rsidP="00871A0E">
            <w:pPr>
              <w:ind w:left="34" w:hanging="34"/>
              <w:rPr>
                <w:spacing w:val="-4"/>
              </w:rPr>
            </w:pPr>
            <w:r>
              <w:rPr>
                <w:spacing w:val="-4"/>
              </w:rPr>
              <w:t>В</w:t>
            </w:r>
            <w:r w:rsidRPr="0054186B">
              <w:rPr>
                <w:spacing w:val="-4"/>
              </w:rPr>
              <w:t>ерх тележек покрыт ребристым резиновым маслостойким ковриком</w:t>
            </w:r>
            <w:r>
              <w:rPr>
                <w:spacing w:val="-4"/>
              </w:rPr>
              <w:t>.</w:t>
            </w:r>
          </w:p>
          <w:p w:rsidR="00A62E1E" w:rsidRPr="0054186B" w:rsidRDefault="00A62E1E" w:rsidP="00871A0E">
            <w:pPr>
              <w:ind w:left="34" w:hanging="34"/>
              <w:rPr>
                <w:spacing w:val="-4"/>
              </w:rPr>
            </w:pPr>
            <w:r>
              <w:rPr>
                <w:spacing w:val="-4"/>
              </w:rPr>
              <w:t>Я</w:t>
            </w:r>
            <w:r w:rsidRPr="0054186B">
              <w:rPr>
                <w:spacing w:val="-4"/>
              </w:rPr>
              <w:t xml:space="preserve">щики тележки  комплектуется центральным ключевым замком </w:t>
            </w:r>
            <w:proofErr w:type="gramStart"/>
            <w:r w:rsidRPr="0054186B">
              <w:rPr>
                <w:spacing w:val="-4"/>
              </w:rPr>
              <w:t>блокирующем</w:t>
            </w:r>
            <w:proofErr w:type="gramEnd"/>
            <w:r w:rsidRPr="0054186B">
              <w:rPr>
                <w:spacing w:val="-4"/>
              </w:rPr>
              <w:t xml:space="preserve"> все ящики одновременно.</w:t>
            </w:r>
          </w:p>
          <w:p w:rsidR="00A62E1E" w:rsidRPr="0054186B" w:rsidRDefault="00A62E1E" w:rsidP="00871A0E">
            <w:pPr>
              <w:ind w:left="34" w:hanging="34"/>
              <w:rPr>
                <w:spacing w:val="-4"/>
              </w:rPr>
            </w:pPr>
            <w:r>
              <w:rPr>
                <w:spacing w:val="-4"/>
              </w:rPr>
              <w:t>М</w:t>
            </w:r>
            <w:r w:rsidRPr="0054186B">
              <w:rPr>
                <w:spacing w:val="-4"/>
              </w:rPr>
              <w:t>аксимальная нагрузка на тележку 145кг</w:t>
            </w:r>
          </w:p>
          <w:p w:rsidR="00A62E1E" w:rsidRPr="0054186B" w:rsidRDefault="00A62E1E" w:rsidP="00871A0E">
            <w:pPr>
              <w:ind w:left="34" w:hanging="34"/>
              <w:rPr>
                <w:spacing w:val="-4"/>
              </w:rPr>
            </w:pPr>
            <w:r w:rsidRPr="0054186B">
              <w:rPr>
                <w:spacing w:val="-4"/>
              </w:rPr>
              <w:t xml:space="preserve"> Цвет покрытия корпуса </w:t>
            </w:r>
            <w:r>
              <w:rPr>
                <w:spacing w:val="-4"/>
              </w:rPr>
              <w:t xml:space="preserve">светлых оттенков, </w:t>
            </w:r>
            <w:r w:rsidRPr="0054186B">
              <w:rPr>
                <w:spacing w:val="-4"/>
              </w:rPr>
              <w:t>Ящики и экра</w:t>
            </w:r>
            <w:proofErr w:type="gramStart"/>
            <w:r w:rsidRPr="0054186B">
              <w:rPr>
                <w:spacing w:val="-4"/>
              </w:rPr>
              <w:t>н–</w:t>
            </w:r>
            <w:proofErr w:type="gramEnd"/>
            <w:r w:rsidRPr="0054186B">
              <w:rPr>
                <w:spacing w:val="-4"/>
              </w:rPr>
              <w:t xml:space="preserve"> </w:t>
            </w:r>
            <w:r>
              <w:rPr>
                <w:spacing w:val="-4"/>
              </w:rPr>
              <w:t>светлых оттенков</w:t>
            </w:r>
            <w:r w:rsidRPr="00C4461A">
              <w:rPr>
                <w:spacing w:val="-4"/>
              </w:rPr>
              <w:t xml:space="preserve"> </w:t>
            </w:r>
            <w:r w:rsidRPr="0054186B">
              <w:rPr>
                <w:spacing w:val="-4"/>
              </w:rPr>
              <w:t xml:space="preserve">Технический регламент Таможенного союза. «О безопасности мебельной продукции </w:t>
            </w:r>
            <w:proofErr w:type="gramStart"/>
            <w:r w:rsidRPr="0054186B">
              <w:rPr>
                <w:spacing w:val="-4"/>
              </w:rPr>
              <w:t>ТР</w:t>
            </w:r>
            <w:proofErr w:type="gramEnd"/>
            <w:r w:rsidRPr="0054186B">
              <w:rPr>
                <w:spacing w:val="-4"/>
              </w:rPr>
              <w:t xml:space="preserve"> ТС 025/2012»</w:t>
            </w:r>
          </w:p>
          <w:p w:rsidR="00A62E1E" w:rsidRPr="0054186B" w:rsidRDefault="00A62E1E" w:rsidP="00871A0E">
            <w:pPr>
              <w:ind w:left="34" w:hanging="34"/>
              <w:rPr>
                <w:spacing w:val="-4"/>
              </w:rPr>
            </w:pPr>
            <w:r w:rsidRPr="0054186B">
              <w:rPr>
                <w:spacing w:val="-4"/>
              </w:rPr>
              <w:t xml:space="preserve">Сертификат соответствия </w:t>
            </w:r>
            <w:proofErr w:type="spellStart"/>
            <w:r w:rsidRPr="0054186B">
              <w:rPr>
                <w:spacing w:val="-4"/>
              </w:rPr>
              <w:t>Ростест</w:t>
            </w:r>
            <w:proofErr w:type="spellEnd"/>
          </w:p>
          <w:p w:rsidR="00A62E1E" w:rsidRPr="0054186B" w:rsidRDefault="00A62E1E" w:rsidP="00A62E1E">
            <w:pPr>
              <w:ind w:firstLine="0"/>
              <w:rPr>
                <w:spacing w:val="-4"/>
              </w:rPr>
            </w:pPr>
            <w:r w:rsidRPr="0054186B">
              <w:rPr>
                <w:spacing w:val="-4"/>
              </w:rPr>
              <w:t xml:space="preserve">Размеры внешние, </w:t>
            </w:r>
            <w:proofErr w:type="gramStart"/>
            <w:r w:rsidRPr="0054186B">
              <w:rPr>
                <w:spacing w:val="-4"/>
              </w:rPr>
              <w:t>мм</w:t>
            </w:r>
            <w:proofErr w:type="gramEnd"/>
            <w:r w:rsidRPr="0054186B">
              <w:rPr>
                <w:spacing w:val="-4"/>
              </w:rPr>
              <w:t xml:space="preserve"> (</w:t>
            </w:r>
            <w:proofErr w:type="spellStart"/>
            <w:r w:rsidRPr="0054186B">
              <w:rPr>
                <w:spacing w:val="-4"/>
              </w:rPr>
              <w:t>ВхШхГ</w:t>
            </w:r>
            <w:proofErr w:type="spellEnd"/>
            <w:r w:rsidRPr="0054186B">
              <w:rPr>
                <w:spacing w:val="-4"/>
              </w:rPr>
              <w:t>): 870x820x450</w:t>
            </w:r>
            <w:r>
              <w:rPr>
                <w:spacing w:val="-4"/>
              </w:rPr>
              <w:t xml:space="preserve">. </w:t>
            </w:r>
            <w:r w:rsidRPr="0054186B">
              <w:rPr>
                <w:spacing w:val="-4"/>
              </w:rPr>
              <w:t xml:space="preserve">Вес, </w:t>
            </w:r>
            <w:proofErr w:type="gramStart"/>
            <w:r w:rsidRPr="0054186B">
              <w:rPr>
                <w:spacing w:val="-4"/>
              </w:rPr>
              <w:t>кг</w:t>
            </w:r>
            <w:proofErr w:type="gramEnd"/>
            <w:r w:rsidRPr="0054186B">
              <w:rPr>
                <w:spacing w:val="-4"/>
              </w:rPr>
              <w:t>: 46</w:t>
            </w:r>
            <w:r>
              <w:rPr>
                <w:spacing w:val="-4"/>
              </w:rPr>
              <w:t>.</w:t>
            </w:r>
          </w:p>
          <w:p w:rsidR="00A62E1E" w:rsidRPr="0054186B" w:rsidRDefault="00A62E1E" w:rsidP="00871A0E">
            <w:pPr>
              <w:ind w:left="34" w:hanging="34"/>
              <w:rPr>
                <w:spacing w:val="-4"/>
              </w:rPr>
            </w:pPr>
            <w:r w:rsidRPr="0054186B">
              <w:rPr>
                <w:spacing w:val="-4"/>
              </w:rPr>
              <w:t xml:space="preserve">Тип покрытия: </w:t>
            </w:r>
            <w:proofErr w:type="gramStart"/>
            <w:r w:rsidRPr="0054186B">
              <w:rPr>
                <w:spacing w:val="-4"/>
              </w:rPr>
              <w:t>порошковое</w:t>
            </w:r>
            <w:proofErr w:type="gramEnd"/>
            <w:r>
              <w:rPr>
                <w:spacing w:val="-4"/>
              </w:rPr>
              <w:t>.</w:t>
            </w:r>
          </w:p>
          <w:p w:rsidR="00A62E1E" w:rsidRPr="0054186B" w:rsidRDefault="00A62E1E" w:rsidP="00A62E1E">
            <w:pPr>
              <w:ind w:firstLine="0"/>
              <w:rPr>
                <w:spacing w:val="-4"/>
              </w:rPr>
            </w:pPr>
            <w:r w:rsidRPr="0054186B">
              <w:rPr>
                <w:spacing w:val="-4"/>
              </w:rPr>
              <w:t>Комплектация:</w:t>
            </w:r>
          </w:p>
          <w:p w:rsidR="00A62E1E" w:rsidRPr="0054186B" w:rsidRDefault="00A62E1E" w:rsidP="00871A0E">
            <w:pPr>
              <w:ind w:left="34" w:hanging="34"/>
              <w:rPr>
                <w:spacing w:val="-4"/>
              </w:rPr>
            </w:pPr>
            <w:r>
              <w:rPr>
                <w:spacing w:val="-4"/>
              </w:rPr>
              <w:t xml:space="preserve">Экран </w:t>
            </w:r>
            <w:r w:rsidRPr="0054186B">
              <w:rPr>
                <w:spacing w:val="-4"/>
              </w:rPr>
              <w:t xml:space="preserve"> -  Размеры внешние, </w:t>
            </w:r>
            <w:proofErr w:type="gramStart"/>
            <w:r w:rsidRPr="0054186B">
              <w:rPr>
                <w:spacing w:val="-4"/>
              </w:rPr>
              <w:t>мм</w:t>
            </w:r>
            <w:proofErr w:type="gramEnd"/>
            <w:r w:rsidRPr="0054186B">
              <w:rPr>
                <w:spacing w:val="-4"/>
              </w:rPr>
              <w:t xml:space="preserve"> (</w:t>
            </w:r>
            <w:proofErr w:type="spellStart"/>
            <w:r w:rsidRPr="0054186B">
              <w:rPr>
                <w:spacing w:val="-4"/>
              </w:rPr>
              <w:t>ВхШхГ</w:t>
            </w:r>
            <w:proofErr w:type="spellEnd"/>
            <w:r w:rsidRPr="0054186B">
              <w:rPr>
                <w:spacing w:val="-4"/>
              </w:rPr>
              <w:t>): 500x746x22</w:t>
            </w:r>
          </w:p>
          <w:p w:rsidR="00A62E1E" w:rsidRPr="0054186B" w:rsidRDefault="00A62E1E" w:rsidP="00871A0E">
            <w:pPr>
              <w:ind w:left="34" w:hanging="34"/>
              <w:rPr>
                <w:spacing w:val="-4"/>
              </w:rPr>
            </w:pPr>
            <w:r w:rsidRPr="0054186B">
              <w:rPr>
                <w:spacing w:val="-4"/>
              </w:rPr>
              <w:t>Выполнен из металла толщиной 1,2 мм. Имеет боковые опоры жесткости. Квадратную перфорацию «</w:t>
            </w:r>
            <w:proofErr w:type="spellStart"/>
            <w:r w:rsidRPr="0054186B">
              <w:rPr>
                <w:spacing w:val="-4"/>
              </w:rPr>
              <w:t>Евростандарт</w:t>
            </w:r>
            <w:proofErr w:type="spellEnd"/>
            <w:r w:rsidRPr="0054186B">
              <w:rPr>
                <w:spacing w:val="-4"/>
              </w:rPr>
              <w:t xml:space="preserve">» с размером ячеек 10*10мм и шагом 38 мм. Цвет покрытия корпуса </w:t>
            </w:r>
            <w:r>
              <w:rPr>
                <w:spacing w:val="-4"/>
              </w:rPr>
              <w:t>светлых оттенков</w:t>
            </w:r>
            <w:r w:rsidRPr="00C4461A">
              <w:rPr>
                <w:spacing w:val="-4"/>
              </w:rPr>
              <w:t xml:space="preserve"> </w:t>
            </w:r>
            <w:r w:rsidRPr="0054186B">
              <w:rPr>
                <w:spacing w:val="-4"/>
              </w:rPr>
              <w:t xml:space="preserve">лицевая панель дверцы тумбы – </w:t>
            </w:r>
            <w:r>
              <w:rPr>
                <w:spacing w:val="-4"/>
              </w:rPr>
              <w:t>светлых оттенков</w:t>
            </w:r>
          </w:p>
          <w:p w:rsidR="00A62E1E" w:rsidRPr="0054186B" w:rsidRDefault="00A62E1E" w:rsidP="00871A0E">
            <w:pPr>
              <w:ind w:left="34" w:hanging="34"/>
              <w:rPr>
                <w:spacing w:val="-4"/>
              </w:rPr>
            </w:pPr>
            <w:r w:rsidRPr="0054186B">
              <w:rPr>
                <w:spacing w:val="-4"/>
              </w:rPr>
              <w:t>Ящик выдвижной малый на телес</w:t>
            </w:r>
            <w:r>
              <w:rPr>
                <w:spacing w:val="-4"/>
              </w:rPr>
              <w:t xml:space="preserve">копических направляющих – 3 шт. </w:t>
            </w:r>
            <w:r w:rsidRPr="0054186B">
              <w:rPr>
                <w:spacing w:val="-4"/>
              </w:rPr>
              <w:t xml:space="preserve">Размеры внешние, </w:t>
            </w:r>
            <w:proofErr w:type="gramStart"/>
            <w:r w:rsidRPr="0054186B">
              <w:rPr>
                <w:spacing w:val="-4"/>
              </w:rPr>
              <w:t>мм</w:t>
            </w:r>
            <w:proofErr w:type="gramEnd"/>
            <w:r w:rsidRPr="0054186B">
              <w:rPr>
                <w:spacing w:val="-4"/>
              </w:rPr>
              <w:t xml:space="preserve"> (</w:t>
            </w:r>
            <w:proofErr w:type="spellStart"/>
            <w:r w:rsidRPr="0054186B">
              <w:rPr>
                <w:spacing w:val="-4"/>
              </w:rPr>
              <w:t>ВхШхГ</w:t>
            </w:r>
            <w:proofErr w:type="spellEnd"/>
            <w:r w:rsidRPr="0054186B">
              <w:rPr>
                <w:spacing w:val="-4"/>
              </w:rPr>
              <w:t>): 75x655x400</w:t>
            </w:r>
            <w:r>
              <w:rPr>
                <w:spacing w:val="-4"/>
              </w:rPr>
              <w:t>.</w:t>
            </w:r>
          </w:p>
          <w:p w:rsidR="00A62E1E" w:rsidRPr="008B4F99" w:rsidRDefault="00A62E1E" w:rsidP="00A62E1E">
            <w:pPr>
              <w:ind w:left="34" w:hanging="34"/>
              <w:rPr>
                <w:spacing w:val="-4"/>
              </w:rPr>
            </w:pPr>
            <w:r w:rsidRPr="0054186B">
              <w:rPr>
                <w:spacing w:val="-4"/>
              </w:rPr>
              <w:t>Ящик выдвижной большой на телес</w:t>
            </w:r>
            <w:r>
              <w:rPr>
                <w:spacing w:val="-4"/>
              </w:rPr>
              <w:t xml:space="preserve">копических направляющих – 2 шт. </w:t>
            </w:r>
            <w:r w:rsidRPr="0054186B">
              <w:rPr>
                <w:spacing w:val="-4"/>
              </w:rPr>
              <w:t>Размеры в</w:t>
            </w:r>
            <w:r>
              <w:rPr>
                <w:spacing w:val="-4"/>
              </w:rPr>
              <w:t xml:space="preserve">нешние, </w:t>
            </w:r>
            <w:proofErr w:type="gramStart"/>
            <w:r>
              <w:rPr>
                <w:spacing w:val="-4"/>
              </w:rPr>
              <w:t>мм</w:t>
            </w:r>
            <w:proofErr w:type="gramEnd"/>
            <w:r>
              <w:rPr>
                <w:spacing w:val="-4"/>
              </w:rPr>
              <w:t xml:space="preserve"> (</w:t>
            </w:r>
            <w:proofErr w:type="spellStart"/>
            <w:r>
              <w:rPr>
                <w:spacing w:val="-4"/>
              </w:rPr>
              <w:t>ВхШхГ</w:t>
            </w:r>
            <w:proofErr w:type="spellEnd"/>
            <w:r>
              <w:rPr>
                <w:spacing w:val="-4"/>
              </w:rPr>
              <w:t>): 170x655x400</w:t>
            </w:r>
          </w:p>
        </w:tc>
        <w:tc>
          <w:tcPr>
            <w:tcW w:w="1417" w:type="dxa"/>
            <w:vMerge/>
            <w:tcBorders>
              <w:left w:val="single" w:sz="4" w:space="0" w:color="auto"/>
              <w:bottom w:val="single" w:sz="4" w:space="0" w:color="auto"/>
              <w:right w:val="single" w:sz="4" w:space="0" w:color="auto"/>
            </w:tcBorders>
          </w:tcPr>
          <w:p w:rsidR="00A62E1E" w:rsidRPr="004E7D07" w:rsidRDefault="00A62E1E" w:rsidP="00871A0E">
            <w:pPr>
              <w:rPr>
                <w:b/>
                <w:sz w:val="20"/>
                <w:szCs w:val="20"/>
              </w:rPr>
            </w:pPr>
          </w:p>
        </w:tc>
      </w:tr>
      <w:tr w:rsidR="0083682E" w:rsidRPr="007A0EFD" w:rsidTr="003A2413">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3682E" w:rsidRPr="007A0EFD" w:rsidRDefault="0083682E" w:rsidP="00871A0E">
            <w:pPr>
              <w:ind w:firstLine="0"/>
              <w:rPr>
                <w:b/>
                <w:sz w:val="20"/>
                <w:szCs w:val="20"/>
              </w:rPr>
            </w:pPr>
            <w:r w:rsidRPr="007A0EFD">
              <w:rPr>
                <w:b/>
                <w:sz w:val="20"/>
                <w:szCs w:val="20"/>
              </w:rPr>
              <w:t>11</w:t>
            </w:r>
          </w:p>
        </w:tc>
        <w:tc>
          <w:tcPr>
            <w:tcW w:w="9073" w:type="dxa"/>
            <w:tcBorders>
              <w:top w:val="single" w:sz="4" w:space="0" w:color="auto"/>
              <w:left w:val="single" w:sz="4" w:space="0" w:color="auto"/>
              <w:bottom w:val="single" w:sz="4" w:space="0" w:color="auto"/>
              <w:right w:val="single" w:sz="4" w:space="0" w:color="auto"/>
            </w:tcBorders>
          </w:tcPr>
          <w:p w:rsidR="0083682E" w:rsidRPr="007A0EFD" w:rsidRDefault="0083682E" w:rsidP="0083682E">
            <w:pPr>
              <w:ind w:firstLine="0"/>
              <w:rPr>
                <w:b/>
                <w:spacing w:val="-4"/>
              </w:rPr>
            </w:pPr>
            <w:r w:rsidRPr="007A0EFD">
              <w:rPr>
                <w:b/>
                <w:spacing w:val="-4"/>
              </w:rPr>
              <w:t>Верстак</w:t>
            </w:r>
          </w:p>
        </w:tc>
        <w:tc>
          <w:tcPr>
            <w:tcW w:w="1417" w:type="dxa"/>
            <w:vMerge w:val="restart"/>
            <w:tcBorders>
              <w:top w:val="single" w:sz="4" w:space="0" w:color="auto"/>
              <w:left w:val="single" w:sz="4" w:space="0" w:color="auto"/>
              <w:right w:val="single" w:sz="4" w:space="0" w:color="auto"/>
            </w:tcBorders>
          </w:tcPr>
          <w:p w:rsidR="0083682E" w:rsidRPr="007A0EFD" w:rsidRDefault="0083682E" w:rsidP="0083682E">
            <w:pPr>
              <w:ind w:firstLine="0"/>
              <w:jc w:val="center"/>
              <w:rPr>
                <w:b/>
                <w:sz w:val="20"/>
                <w:szCs w:val="20"/>
              </w:rPr>
            </w:pPr>
            <w:r w:rsidRPr="007A0EFD">
              <w:rPr>
                <w:b/>
                <w:sz w:val="20"/>
                <w:szCs w:val="20"/>
              </w:rPr>
              <w:t>8</w:t>
            </w:r>
          </w:p>
        </w:tc>
      </w:tr>
      <w:tr w:rsidR="0083682E" w:rsidRPr="004E7D07" w:rsidTr="003A2413">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3682E" w:rsidRPr="00D27AA1" w:rsidRDefault="0083682E" w:rsidP="00871A0E">
            <w:pPr>
              <w:rPr>
                <w:sz w:val="20"/>
                <w:szCs w:val="20"/>
              </w:rPr>
            </w:pPr>
          </w:p>
        </w:tc>
        <w:tc>
          <w:tcPr>
            <w:tcW w:w="9073" w:type="dxa"/>
            <w:tcBorders>
              <w:top w:val="single" w:sz="4" w:space="0" w:color="auto"/>
              <w:left w:val="single" w:sz="4" w:space="0" w:color="auto"/>
              <w:bottom w:val="single" w:sz="4" w:space="0" w:color="auto"/>
              <w:right w:val="single" w:sz="4" w:space="0" w:color="auto"/>
            </w:tcBorders>
          </w:tcPr>
          <w:p w:rsidR="0083682E" w:rsidRPr="007A0EFD" w:rsidRDefault="0083682E" w:rsidP="0083682E">
            <w:pPr>
              <w:ind w:firstLine="0"/>
              <w:rPr>
                <w:spacing w:val="-4"/>
              </w:rPr>
            </w:pPr>
            <w:r w:rsidRPr="007A0EFD">
              <w:rPr>
                <w:spacing w:val="-4"/>
              </w:rPr>
              <w:t xml:space="preserve">Размеры верстака внешние, </w:t>
            </w:r>
            <w:proofErr w:type="gramStart"/>
            <w:r w:rsidRPr="007A0EFD">
              <w:rPr>
                <w:spacing w:val="-4"/>
              </w:rPr>
              <w:t>мм</w:t>
            </w:r>
            <w:proofErr w:type="gramEnd"/>
            <w:r w:rsidRPr="007A0EFD">
              <w:rPr>
                <w:spacing w:val="-4"/>
              </w:rPr>
              <w:t xml:space="preserve"> (</w:t>
            </w:r>
            <w:proofErr w:type="spellStart"/>
            <w:r w:rsidRPr="007A0EFD">
              <w:rPr>
                <w:spacing w:val="-4"/>
              </w:rPr>
              <w:t>ВхШхГ</w:t>
            </w:r>
            <w:proofErr w:type="spellEnd"/>
            <w:r w:rsidRPr="007A0EFD">
              <w:rPr>
                <w:spacing w:val="-4"/>
              </w:rPr>
              <w:t>): 900x1000x500</w:t>
            </w:r>
          </w:p>
          <w:p w:rsidR="0083682E" w:rsidRPr="007A0EFD" w:rsidRDefault="0083682E" w:rsidP="0083682E">
            <w:pPr>
              <w:ind w:firstLine="0"/>
              <w:rPr>
                <w:spacing w:val="-4"/>
              </w:rPr>
            </w:pPr>
            <w:r w:rsidRPr="007A0EFD">
              <w:rPr>
                <w:spacing w:val="-4"/>
              </w:rPr>
              <w:t>Основные элементы верстака (опоры, полка, подпятники, накладка на столешницу) изготовлены из оцинкованной стали, что позволяет устанавливать его в местах с повышенной влажностью.</w:t>
            </w:r>
          </w:p>
          <w:p w:rsidR="0083682E" w:rsidRPr="007A0EFD" w:rsidRDefault="0083682E" w:rsidP="0083682E">
            <w:pPr>
              <w:ind w:firstLine="0"/>
              <w:rPr>
                <w:spacing w:val="-4"/>
              </w:rPr>
            </w:pPr>
            <w:r w:rsidRPr="007A0EFD">
              <w:rPr>
                <w:spacing w:val="-4"/>
              </w:rPr>
              <w:t xml:space="preserve">Возможность дополнить верстак полкой с нагрузкой 100 </w:t>
            </w:r>
            <w:proofErr w:type="spellStart"/>
            <w:r w:rsidRPr="007A0EFD">
              <w:rPr>
                <w:spacing w:val="-4"/>
              </w:rPr>
              <w:t>кг</w:t>
            </w:r>
            <w:proofErr w:type="gramStart"/>
            <w:r w:rsidRPr="007A0EFD">
              <w:rPr>
                <w:spacing w:val="-4"/>
              </w:rPr>
              <w:t>.и</w:t>
            </w:r>
            <w:proofErr w:type="spellEnd"/>
            <w:proofErr w:type="gramEnd"/>
            <w:r w:rsidRPr="007A0EFD">
              <w:rPr>
                <w:spacing w:val="-4"/>
              </w:rPr>
              <w:t xml:space="preserve"> выдвижным ящиком с нагрузкой 30кг.</w:t>
            </w:r>
          </w:p>
          <w:p w:rsidR="0083682E" w:rsidRPr="007A0EFD" w:rsidRDefault="0083682E" w:rsidP="0083682E">
            <w:pPr>
              <w:ind w:firstLine="0"/>
              <w:rPr>
                <w:spacing w:val="-4"/>
              </w:rPr>
            </w:pPr>
            <w:r w:rsidRPr="007A0EFD">
              <w:rPr>
                <w:spacing w:val="-4"/>
              </w:rPr>
              <w:t>За счет единой опоры верстаки можно устанавливать в линии и секции.</w:t>
            </w:r>
          </w:p>
          <w:p w:rsidR="0083682E" w:rsidRPr="007A0EFD" w:rsidRDefault="0083682E" w:rsidP="0083682E">
            <w:pPr>
              <w:ind w:firstLine="0"/>
              <w:rPr>
                <w:spacing w:val="-4"/>
              </w:rPr>
            </w:pPr>
            <w:r w:rsidRPr="007A0EFD">
              <w:rPr>
                <w:spacing w:val="-4"/>
              </w:rPr>
              <w:lastRenderedPageBreak/>
              <w:t>Комплектация:</w:t>
            </w:r>
          </w:p>
          <w:p w:rsidR="0083682E" w:rsidRPr="007A0EFD" w:rsidRDefault="0083682E" w:rsidP="0083682E">
            <w:pPr>
              <w:ind w:firstLine="0"/>
              <w:rPr>
                <w:spacing w:val="-4"/>
              </w:rPr>
            </w:pPr>
            <w:r w:rsidRPr="007A0EFD">
              <w:rPr>
                <w:spacing w:val="-4"/>
              </w:rPr>
              <w:t xml:space="preserve">Опора - 2 шт.  Размеры внешние, </w:t>
            </w:r>
            <w:proofErr w:type="gramStart"/>
            <w:r w:rsidRPr="007A0EFD">
              <w:rPr>
                <w:spacing w:val="-4"/>
              </w:rPr>
              <w:t>мм</w:t>
            </w:r>
            <w:proofErr w:type="gramEnd"/>
            <w:r w:rsidRPr="007A0EFD">
              <w:rPr>
                <w:spacing w:val="-4"/>
              </w:rPr>
              <w:t xml:space="preserve"> (</w:t>
            </w:r>
            <w:proofErr w:type="spellStart"/>
            <w:r w:rsidRPr="007A0EFD">
              <w:rPr>
                <w:spacing w:val="-4"/>
              </w:rPr>
              <w:t>ВхШхГ</w:t>
            </w:r>
            <w:proofErr w:type="spellEnd"/>
            <w:r w:rsidRPr="007A0EFD">
              <w:rPr>
                <w:spacing w:val="-4"/>
              </w:rPr>
              <w:t>): 875 x400x55</w:t>
            </w:r>
          </w:p>
          <w:p w:rsidR="0083682E" w:rsidRPr="007A0EFD" w:rsidRDefault="0083682E" w:rsidP="0083682E">
            <w:pPr>
              <w:ind w:firstLine="0"/>
              <w:rPr>
                <w:spacing w:val="-4"/>
              </w:rPr>
            </w:pPr>
            <w:r w:rsidRPr="007A0EFD">
              <w:rPr>
                <w:spacing w:val="-4"/>
              </w:rPr>
              <w:t xml:space="preserve">Опоры изготовлены из оцинкованного металлического профиля 55х30 мм. </w:t>
            </w:r>
          </w:p>
          <w:p w:rsidR="0083682E" w:rsidRPr="007A0EFD" w:rsidRDefault="0083682E" w:rsidP="0083682E">
            <w:pPr>
              <w:ind w:firstLine="0"/>
              <w:rPr>
                <w:spacing w:val="-4"/>
              </w:rPr>
            </w:pPr>
            <w:r w:rsidRPr="007A0EFD">
              <w:rPr>
                <w:spacing w:val="-4"/>
              </w:rPr>
              <w:t>Шаг перфорации 50 мм. Металлические оцинкованные  подпятники.</w:t>
            </w:r>
          </w:p>
          <w:p w:rsidR="0083682E" w:rsidRPr="007A0EFD" w:rsidRDefault="0083682E" w:rsidP="0083682E">
            <w:pPr>
              <w:ind w:firstLine="0"/>
              <w:rPr>
                <w:spacing w:val="-4"/>
              </w:rPr>
            </w:pPr>
            <w:r>
              <w:rPr>
                <w:spacing w:val="-4"/>
              </w:rPr>
              <w:t xml:space="preserve">Балка </w:t>
            </w:r>
            <w:r w:rsidRPr="007A0EFD">
              <w:rPr>
                <w:spacing w:val="-4"/>
              </w:rPr>
              <w:t xml:space="preserve"> - 3 шт.  Размеры внешние, </w:t>
            </w:r>
            <w:proofErr w:type="gramStart"/>
            <w:r w:rsidRPr="007A0EFD">
              <w:rPr>
                <w:spacing w:val="-4"/>
              </w:rPr>
              <w:t>мм</w:t>
            </w:r>
            <w:proofErr w:type="gramEnd"/>
            <w:r w:rsidRPr="007A0EFD">
              <w:rPr>
                <w:spacing w:val="-4"/>
              </w:rPr>
              <w:t xml:space="preserve"> (</w:t>
            </w:r>
            <w:proofErr w:type="spellStart"/>
            <w:r w:rsidRPr="007A0EFD">
              <w:rPr>
                <w:spacing w:val="-4"/>
              </w:rPr>
              <w:t>ВхШхГ</w:t>
            </w:r>
            <w:proofErr w:type="spellEnd"/>
            <w:r w:rsidRPr="007A0EFD">
              <w:rPr>
                <w:spacing w:val="-4"/>
              </w:rPr>
              <w:t>): 80 x945x25</w:t>
            </w:r>
          </w:p>
          <w:p w:rsidR="0083682E" w:rsidRPr="007A0EFD" w:rsidRDefault="0083682E" w:rsidP="0083682E">
            <w:pPr>
              <w:ind w:firstLine="0"/>
              <w:rPr>
                <w:spacing w:val="-4"/>
              </w:rPr>
            </w:pPr>
            <w:r w:rsidRPr="007A0EFD">
              <w:rPr>
                <w:spacing w:val="-4"/>
              </w:rPr>
              <w:t xml:space="preserve">Цвет покрытия балки </w:t>
            </w:r>
            <w:proofErr w:type="gramStart"/>
            <w:r w:rsidRPr="007A0EFD">
              <w:rPr>
                <w:spacing w:val="-4"/>
              </w:rPr>
              <w:t>–</w:t>
            </w:r>
            <w:r>
              <w:rPr>
                <w:spacing w:val="-4"/>
              </w:rPr>
              <w:t>с</w:t>
            </w:r>
            <w:proofErr w:type="gramEnd"/>
            <w:r>
              <w:rPr>
                <w:spacing w:val="-4"/>
              </w:rPr>
              <w:t>ветлых оттенков.</w:t>
            </w:r>
            <w:r w:rsidRPr="007A0EFD">
              <w:rPr>
                <w:spacing w:val="-4"/>
              </w:rPr>
              <w:t xml:space="preserve"> Тип покрытия: </w:t>
            </w:r>
            <w:proofErr w:type="gramStart"/>
            <w:r w:rsidRPr="007A0EFD">
              <w:rPr>
                <w:spacing w:val="-4"/>
              </w:rPr>
              <w:t>порошковое</w:t>
            </w:r>
            <w:proofErr w:type="gramEnd"/>
            <w:r>
              <w:rPr>
                <w:spacing w:val="-4"/>
              </w:rPr>
              <w:t>.</w:t>
            </w:r>
          </w:p>
          <w:p w:rsidR="0083682E" w:rsidRPr="007A0EFD" w:rsidRDefault="0083682E" w:rsidP="0083682E">
            <w:pPr>
              <w:ind w:firstLine="0"/>
              <w:rPr>
                <w:spacing w:val="-4"/>
              </w:rPr>
            </w:pPr>
            <w:r>
              <w:rPr>
                <w:spacing w:val="-4"/>
              </w:rPr>
              <w:t xml:space="preserve">Столешница </w:t>
            </w:r>
            <w:r w:rsidRPr="007A0EFD">
              <w:rPr>
                <w:spacing w:val="-4"/>
              </w:rPr>
              <w:t xml:space="preserve"> - 1 шт. Размеры внешние, </w:t>
            </w:r>
            <w:proofErr w:type="gramStart"/>
            <w:r w:rsidRPr="007A0EFD">
              <w:rPr>
                <w:spacing w:val="-4"/>
              </w:rPr>
              <w:t>мм</w:t>
            </w:r>
            <w:proofErr w:type="gramEnd"/>
            <w:r w:rsidRPr="007A0EFD">
              <w:rPr>
                <w:spacing w:val="-4"/>
              </w:rPr>
              <w:t xml:space="preserve"> (</w:t>
            </w:r>
            <w:proofErr w:type="spellStart"/>
            <w:r w:rsidRPr="007A0EFD">
              <w:rPr>
                <w:spacing w:val="-4"/>
              </w:rPr>
              <w:t>ВхШхГ</w:t>
            </w:r>
            <w:proofErr w:type="spellEnd"/>
            <w:r w:rsidRPr="007A0EFD">
              <w:rPr>
                <w:spacing w:val="-4"/>
              </w:rPr>
              <w:t>): 25 x1000x500</w:t>
            </w:r>
          </w:p>
          <w:p w:rsidR="0083682E" w:rsidRPr="007A0EFD" w:rsidRDefault="0083682E" w:rsidP="0083682E">
            <w:pPr>
              <w:ind w:firstLine="0"/>
              <w:rPr>
                <w:spacing w:val="-4"/>
              </w:rPr>
            </w:pPr>
            <w:r w:rsidRPr="007A0EFD">
              <w:rPr>
                <w:spacing w:val="-4"/>
              </w:rPr>
              <w:t xml:space="preserve">Столешница выполнена из многослойной фанеры 24 мм, </w:t>
            </w:r>
            <w:r>
              <w:rPr>
                <w:spacing w:val="-4"/>
              </w:rPr>
              <w:t xml:space="preserve">распределенная нагрузка 300 кг. </w:t>
            </w:r>
            <w:r w:rsidRPr="007A0EFD">
              <w:rPr>
                <w:spacing w:val="-4"/>
              </w:rPr>
              <w:t>С  оцинкованным листом металла, толщиной 1.2 мм</w:t>
            </w:r>
          </w:p>
          <w:p w:rsidR="0083682E" w:rsidRPr="007A0EFD" w:rsidRDefault="0083682E" w:rsidP="0083682E">
            <w:pPr>
              <w:ind w:firstLine="0"/>
              <w:rPr>
                <w:spacing w:val="-4"/>
              </w:rPr>
            </w:pPr>
            <w:r w:rsidRPr="007A0EFD">
              <w:rPr>
                <w:spacing w:val="-4"/>
              </w:rPr>
              <w:t xml:space="preserve">Ящик верстачный М-140 - 2 шт. Размеры внешние, </w:t>
            </w:r>
            <w:proofErr w:type="gramStart"/>
            <w:r w:rsidRPr="007A0EFD">
              <w:rPr>
                <w:spacing w:val="-4"/>
              </w:rPr>
              <w:t>мм</w:t>
            </w:r>
            <w:proofErr w:type="gramEnd"/>
            <w:r w:rsidRPr="007A0EFD">
              <w:rPr>
                <w:spacing w:val="-4"/>
              </w:rPr>
              <w:t xml:space="preserve"> (</w:t>
            </w:r>
            <w:proofErr w:type="spellStart"/>
            <w:r w:rsidRPr="007A0EFD">
              <w:rPr>
                <w:spacing w:val="-4"/>
              </w:rPr>
              <w:t>ВхШхГ</w:t>
            </w:r>
            <w:proofErr w:type="spellEnd"/>
            <w:r w:rsidRPr="007A0EFD">
              <w:rPr>
                <w:spacing w:val="-4"/>
              </w:rPr>
              <w:t>): 140 x860x379</w:t>
            </w:r>
          </w:p>
          <w:p w:rsidR="0083682E" w:rsidRPr="007A0EFD" w:rsidRDefault="0083682E" w:rsidP="0083682E">
            <w:pPr>
              <w:ind w:firstLine="0"/>
              <w:rPr>
                <w:spacing w:val="-4"/>
              </w:rPr>
            </w:pPr>
            <w:r w:rsidRPr="007A0EFD">
              <w:rPr>
                <w:spacing w:val="-4"/>
              </w:rPr>
              <w:t>Цвет покрытия  –</w:t>
            </w:r>
            <w:r>
              <w:rPr>
                <w:spacing w:val="-4"/>
              </w:rPr>
              <w:t xml:space="preserve"> светлых оттенков</w:t>
            </w:r>
            <w:r w:rsidRPr="007A0EFD">
              <w:rPr>
                <w:spacing w:val="-4"/>
              </w:rPr>
              <w:t xml:space="preserve">. Тип покрытия: </w:t>
            </w:r>
            <w:proofErr w:type="gramStart"/>
            <w:r w:rsidRPr="007A0EFD">
              <w:rPr>
                <w:spacing w:val="-4"/>
              </w:rPr>
              <w:t>порошковое</w:t>
            </w:r>
            <w:proofErr w:type="gramEnd"/>
          </w:p>
          <w:p w:rsidR="0083682E" w:rsidRPr="007A0EFD" w:rsidRDefault="0083682E" w:rsidP="0083682E">
            <w:pPr>
              <w:ind w:firstLine="0"/>
              <w:rPr>
                <w:spacing w:val="-4"/>
              </w:rPr>
            </w:pPr>
            <w:r>
              <w:rPr>
                <w:spacing w:val="-4"/>
              </w:rPr>
              <w:t>Телескопические направляющие</w:t>
            </w:r>
            <w:r w:rsidRPr="007A0EFD">
              <w:rPr>
                <w:spacing w:val="-4"/>
              </w:rPr>
              <w:t xml:space="preserve">, обеспечивают свободный и плавный ход даже при полной загрузке. </w:t>
            </w:r>
            <w:proofErr w:type="gramStart"/>
            <w:r w:rsidRPr="007A0EFD">
              <w:rPr>
                <w:spacing w:val="-4"/>
              </w:rPr>
              <w:t>Рассчитаны</w:t>
            </w:r>
            <w:proofErr w:type="gramEnd"/>
            <w:r w:rsidRPr="007A0EFD">
              <w:rPr>
                <w:spacing w:val="-4"/>
              </w:rPr>
              <w:t xml:space="preserve"> на 50000 открываний (подтверждено протоколом испытаний)</w:t>
            </w:r>
          </w:p>
          <w:p w:rsidR="0083682E" w:rsidRPr="007A0EFD" w:rsidRDefault="0083682E" w:rsidP="0083682E">
            <w:pPr>
              <w:ind w:firstLine="0"/>
              <w:rPr>
                <w:spacing w:val="-4"/>
              </w:rPr>
            </w:pPr>
            <w:r>
              <w:rPr>
                <w:spacing w:val="-4"/>
              </w:rPr>
              <w:t xml:space="preserve">Полка верстачная </w:t>
            </w:r>
            <w:r w:rsidRPr="007A0EFD">
              <w:rPr>
                <w:spacing w:val="-4"/>
              </w:rPr>
              <w:t xml:space="preserve"> - 1 шт. Размеры внешние, </w:t>
            </w:r>
            <w:proofErr w:type="gramStart"/>
            <w:r w:rsidRPr="007A0EFD">
              <w:rPr>
                <w:spacing w:val="-4"/>
              </w:rPr>
              <w:t>мм</w:t>
            </w:r>
            <w:proofErr w:type="gramEnd"/>
            <w:r w:rsidRPr="007A0EFD">
              <w:rPr>
                <w:spacing w:val="-4"/>
              </w:rPr>
              <w:t xml:space="preserve"> (</w:t>
            </w:r>
            <w:proofErr w:type="spellStart"/>
            <w:r w:rsidRPr="007A0EFD">
              <w:rPr>
                <w:spacing w:val="-4"/>
              </w:rPr>
              <w:t>ВхШхГ</w:t>
            </w:r>
            <w:proofErr w:type="spellEnd"/>
            <w:r w:rsidRPr="007A0EFD">
              <w:rPr>
                <w:spacing w:val="-4"/>
              </w:rPr>
              <w:t>): 40 x866x399</w:t>
            </w:r>
          </w:p>
          <w:p w:rsidR="0083682E" w:rsidRPr="0054186B" w:rsidRDefault="0083682E" w:rsidP="0083682E">
            <w:pPr>
              <w:ind w:firstLine="0"/>
              <w:rPr>
                <w:spacing w:val="-4"/>
              </w:rPr>
            </w:pPr>
            <w:r w:rsidRPr="007A0EFD">
              <w:rPr>
                <w:spacing w:val="-4"/>
              </w:rPr>
              <w:t xml:space="preserve">Выполнена из оцинкованной стали толщиной  1,2 мм  и </w:t>
            </w:r>
            <w:proofErr w:type="spellStart"/>
            <w:r w:rsidRPr="007A0EFD">
              <w:rPr>
                <w:spacing w:val="-4"/>
              </w:rPr>
              <w:t>усиленна</w:t>
            </w:r>
            <w:proofErr w:type="spellEnd"/>
            <w:r w:rsidRPr="007A0EFD">
              <w:rPr>
                <w:spacing w:val="-4"/>
              </w:rPr>
              <w:t xml:space="preserve"> боковыми  рёбрами жёсткости. </w:t>
            </w:r>
            <w:proofErr w:type="gramStart"/>
            <w:r w:rsidRPr="007A0EFD">
              <w:rPr>
                <w:spacing w:val="-4"/>
              </w:rPr>
              <w:t>Рассчитана</w:t>
            </w:r>
            <w:proofErr w:type="gramEnd"/>
            <w:r w:rsidRPr="007A0EFD">
              <w:rPr>
                <w:spacing w:val="-4"/>
              </w:rPr>
              <w:t xml:space="preserve"> на нагрузку до 100 кг.</w:t>
            </w:r>
          </w:p>
        </w:tc>
        <w:tc>
          <w:tcPr>
            <w:tcW w:w="1417" w:type="dxa"/>
            <w:vMerge/>
            <w:tcBorders>
              <w:left w:val="single" w:sz="4" w:space="0" w:color="auto"/>
              <w:bottom w:val="single" w:sz="4" w:space="0" w:color="auto"/>
              <w:right w:val="single" w:sz="4" w:space="0" w:color="auto"/>
            </w:tcBorders>
          </w:tcPr>
          <w:p w:rsidR="0083682E" w:rsidRPr="004E7D07" w:rsidRDefault="0083682E" w:rsidP="00871A0E">
            <w:pPr>
              <w:rPr>
                <w:b/>
                <w:sz w:val="20"/>
                <w:szCs w:val="20"/>
              </w:rPr>
            </w:pPr>
          </w:p>
        </w:tc>
      </w:tr>
      <w:tr w:rsidR="00871A0E" w:rsidRPr="00B339D3" w:rsidTr="00A62E1E">
        <w:trPr>
          <w:gridAfter w:val="1"/>
          <w:wAfter w:w="1228" w:type="dxa"/>
        </w:trPr>
        <w:tc>
          <w:tcPr>
            <w:tcW w:w="709" w:type="dxa"/>
          </w:tcPr>
          <w:p w:rsidR="00871A0E" w:rsidRPr="00B339D3" w:rsidRDefault="00871A0E" w:rsidP="00871A0E">
            <w:pPr>
              <w:ind w:firstLine="0"/>
              <w:rPr>
                <w:b/>
              </w:rPr>
            </w:pPr>
            <w:r>
              <w:rPr>
                <w:b/>
              </w:rPr>
              <w:lastRenderedPageBreak/>
              <w:t>12</w:t>
            </w:r>
          </w:p>
        </w:tc>
        <w:tc>
          <w:tcPr>
            <w:tcW w:w="9073" w:type="dxa"/>
          </w:tcPr>
          <w:p w:rsidR="00871A0E" w:rsidRPr="00B339D3" w:rsidRDefault="00871A0E" w:rsidP="0083682E">
            <w:pPr>
              <w:ind w:firstLine="0"/>
              <w:rPr>
                <w:b/>
              </w:rPr>
            </w:pPr>
            <w:r>
              <w:rPr>
                <w:b/>
              </w:rPr>
              <w:t>Стол регулировщика</w:t>
            </w:r>
          </w:p>
        </w:tc>
        <w:tc>
          <w:tcPr>
            <w:tcW w:w="1417" w:type="dxa"/>
            <w:vMerge w:val="restart"/>
          </w:tcPr>
          <w:p w:rsidR="00871A0E" w:rsidRPr="00B339D3" w:rsidRDefault="00871A0E" w:rsidP="0083682E">
            <w:pPr>
              <w:ind w:firstLine="0"/>
              <w:jc w:val="center"/>
              <w:rPr>
                <w:b/>
              </w:rPr>
            </w:pPr>
            <w:r>
              <w:rPr>
                <w:b/>
              </w:rPr>
              <w:t>7</w:t>
            </w:r>
          </w:p>
        </w:tc>
      </w:tr>
      <w:tr w:rsidR="00871A0E" w:rsidRPr="004E7D07" w:rsidTr="00A62E1E">
        <w:trPr>
          <w:gridAfter w:val="1"/>
          <w:wAfter w:w="1228" w:type="dxa"/>
        </w:trPr>
        <w:tc>
          <w:tcPr>
            <w:tcW w:w="709" w:type="dxa"/>
          </w:tcPr>
          <w:p w:rsidR="00871A0E" w:rsidRPr="00D27AA1" w:rsidRDefault="00871A0E" w:rsidP="00871A0E">
            <w:pPr>
              <w:jc w:val="center"/>
              <w:rPr>
                <w:b/>
                <w:sz w:val="20"/>
                <w:szCs w:val="20"/>
              </w:rPr>
            </w:pPr>
          </w:p>
        </w:tc>
        <w:tc>
          <w:tcPr>
            <w:tcW w:w="9073" w:type="dxa"/>
          </w:tcPr>
          <w:p w:rsidR="00871A0E" w:rsidRPr="003F6516" w:rsidRDefault="00871A0E" w:rsidP="0083682E">
            <w:pPr>
              <w:ind w:firstLine="0"/>
            </w:pPr>
            <w:r w:rsidRPr="003F6516">
              <w:t xml:space="preserve">Размеры стола внешние - 1500х750х900 мм. Рабочая поверхность столешницы  – влагостойкий ЛДСП 16 мм ("меламин" или "ламинат"). Каркас - профильная труба 50х25 мм, ребро жесткости - профильная труба 20х20. Боковые экраны - листовая сталь 0,8 мм.  Регулируемые опоры Ø-30 мм, нагрузка - 300 кг. Цвет металлического каркаса - </w:t>
            </w:r>
            <w:r>
              <w:rPr>
                <w:spacing w:val="-4"/>
              </w:rPr>
              <w:t>светлых оттенков</w:t>
            </w:r>
            <w:r w:rsidRPr="00C4461A">
              <w:rPr>
                <w:spacing w:val="-4"/>
              </w:rPr>
              <w:t xml:space="preserve"> </w:t>
            </w:r>
            <w:r w:rsidRPr="003F6516">
              <w:t xml:space="preserve">цвет ЛДСП – </w:t>
            </w:r>
            <w:r>
              <w:rPr>
                <w:spacing w:val="-4"/>
              </w:rPr>
              <w:t>светлых оттенков</w:t>
            </w:r>
            <w:r w:rsidRPr="003F6516">
              <w:t>. Покрытие - полимерно-порошковая краска,</w:t>
            </w:r>
          </w:p>
          <w:p w:rsidR="00871A0E" w:rsidRPr="003F6516" w:rsidRDefault="00871A0E" w:rsidP="0083682E">
            <w:pPr>
              <w:ind w:firstLine="0"/>
            </w:pPr>
            <w:r w:rsidRPr="003F6516">
              <w:t>Кронштейн-штанга по всей ширине стола, штанга освещения, блок из 10розеток с выключателем, узел заземления.</w:t>
            </w:r>
          </w:p>
          <w:p w:rsidR="00871A0E" w:rsidRPr="003F6516" w:rsidRDefault="00871A0E" w:rsidP="0083682E">
            <w:pPr>
              <w:ind w:firstLine="0"/>
            </w:pPr>
            <w:r w:rsidRPr="003F6516">
              <w:t>Комплектация:</w:t>
            </w:r>
          </w:p>
          <w:p w:rsidR="00871A0E" w:rsidRPr="003F6516" w:rsidRDefault="00871A0E" w:rsidP="0083682E">
            <w:pPr>
              <w:ind w:firstLine="0"/>
            </w:pPr>
            <w:r w:rsidRPr="003F6516">
              <w:t xml:space="preserve">Ящик подвесной лабораторный -2 шт.  (575х435х140h), изготовлен из влагостойкого ЛДСП 16 мм, установлен на </w:t>
            </w:r>
            <w:proofErr w:type="spellStart"/>
            <w:r w:rsidRPr="003F6516">
              <w:t>полновыкатные</w:t>
            </w:r>
            <w:proofErr w:type="spellEnd"/>
            <w:r w:rsidRPr="003F6516">
              <w:t xml:space="preserve"> направляющие, ручка металлическая - 128 мм.</w:t>
            </w:r>
          </w:p>
          <w:p w:rsidR="00871A0E" w:rsidRPr="003F6516" w:rsidRDefault="00871A0E" w:rsidP="0083682E">
            <w:pPr>
              <w:ind w:firstLine="0"/>
            </w:pPr>
            <w:r w:rsidRPr="003F6516">
              <w:t>Две полки над столешницей.  Размеры</w:t>
            </w:r>
            <w:proofErr w:type="gramStart"/>
            <w:r w:rsidRPr="003F6516">
              <w:t xml:space="preserve"> ,</w:t>
            </w:r>
            <w:proofErr w:type="gramEnd"/>
            <w:r w:rsidRPr="003F6516">
              <w:t xml:space="preserve"> мм (</w:t>
            </w:r>
            <w:proofErr w:type="spellStart"/>
            <w:r w:rsidRPr="003F6516">
              <w:t>ВхШхГ</w:t>
            </w:r>
            <w:proofErr w:type="spellEnd"/>
            <w:r w:rsidRPr="003F6516">
              <w:t>): 16 x1500x300</w:t>
            </w:r>
          </w:p>
          <w:p w:rsidR="00871A0E" w:rsidRPr="003F6516" w:rsidRDefault="00871A0E" w:rsidP="0083682E">
            <w:pPr>
              <w:ind w:firstLine="0"/>
            </w:pPr>
            <w:r w:rsidRPr="003F6516">
              <w:t xml:space="preserve">Материал </w:t>
            </w:r>
            <w:proofErr w:type="gramStart"/>
            <w:r w:rsidRPr="003F6516">
              <w:t>–с</w:t>
            </w:r>
            <w:proofErr w:type="gramEnd"/>
            <w:r w:rsidRPr="003F6516">
              <w:t xml:space="preserve">ерый ЛДСП 16мм. Цвет - </w:t>
            </w:r>
            <w:r>
              <w:rPr>
                <w:spacing w:val="-4"/>
              </w:rPr>
              <w:t>светлых оттенков</w:t>
            </w:r>
          </w:p>
          <w:p w:rsidR="00871A0E" w:rsidRPr="003F6516" w:rsidRDefault="00871A0E" w:rsidP="0083682E">
            <w:pPr>
              <w:ind w:firstLine="0"/>
            </w:pPr>
            <w:r w:rsidRPr="003F6516">
              <w:t>Штанга освещения -1 шт</w:t>
            </w:r>
            <w:proofErr w:type="gramStart"/>
            <w:r w:rsidRPr="003F6516">
              <w:t>.(</w:t>
            </w:r>
            <w:proofErr w:type="spellStart"/>
            <w:proofErr w:type="gramEnd"/>
            <w:r w:rsidRPr="003F6516">
              <w:t>ВхШхГ</w:t>
            </w:r>
            <w:proofErr w:type="spellEnd"/>
            <w:r w:rsidRPr="003F6516">
              <w:t>):500x1500x300 мм</w:t>
            </w:r>
          </w:p>
          <w:p w:rsidR="00871A0E" w:rsidRPr="003F6516" w:rsidRDefault="00871A0E" w:rsidP="0083682E">
            <w:pPr>
              <w:ind w:firstLine="0"/>
            </w:pPr>
            <w:r w:rsidRPr="003F6516">
              <w:t>установлен на Г-образной перекладине, прикрепляемой на высоте 100 мм над поверхностью столешницы. Светодиодное освещение Мощностью 7</w:t>
            </w:r>
            <w:proofErr w:type="gramStart"/>
            <w:r w:rsidRPr="003F6516">
              <w:t xml:space="preserve"> В</w:t>
            </w:r>
            <w:proofErr w:type="gramEnd"/>
            <w:r w:rsidRPr="003F6516">
              <w:t>т.;</w:t>
            </w:r>
          </w:p>
          <w:p w:rsidR="00871A0E" w:rsidRPr="003F6516" w:rsidRDefault="00871A0E" w:rsidP="0083682E">
            <w:pPr>
              <w:ind w:firstLine="0"/>
            </w:pPr>
            <w:r w:rsidRPr="003F6516">
              <w:t>Световой поток 650 Лм; Цветовая температура  -4200 К.</w:t>
            </w:r>
          </w:p>
          <w:p w:rsidR="00871A0E" w:rsidRPr="003F6516" w:rsidRDefault="00871A0E" w:rsidP="0083682E">
            <w:pPr>
              <w:ind w:firstLine="0"/>
            </w:pPr>
            <w:r w:rsidRPr="003F6516">
              <w:t>Панель на 5 евро розеток 220</w:t>
            </w:r>
            <w:proofErr w:type="gramStart"/>
            <w:r w:rsidRPr="003F6516">
              <w:t xml:space="preserve"> В</w:t>
            </w:r>
            <w:proofErr w:type="gramEnd"/>
            <w:r w:rsidRPr="003F6516">
              <w:t xml:space="preserve"> 50 Гц. -1 шт.</w:t>
            </w:r>
          </w:p>
          <w:p w:rsidR="00871A0E" w:rsidRPr="003F6516" w:rsidRDefault="00871A0E" w:rsidP="0083682E">
            <w:pPr>
              <w:ind w:firstLine="0"/>
            </w:pPr>
            <w:r w:rsidRPr="003F6516">
              <w:t>5 розеток  220</w:t>
            </w:r>
            <w:proofErr w:type="gramStart"/>
            <w:r w:rsidRPr="003F6516">
              <w:t xml:space="preserve"> В</w:t>
            </w:r>
            <w:proofErr w:type="gramEnd"/>
            <w:r w:rsidRPr="003F6516">
              <w:t xml:space="preserve"> 50 Гц с защитными шторками (установочным размером 45х45)</w:t>
            </w:r>
          </w:p>
          <w:p w:rsidR="00871A0E" w:rsidRPr="003F6516" w:rsidRDefault="00871A0E" w:rsidP="0083682E">
            <w:pPr>
              <w:ind w:firstLine="0"/>
            </w:pPr>
            <w:r w:rsidRPr="003F6516">
              <w:t xml:space="preserve">1 выключатель одноклавишный (установочным размером 45х45) по боковым сторонам сделаны отверстия (4шт) под 20мм </w:t>
            </w:r>
            <w:proofErr w:type="spellStart"/>
            <w:r w:rsidRPr="003F6516">
              <w:t>гофрошланг</w:t>
            </w:r>
            <w:proofErr w:type="spellEnd"/>
            <w:r w:rsidRPr="003F6516">
              <w:t xml:space="preserve"> для подвода электропроводки</w:t>
            </w:r>
          </w:p>
          <w:p w:rsidR="00871A0E" w:rsidRPr="003F6516" w:rsidRDefault="00871A0E" w:rsidP="0083682E">
            <w:pPr>
              <w:ind w:firstLine="0"/>
            </w:pPr>
            <w:r w:rsidRPr="003F6516">
              <w:t>отверстия заглушены резиновыми заглушками.</w:t>
            </w:r>
          </w:p>
          <w:p w:rsidR="00871A0E" w:rsidRPr="003F6516" w:rsidRDefault="00871A0E" w:rsidP="0083682E">
            <w:pPr>
              <w:ind w:firstLine="0"/>
            </w:pPr>
            <w:r w:rsidRPr="003F6516">
              <w:t>блок изготовлен из стали 0,6 мм. Узел заземления антистатический.</w:t>
            </w:r>
          </w:p>
          <w:p w:rsidR="00871A0E" w:rsidRPr="003F6516" w:rsidRDefault="00871A0E" w:rsidP="0083682E">
            <w:pPr>
              <w:ind w:firstLine="0"/>
            </w:pPr>
            <w:r w:rsidRPr="003F6516">
              <w:t>Надставка лабораторная -1 шт. (1500х300х890h, 2 полки, сталь 0,8 мм, полимерно-</w:t>
            </w:r>
            <w:r w:rsidRPr="003F6516">
              <w:lastRenderedPageBreak/>
              <w:t>порошковая краска).</w:t>
            </w:r>
          </w:p>
        </w:tc>
        <w:tc>
          <w:tcPr>
            <w:tcW w:w="1417" w:type="dxa"/>
            <w:vMerge/>
          </w:tcPr>
          <w:p w:rsidR="00871A0E" w:rsidRPr="004E7D07" w:rsidRDefault="00871A0E" w:rsidP="00871A0E">
            <w:pPr>
              <w:jc w:val="center"/>
              <w:rPr>
                <w:b/>
                <w:sz w:val="20"/>
                <w:szCs w:val="20"/>
              </w:rPr>
            </w:pPr>
          </w:p>
        </w:tc>
      </w:tr>
      <w:tr w:rsidR="00871A0E" w:rsidRPr="00465132" w:rsidTr="00A62E1E">
        <w:trPr>
          <w:gridAfter w:val="1"/>
          <w:wAfter w:w="1228" w:type="dxa"/>
        </w:trPr>
        <w:tc>
          <w:tcPr>
            <w:tcW w:w="709" w:type="dxa"/>
          </w:tcPr>
          <w:p w:rsidR="00871A0E" w:rsidRPr="00465132" w:rsidRDefault="00871A0E" w:rsidP="00871A0E">
            <w:pPr>
              <w:ind w:firstLine="0"/>
              <w:rPr>
                <w:b/>
              </w:rPr>
            </w:pPr>
            <w:r>
              <w:rPr>
                <w:b/>
              </w:rPr>
              <w:lastRenderedPageBreak/>
              <w:t>13</w:t>
            </w:r>
          </w:p>
        </w:tc>
        <w:tc>
          <w:tcPr>
            <w:tcW w:w="9073" w:type="dxa"/>
          </w:tcPr>
          <w:p w:rsidR="00871A0E" w:rsidRPr="00465132" w:rsidRDefault="00871A0E" w:rsidP="0083682E">
            <w:pPr>
              <w:ind w:firstLine="0"/>
              <w:rPr>
                <w:b/>
              </w:rPr>
            </w:pPr>
            <w:r>
              <w:rPr>
                <w:b/>
              </w:rPr>
              <w:t>Сейф</w:t>
            </w:r>
          </w:p>
        </w:tc>
        <w:tc>
          <w:tcPr>
            <w:tcW w:w="1417" w:type="dxa"/>
            <w:tcBorders>
              <w:bottom w:val="nil"/>
            </w:tcBorders>
          </w:tcPr>
          <w:p w:rsidR="00871A0E" w:rsidRPr="00465132" w:rsidRDefault="00871A0E" w:rsidP="0083682E">
            <w:pPr>
              <w:ind w:firstLine="0"/>
              <w:jc w:val="center"/>
              <w:rPr>
                <w:b/>
              </w:rPr>
            </w:pPr>
            <w:r>
              <w:rPr>
                <w:b/>
              </w:rPr>
              <w:t>4</w:t>
            </w:r>
          </w:p>
        </w:tc>
      </w:tr>
      <w:tr w:rsidR="00871A0E" w:rsidRPr="004E7D07" w:rsidTr="00A62E1E">
        <w:trPr>
          <w:gridAfter w:val="1"/>
          <w:wAfter w:w="1228" w:type="dxa"/>
        </w:trPr>
        <w:tc>
          <w:tcPr>
            <w:tcW w:w="709" w:type="dxa"/>
          </w:tcPr>
          <w:p w:rsidR="00871A0E" w:rsidRPr="00D27AA1" w:rsidRDefault="00871A0E" w:rsidP="00871A0E">
            <w:pPr>
              <w:jc w:val="center"/>
              <w:rPr>
                <w:b/>
                <w:sz w:val="20"/>
                <w:szCs w:val="20"/>
              </w:rPr>
            </w:pPr>
          </w:p>
        </w:tc>
        <w:tc>
          <w:tcPr>
            <w:tcW w:w="9073" w:type="dxa"/>
          </w:tcPr>
          <w:p w:rsidR="00871A0E" w:rsidRPr="006946B8" w:rsidRDefault="00871A0E" w:rsidP="0083682E">
            <w:pPr>
              <w:ind w:firstLine="0"/>
              <w:rPr>
                <w:spacing w:val="-4"/>
              </w:rPr>
            </w:pPr>
            <w:r>
              <w:rPr>
                <w:spacing w:val="-4"/>
              </w:rPr>
              <w:t>С</w:t>
            </w:r>
            <w:r w:rsidRPr="006946B8">
              <w:rPr>
                <w:spacing w:val="-4"/>
              </w:rPr>
              <w:t>варная конструк</w:t>
            </w:r>
            <w:r>
              <w:rPr>
                <w:spacing w:val="-4"/>
              </w:rPr>
              <w:t>ция из стали 1.2 мм, оборудован</w:t>
            </w:r>
            <w:r w:rsidRPr="006946B8">
              <w:rPr>
                <w:spacing w:val="-4"/>
              </w:rPr>
              <w:t xml:space="preserve"> встроенным отделением, запирающимся на ключ, закрытая внутренняя панель двери, комплектуются ключев</w:t>
            </w:r>
            <w:r>
              <w:rPr>
                <w:spacing w:val="-4"/>
              </w:rPr>
              <w:t xml:space="preserve">ыми </w:t>
            </w:r>
            <w:proofErr w:type="spellStart"/>
            <w:r>
              <w:rPr>
                <w:spacing w:val="-4"/>
              </w:rPr>
              <w:t>сувальдными</w:t>
            </w:r>
            <w:proofErr w:type="spellEnd"/>
            <w:r>
              <w:rPr>
                <w:spacing w:val="-4"/>
              </w:rPr>
              <w:t xml:space="preserve"> замками.</w:t>
            </w:r>
            <w:r w:rsidRPr="006946B8">
              <w:rPr>
                <w:spacing w:val="-4"/>
              </w:rPr>
              <w:t xml:space="preserve">  Общая толщина двери 40 мм. Высота порога 20 мм</w:t>
            </w:r>
          </w:p>
          <w:p w:rsidR="00871A0E" w:rsidRPr="006946B8" w:rsidRDefault="00871A0E" w:rsidP="0083682E">
            <w:pPr>
              <w:ind w:firstLine="0"/>
              <w:rPr>
                <w:spacing w:val="-4"/>
              </w:rPr>
            </w:pPr>
            <w:r w:rsidRPr="006946B8">
              <w:rPr>
                <w:spacing w:val="-4"/>
              </w:rPr>
              <w:t xml:space="preserve">Размеры внешние, </w:t>
            </w:r>
            <w:proofErr w:type="gramStart"/>
            <w:r w:rsidRPr="006946B8">
              <w:rPr>
                <w:spacing w:val="-4"/>
              </w:rPr>
              <w:t>мм</w:t>
            </w:r>
            <w:proofErr w:type="gramEnd"/>
            <w:r w:rsidRPr="006946B8">
              <w:rPr>
                <w:spacing w:val="-4"/>
              </w:rPr>
              <w:t xml:space="preserve"> (</w:t>
            </w:r>
            <w:proofErr w:type="spellStart"/>
            <w:r w:rsidRPr="006946B8">
              <w:rPr>
                <w:spacing w:val="-4"/>
              </w:rPr>
              <w:t>ВхШхГ</w:t>
            </w:r>
            <w:proofErr w:type="spellEnd"/>
            <w:r w:rsidRPr="006946B8">
              <w:rPr>
                <w:spacing w:val="-4"/>
              </w:rPr>
              <w:t xml:space="preserve">): 1490x460x340 </w:t>
            </w:r>
          </w:p>
          <w:p w:rsidR="00871A0E" w:rsidRDefault="00871A0E" w:rsidP="00871A0E">
            <w:pPr>
              <w:ind w:left="357" w:hanging="357"/>
              <w:rPr>
                <w:spacing w:val="-4"/>
              </w:rPr>
            </w:pPr>
            <w:r w:rsidRPr="006946B8">
              <w:rPr>
                <w:spacing w:val="-4"/>
              </w:rPr>
              <w:t>Размеры внутренн</w:t>
            </w:r>
            <w:r>
              <w:rPr>
                <w:spacing w:val="-4"/>
              </w:rPr>
              <w:t xml:space="preserve">ие, </w:t>
            </w:r>
            <w:proofErr w:type="gramStart"/>
            <w:r>
              <w:rPr>
                <w:spacing w:val="-4"/>
              </w:rPr>
              <w:t>мм</w:t>
            </w:r>
            <w:proofErr w:type="gramEnd"/>
            <w:r>
              <w:rPr>
                <w:spacing w:val="-4"/>
              </w:rPr>
              <w:t xml:space="preserve"> (</w:t>
            </w:r>
            <w:proofErr w:type="spellStart"/>
            <w:r>
              <w:rPr>
                <w:spacing w:val="-4"/>
              </w:rPr>
              <w:t>ВхШхГ</w:t>
            </w:r>
            <w:proofErr w:type="spellEnd"/>
            <w:r>
              <w:rPr>
                <w:spacing w:val="-4"/>
              </w:rPr>
              <w:t xml:space="preserve">): 460+858x457x297. Вес, </w:t>
            </w:r>
            <w:proofErr w:type="gramStart"/>
            <w:r>
              <w:rPr>
                <w:spacing w:val="-4"/>
              </w:rPr>
              <w:t>кг</w:t>
            </w:r>
            <w:proofErr w:type="gramEnd"/>
            <w:r>
              <w:rPr>
                <w:spacing w:val="-4"/>
              </w:rPr>
              <w:t>. 36.</w:t>
            </w:r>
          </w:p>
          <w:p w:rsidR="00871A0E" w:rsidRPr="006946B8" w:rsidRDefault="00871A0E" w:rsidP="00871A0E">
            <w:pPr>
              <w:ind w:left="357" w:hanging="357"/>
              <w:rPr>
                <w:spacing w:val="-4"/>
              </w:rPr>
            </w:pPr>
            <w:r>
              <w:rPr>
                <w:spacing w:val="-4"/>
              </w:rPr>
              <w:t>Т</w:t>
            </w:r>
            <w:r w:rsidRPr="006946B8">
              <w:rPr>
                <w:spacing w:val="-4"/>
              </w:rPr>
              <w:t>ри полки, кассовое отделение (</w:t>
            </w:r>
            <w:proofErr w:type="spellStart"/>
            <w:r w:rsidRPr="006946B8">
              <w:rPr>
                <w:spacing w:val="-4"/>
              </w:rPr>
              <w:t>трейзер</w:t>
            </w:r>
            <w:proofErr w:type="spellEnd"/>
            <w:r w:rsidRPr="006946B8">
              <w:rPr>
                <w:spacing w:val="-4"/>
              </w:rPr>
              <w:t>)</w:t>
            </w:r>
            <w:r>
              <w:rPr>
                <w:spacing w:val="-4"/>
              </w:rPr>
              <w:t xml:space="preserve">. </w:t>
            </w:r>
            <w:r w:rsidRPr="006946B8">
              <w:rPr>
                <w:spacing w:val="-4"/>
              </w:rPr>
              <w:t xml:space="preserve"> Размеры </w:t>
            </w:r>
            <w:proofErr w:type="spellStart"/>
            <w:r w:rsidRPr="006946B8">
              <w:rPr>
                <w:spacing w:val="-4"/>
              </w:rPr>
              <w:t>трейзера</w:t>
            </w:r>
            <w:proofErr w:type="spellEnd"/>
            <w:r w:rsidRPr="006946B8">
              <w:rPr>
                <w:spacing w:val="-4"/>
              </w:rPr>
              <w:t>, мм (</w:t>
            </w:r>
            <w:proofErr w:type="spellStart"/>
            <w:r w:rsidRPr="006946B8">
              <w:rPr>
                <w:spacing w:val="-4"/>
              </w:rPr>
              <w:t>ВхШхГ</w:t>
            </w:r>
            <w:proofErr w:type="spellEnd"/>
            <w:r w:rsidRPr="006946B8">
              <w:rPr>
                <w:spacing w:val="-4"/>
              </w:rPr>
              <w:t>): 145/457/300;</w:t>
            </w:r>
          </w:p>
          <w:p w:rsidR="00871A0E" w:rsidRPr="006946B8" w:rsidRDefault="00871A0E" w:rsidP="0083682E">
            <w:pPr>
              <w:ind w:left="34" w:firstLine="0"/>
              <w:rPr>
                <w:spacing w:val="-4"/>
              </w:rPr>
            </w:pPr>
            <w:r>
              <w:rPr>
                <w:spacing w:val="-4"/>
              </w:rPr>
              <w:t xml:space="preserve">Две двери. </w:t>
            </w:r>
            <w:r w:rsidRPr="006946B8">
              <w:rPr>
                <w:spacing w:val="-4"/>
              </w:rPr>
              <w:t xml:space="preserve"> Цвет  корпус - </w:t>
            </w:r>
            <w:r>
              <w:rPr>
                <w:spacing w:val="-4"/>
              </w:rPr>
              <w:t>светлых оттенков</w:t>
            </w:r>
            <w:r w:rsidRPr="00C4461A">
              <w:rPr>
                <w:spacing w:val="-4"/>
              </w:rPr>
              <w:t xml:space="preserve"> </w:t>
            </w:r>
            <w:r>
              <w:rPr>
                <w:spacing w:val="-4"/>
              </w:rPr>
              <w:t>дверь - светлых оттенков.</w:t>
            </w:r>
            <w:r w:rsidRPr="00C4461A">
              <w:rPr>
                <w:spacing w:val="-4"/>
              </w:rPr>
              <w:t xml:space="preserve"> </w:t>
            </w:r>
            <w:r w:rsidRPr="006946B8">
              <w:rPr>
                <w:spacing w:val="-4"/>
              </w:rPr>
              <w:t xml:space="preserve">Тип покрытия – </w:t>
            </w:r>
            <w:proofErr w:type="gramStart"/>
            <w:r w:rsidRPr="006946B8">
              <w:rPr>
                <w:spacing w:val="-4"/>
              </w:rPr>
              <w:t>порошковое</w:t>
            </w:r>
            <w:proofErr w:type="gramEnd"/>
            <w:r w:rsidRPr="006946B8">
              <w:rPr>
                <w:spacing w:val="-4"/>
              </w:rPr>
              <w:t xml:space="preserve">. </w:t>
            </w:r>
            <w:proofErr w:type="gramStart"/>
            <w:r w:rsidRPr="006946B8">
              <w:rPr>
                <w:spacing w:val="-4"/>
              </w:rPr>
              <w:t>Опечатывающие</w:t>
            </w:r>
            <w:proofErr w:type="gramEnd"/>
            <w:r w:rsidRPr="006946B8">
              <w:rPr>
                <w:spacing w:val="-4"/>
              </w:rPr>
              <w:t xml:space="preserve"> устройство дверей.</w:t>
            </w:r>
          </w:p>
          <w:p w:rsidR="00871A0E" w:rsidRPr="006946B8" w:rsidRDefault="00871A0E" w:rsidP="0083682E">
            <w:pPr>
              <w:ind w:firstLine="0"/>
              <w:rPr>
                <w:spacing w:val="-4"/>
              </w:rPr>
            </w:pPr>
            <w:r>
              <w:rPr>
                <w:spacing w:val="-4"/>
              </w:rPr>
              <w:t>Соответствие т</w:t>
            </w:r>
            <w:r w:rsidRPr="006946B8">
              <w:rPr>
                <w:spacing w:val="-4"/>
              </w:rPr>
              <w:t xml:space="preserve">ехническому регламенту Таможенного союза. «О безопасности мебельной продукции </w:t>
            </w:r>
            <w:proofErr w:type="gramStart"/>
            <w:r w:rsidRPr="006946B8">
              <w:rPr>
                <w:spacing w:val="-4"/>
              </w:rPr>
              <w:t>ТР</w:t>
            </w:r>
            <w:proofErr w:type="gramEnd"/>
            <w:r w:rsidRPr="006946B8">
              <w:rPr>
                <w:spacing w:val="-4"/>
              </w:rPr>
              <w:t xml:space="preserve"> ТС 025/2012»</w:t>
            </w:r>
          </w:p>
          <w:p w:rsidR="00871A0E" w:rsidRPr="006946B8" w:rsidRDefault="00871A0E" w:rsidP="00871A0E">
            <w:pPr>
              <w:ind w:left="357" w:hanging="357"/>
              <w:rPr>
                <w:spacing w:val="-4"/>
              </w:rPr>
            </w:pPr>
            <w:r w:rsidRPr="006946B8">
              <w:rPr>
                <w:spacing w:val="-4"/>
              </w:rPr>
              <w:t xml:space="preserve"> Сертификат соответствия </w:t>
            </w:r>
            <w:proofErr w:type="spellStart"/>
            <w:r w:rsidRPr="006946B8">
              <w:rPr>
                <w:spacing w:val="-4"/>
              </w:rPr>
              <w:t>Ростест</w:t>
            </w:r>
            <w:proofErr w:type="spellEnd"/>
          </w:p>
          <w:p w:rsidR="00871A0E" w:rsidRPr="00BB61FC" w:rsidRDefault="00871A0E" w:rsidP="00871A0E">
            <w:pPr>
              <w:ind w:left="357" w:hanging="357"/>
              <w:rPr>
                <w:spacing w:val="-4"/>
              </w:rPr>
            </w:pPr>
            <w:r w:rsidRPr="006946B8">
              <w:rPr>
                <w:spacing w:val="-4"/>
              </w:rPr>
              <w:t xml:space="preserve"> Декларация о соответствии</w:t>
            </w:r>
          </w:p>
        </w:tc>
        <w:tc>
          <w:tcPr>
            <w:tcW w:w="1417" w:type="dxa"/>
            <w:tcBorders>
              <w:top w:val="nil"/>
            </w:tcBorders>
          </w:tcPr>
          <w:p w:rsidR="00871A0E" w:rsidRPr="004E7D07" w:rsidRDefault="00871A0E" w:rsidP="00871A0E">
            <w:pPr>
              <w:jc w:val="center"/>
              <w:rPr>
                <w:b/>
                <w:sz w:val="20"/>
                <w:szCs w:val="20"/>
              </w:rPr>
            </w:pPr>
          </w:p>
        </w:tc>
      </w:tr>
      <w:tr w:rsidR="00871A0E" w:rsidRPr="006946B8" w:rsidTr="00A62E1E">
        <w:trPr>
          <w:gridAfter w:val="1"/>
          <w:wAfter w:w="1228" w:type="dxa"/>
        </w:trPr>
        <w:tc>
          <w:tcPr>
            <w:tcW w:w="709" w:type="dxa"/>
          </w:tcPr>
          <w:p w:rsidR="00871A0E" w:rsidRPr="006946B8" w:rsidRDefault="00871A0E" w:rsidP="00871A0E">
            <w:pPr>
              <w:ind w:firstLine="0"/>
              <w:rPr>
                <w:b/>
              </w:rPr>
            </w:pPr>
            <w:r>
              <w:rPr>
                <w:b/>
              </w:rPr>
              <w:t>14</w:t>
            </w:r>
          </w:p>
        </w:tc>
        <w:tc>
          <w:tcPr>
            <w:tcW w:w="9073" w:type="dxa"/>
          </w:tcPr>
          <w:p w:rsidR="00871A0E" w:rsidRPr="006946B8" w:rsidRDefault="00871A0E" w:rsidP="0083682E">
            <w:pPr>
              <w:ind w:firstLine="0"/>
              <w:rPr>
                <w:b/>
              </w:rPr>
            </w:pPr>
            <w:r>
              <w:rPr>
                <w:b/>
              </w:rPr>
              <w:t>Верстак слесарный</w:t>
            </w:r>
          </w:p>
        </w:tc>
        <w:tc>
          <w:tcPr>
            <w:tcW w:w="1417" w:type="dxa"/>
            <w:tcBorders>
              <w:bottom w:val="nil"/>
            </w:tcBorders>
          </w:tcPr>
          <w:p w:rsidR="00871A0E" w:rsidRPr="006946B8" w:rsidRDefault="00871A0E" w:rsidP="0083682E">
            <w:pPr>
              <w:ind w:firstLine="0"/>
              <w:jc w:val="center"/>
              <w:rPr>
                <w:b/>
              </w:rPr>
            </w:pPr>
            <w:r w:rsidRPr="006946B8">
              <w:rPr>
                <w:b/>
              </w:rPr>
              <w:t>1</w:t>
            </w:r>
          </w:p>
        </w:tc>
      </w:tr>
      <w:tr w:rsidR="00871A0E" w:rsidRPr="004E7D07" w:rsidTr="00A62E1E">
        <w:trPr>
          <w:gridAfter w:val="1"/>
          <w:wAfter w:w="1228" w:type="dxa"/>
        </w:trPr>
        <w:tc>
          <w:tcPr>
            <w:tcW w:w="709" w:type="dxa"/>
          </w:tcPr>
          <w:p w:rsidR="00871A0E" w:rsidRPr="00D27AA1" w:rsidRDefault="00871A0E" w:rsidP="00871A0E">
            <w:pPr>
              <w:jc w:val="center"/>
              <w:rPr>
                <w:b/>
                <w:sz w:val="20"/>
                <w:szCs w:val="20"/>
              </w:rPr>
            </w:pPr>
          </w:p>
        </w:tc>
        <w:tc>
          <w:tcPr>
            <w:tcW w:w="9073" w:type="dxa"/>
          </w:tcPr>
          <w:p w:rsidR="00871A0E" w:rsidRPr="006946B8" w:rsidRDefault="00871A0E" w:rsidP="0083682E">
            <w:pPr>
              <w:ind w:firstLine="0"/>
            </w:pPr>
            <w:r w:rsidRPr="006946B8">
              <w:t xml:space="preserve">Размеры внешние, </w:t>
            </w:r>
            <w:proofErr w:type="gramStart"/>
            <w:r w:rsidRPr="006946B8">
              <w:t>мм</w:t>
            </w:r>
            <w:proofErr w:type="gramEnd"/>
            <w:r w:rsidRPr="006946B8">
              <w:t xml:space="preserve"> (</w:t>
            </w:r>
            <w:proofErr w:type="spellStart"/>
            <w:r w:rsidRPr="006946B8">
              <w:t>ВхШхГ</w:t>
            </w:r>
            <w:proofErr w:type="spellEnd"/>
            <w:r w:rsidRPr="006946B8">
              <w:t xml:space="preserve">): 870x1400x700. Вес, </w:t>
            </w:r>
            <w:proofErr w:type="gramStart"/>
            <w:r w:rsidRPr="006946B8">
              <w:t>кг</w:t>
            </w:r>
            <w:proofErr w:type="gramEnd"/>
            <w:r w:rsidRPr="006946B8">
              <w:t>: 75</w:t>
            </w:r>
          </w:p>
          <w:p w:rsidR="00871A0E" w:rsidRPr="006946B8" w:rsidRDefault="00871A0E" w:rsidP="0083682E">
            <w:pPr>
              <w:ind w:firstLine="0"/>
            </w:pPr>
            <w:r w:rsidRPr="006946B8">
              <w:t xml:space="preserve">Слесарный верстак изготовлен из высококачественной листовой стали, толщиной 1,2 мм с усилением  </w:t>
            </w:r>
            <w:r>
              <w:t>поверхностей рёбрами жёсткости.</w:t>
            </w:r>
            <w:r w:rsidRPr="006946B8">
              <w:t xml:space="preserve">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871A0E" w:rsidRPr="006946B8" w:rsidRDefault="00871A0E" w:rsidP="0083682E">
            <w:pPr>
              <w:ind w:firstLine="0"/>
            </w:pPr>
            <w:r w:rsidRPr="006946B8">
              <w:t>Комплектация:</w:t>
            </w:r>
          </w:p>
          <w:p w:rsidR="00871A0E" w:rsidRPr="006946B8" w:rsidRDefault="00871A0E" w:rsidP="0083682E">
            <w:pPr>
              <w:ind w:firstLine="0"/>
            </w:pPr>
            <w:r>
              <w:t>Столешница</w:t>
            </w:r>
            <w:r w:rsidRPr="006946B8">
              <w:t xml:space="preserve"> -</w:t>
            </w:r>
            <w:r>
              <w:t xml:space="preserve"> 1шт. мм (</w:t>
            </w:r>
            <w:proofErr w:type="spellStart"/>
            <w:r>
              <w:t>ВхШхГ</w:t>
            </w:r>
            <w:proofErr w:type="spellEnd"/>
            <w:r>
              <w:t>):24x1400x700 мм</w:t>
            </w:r>
            <w:proofErr w:type="gramStart"/>
            <w:r>
              <w:t xml:space="preserve">., </w:t>
            </w:r>
            <w:proofErr w:type="gramEnd"/>
            <w:r>
              <w:t>о</w:t>
            </w:r>
            <w:r w:rsidRPr="006946B8">
              <w:t>цинкованный лист металла 1,5 мм + МДФ 24 мм</w:t>
            </w:r>
            <w:r>
              <w:t>.</w:t>
            </w:r>
          </w:p>
          <w:p w:rsidR="00871A0E" w:rsidRPr="006946B8" w:rsidRDefault="00871A0E" w:rsidP="0083682E">
            <w:pPr>
              <w:ind w:firstLine="0"/>
            </w:pPr>
            <w:r>
              <w:t xml:space="preserve">Тумба </w:t>
            </w:r>
            <w:r w:rsidRPr="006946B8">
              <w:t>- 1 шт. (</w:t>
            </w:r>
            <w:proofErr w:type="spellStart"/>
            <w:r w:rsidRPr="006946B8">
              <w:t>ВхШхГ</w:t>
            </w:r>
            <w:proofErr w:type="spellEnd"/>
            <w:r w:rsidRPr="006946B8">
              <w:t>):840x460x640 мм</w:t>
            </w:r>
          </w:p>
          <w:p w:rsidR="00871A0E" w:rsidRPr="006946B8" w:rsidRDefault="00871A0E" w:rsidP="0083682E">
            <w:pPr>
              <w:ind w:firstLine="0"/>
            </w:pPr>
            <w:r w:rsidRPr="006946B8">
              <w:t xml:space="preserve">Дверца тумбы открываются </w:t>
            </w:r>
            <w:proofErr w:type="gramStart"/>
            <w:r w:rsidRPr="006946B8">
              <w:t>наружу</w:t>
            </w:r>
            <w:proofErr w:type="gramEnd"/>
            <w:r w:rsidRPr="006946B8">
              <w:t xml:space="preserve"> и имеет возможность смены стороны открывания двери. Изнутри по центру по всей высоте  дверцы усилены ребром жёсткости шириной 100мм и высотой 15 мм. Тумба комплектуется двумя съемными регулируемыми полками. Возможна установка полок на различной высоте. Шаг перестановки полок 80 мм. Нагрузка на полку 30 кг. Пластиковая  ручка двери  установлена отдельно от замка и  сделана заподлицо с дверью.  Цвет покрытия корпуса </w:t>
            </w:r>
            <w:r>
              <w:rPr>
                <w:spacing w:val="-4"/>
              </w:rPr>
              <w:t>светлых оттенков,</w:t>
            </w:r>
            <w:r w:rsidRPr="00C4461A">
              <w:rPr>
                <w:spacing w:val="-4"/>
              </w:rPr>
              <w:t xml:space="preserve"> </w:t>
            </w:r>
            <w:r w:rsidRPr="006946B8">
              <w:t xml:space="preserve">лицевая панель дверцы тумбы – </w:t>
            </w:r>
            <w:r>
              <w:rPr>
                <w:spacing w:val="-4"/>
              </w:rPr>
              <w:t>светлых оттенков</w:t>
            </w:r>
            <w:r>
              <w:t>, т</w:t>
            </w:r>
            <w:r w:rsidRPr="00AE7DFD">
              <w:t>ип покрытия:</w:t>
            </w:r>
            <w:r>
              <w:t xml:space="preserve"> </w:t>
            </w:r>
            <w:proofErr w:type="gramStart"/>
            <w:r w:rsidRPr="00AE7DFD">
              <w:t>порошковое</w:t>
            </w:r>
            <w:proofErr w:type="gramEnd"/>
            <w:r>
              <w:t>. В</w:t>
            </w:r>
            <w:r w:rsidRPr="006946B8">
              <w:t>ыдвижной ящик оборудован телескопическими направл</w:t>
            </w:r>
            <w:r>
              <w:t xml:space="preserve">яющими и ключевым замком. </w:t>
            </w:r>
            <w:r w:rsidRPr="006946B8">
              <w:t>Внутренние размер</w:t>
            </w:r>
            <w:r>
              <w:t xml:space="preserve">ы ящика, </w:t>
            </w:r>
            <w:proofErr w:type="gramStart"/>
            <w:r>
              <w:t>мм</w:t>
            </w:r>
            <w:proofErr w:type="gramEnd"/>
            <w:r>
              <w:t xml:space="preserve"> (</w:t>
            </w:r>
            <w:proofErr w:type="spellStart"/>
            <w:r>
              <w:t>ВхШхГ</w:t>
            </w:r>
            <w:proofErr w:type="spellEnd"/>
            <w:r>
              <w:t xml:space="preserve">):100x380x600. </w:t>
            </w:r>
            <w:r w:rsidRPr="006946B8">
              <w:t xml:space="preserve">Максимальная нагрузка на ящик, </w:t>
            </w:r>
            <w:proofErr w:type="gramStart"/>
            <w:r w:rsidRPr="006946B8">
              <w:t>кг</w:t>
            </w:r>
            <w:proofErr w:type="gramEnd"/>
            <w:r w:rsidRPr="006946B8">
              <w:t>:30</w:t>
            </w:r>
          </w:p>
          <w:p w:rsidR="00871A0E" w:rsidRPr="006946B8" w:rsidRDefault="00871A0E" w:rsidP="0083682E">
            <w:pPr>
              <w:ind w:firstLine="0"/>
            </w:pPr>
            <w:r>
              <w:t xml:space="preserve">Опора </w:t>
            </w:r>
            <w:r w:rsidRPr="006946B8">
              <w:t>-1 - 1шт. (</w:t>
            </w:r>
            <w:proofErr w:type="spellStart"/>
            <w:r w:rsidRPr="006946B8">
              <w:t>ВхШхГ</w:t>
            </w:r>
            <w:proofErr w:type="spellEnd"/>
            <w:r w:rsidRPr="006946B8">
              <w:t>):840x150x640 мм</w:t>
            </w:r>
            <w:r>
              <w:t xml:space="preserve">. </w:t>
            </w:r>
            <w:r w:rsidRPr="006946B8">
              <w:t xml:space="preserve">Стальной </w:t>
            </w:r>
            <w:proofErr w:type="gramStart"/>
            <w:r w:rsidRPr="006946B8">
              <w:t>П</w:t>
            </w:r>
            <w:proofErr w:type="gramEnd"/>
            <w:r w:rsidRPr="006946B8">
              <w:t xml:space="preserve"> образный профиль, толщиной 1,5 мм.  Цельносварная ко</w:t>
            </w:r>
            <w:r>
              <w:t xml:space="preserve">нструкция с  поперечной балкой. </w:t>
            </w:r>
            <w:r w:rsidRPr="006946B8">
              <w:t xml:space="preserve">Цвет покрытия - </w:t>
            </w:r>
            <w:r>
              <w:rPr>
                <w:spacing w:val="-4"/>
              </w:rPr>
              <w:t>светлых оттенков</w:t>
            </w:r>
          </w:p>
          <w:p w:rsidR="00871A0E" w:rsidRPr="006946B8" w:rsidRDefault="00871A0E" w:rsidP="0083682E">
            <w:pPr>
              <w:ind w:firstLine="0"/>
            </w:pPr>
            <w:r>
              <w:t xml:space="preserve">Полка и стенка </w:t>
            </w:r>
            <w:r w:rsidRPr="006946B8">
              <w:t xml:space="preserve"> - 1шт. (</w:t>
            </w:r>
            <w:proofErr w:type="spellStart"/>
            <w:r w:rsidRPr="006946B8">
              <w:t>ВхШхГ</w:t>
            </w:r>
            <w:proofErr w:type="spellEnd"/>
            <w:r w:rsidRPr="006946B8">
              <w:t>):550x790x352 мм</w:t>
            </w:r>
            <w:r>
              <w:t>. Выполнены</w:t>
            </w:r>
            <w:r w:rsidRPr="006946B8">
              <w:t xml:space="preserve"> из металла 1,2 </w:t>
            </w:r>
            <w:r>
              <w:t xml:space="preserve">мм с боковыми рёбрами жесткости. </w:t>
            </w:r>
            <w:r w:rsidRPr="006946B8">
              <w:t xml:space="preserve">Выдерживает нагрузку до 40 кг. Цвет покрытия - </w:t>
            </w:r>
            <w:r>
              <w:rPr>
                <w:spacing w:val="-4"/>
              </w:rPr>
              <w:t>светлых оттенков</w:t>
            </w:r>
            <w:r>
              <w:t>.</w:t>
            </w:r>
          </w:p>
          <w:p w:rsidR="00871A0E" w:rsidRPr="006946B8" w:rsidRDefault="00871A0E" w:rsidP="0083682E">
            <w:pPr>
              <w:ind w:firstLine="0"/>
            </w:pPr>
            <w:r>
              <w:t>Экран</w:t>
            </w:r>
            <w:r w:rsidRPr="006946B8">
              <w:t xml:space="preserve">  - 1 шт.</w:t>
            </w:r>
            <w:proofErr w:type="gramStart"/>
            <w:r w:rsidRPr="006946B8">
              <w:t xml:space="preserve"> .</w:t>
            </w:r>
            <w:proofErr w:type="gramEnd"/>
            <w:r w:rsidRPr="006946B8">
              <w:t xml:space="preserve"> (</w:t>
            </w:r>
            <w:proofErr w:type="spellStart"/>
            <w:r w:rsidRPr="006946B8">
              <w:t>ВхШхГ</w:t>
            </w:r>
            <w:proofErr w:type="spellEnd"/>
            <w:r w:rsidRPr="006946B8">
              <w:t>):500x1400x50 мм</w:t>
            </w:r>
            <w:r>
              <w:t xml:space="preserve">. </w:t>
            </w:r>
            <w:r w:rsidRPr="006946B8">
              <w:t>Выполнен из металла толщиной 1,2 мм. Имеет боковые опоры жесткости. Квадратную перфорацию «</w:t>
            </w:r>
            <w:proofErr w:type="spellStart"/>
            <w:r w:rsidRPr="006946B8">
              <w:t>Евростандарт</w:t>
            </w:r>
            <w:proofErr w:type="spellEnd"/>
            <w:r w:rsidRPr="006946B8">
              <w:t xml:space="preserve">» с размером ячеек 10*10мм и шагом 38 мм. Цвет </w:t>
            </w:r>
            <w:r>
              <w:rPr>
                <w:spacing w:val="-4"/>
              </w:rPr>
              <w:t>светлых оттенков.</w:t>
            </w:r>
          </w:p>
          <w:p w:rsidR="00871A0E" w:rsidRDefault="00871A0E" w:rsidP="0083682E">
            <w:pPr>
              <w:ind w:firstLine="0"/>
            </w:pPr>
            <w:r>
              <w:lastRenderedPageBreak/>
              <w:t xml:space="preserve">Комплект освещения </w:t>
            </w:r>
            <w:r w:rsidRPr="006946B8">
              <w:t xml:space="preserve"> – 1 шт. (</w:t>
            </w:r>
            <w:proofErr w:type="spellStart"/>
            <w:r w:rsidRPr="006946B8">
              <w:t>ВхШхГ</w:t>
            </w:r>
            <w:proofErr w:type="spellEnd"/>
            <w:r w:rsidRPr="006946B8">
              <w:t>):500x1400x300 мм</w:t>
            </w:r>
            <w:r>
              <w:t>. У</w:t>
            </w:r>
            <w:r w:rsidRPr="006946B8">
              <w:t xml:space="preserve">становлен на Г-образной </w:t>
            </w:r>
            <w:r>
              <w:t xml:space="preserve">перекладине, </w:t>
            </w:r>
            <w:r w:rsidRPr="006946B8">
              <w:t>прикрепляемой на высоте 100 мм над поверхностью столешницы. Светодиодное освещение</w:t>
            </w:r>
            <w:r>
              <w:t xml:space="preserve">. Мощностью 7 Вт. </w:t>
            </w:r>
            <w:r w:rsidRPr="006946B8">
              <w:t>Световой поток 650 Лм; Цветовая температура  -4200 К</w:t>
            </w:r>
            <w:r>
              <w:t>.</w:t>
            </w:r>
          </w:p>
          <w:p w:rsidR="00871A0E" w:rsidRPr="006946B8" w:rsidRDefault="00871A0E" w:rsidP="0083682E">
            <w:pPr>
              <w:ind w:firstLine="0"/>
            </w:pPr>
            <w:r>
              <w:t xml:space="preserve">Держатель инструмента </w:t>
            </w:r>
            <w:r w:rsidRPr="006946B8">
              <w:t xml:space="preserve"> – 1 шт. (</w:t>
            </w:r>
            <w:proofErr w:type="spellStart"/>
            <w:r w:rsidRPr="006946B8">
              <w:t>ВхШхГ</w:t>
            </w:r>
            <w:proofErr w:type="spellEnd"/>
            <w:r w:rsidRPr="006946B8">
              <w:t>):360x40x40 мм</w:t>
            </w:r>
            <w:r>
              <w:t xml:space="preserve">, </w:t>
            </w:r>
            <w:r w:rsidRPr="006946B8">
              <w:t xml:space="preserve">П-образная конструкция. Восемь отверстий для отвёрток и два для пассатижей. Цвет покрытия - </w:t>
            </w:r>
            <w:r>
              <w:rPr>
                <w:spacing w:val="-4"/>
              </w:rPr>
              <w:t>светлых оттенков.</w:t>
            </w:r>
            <w:r w:rsidRPr="00C4461A">
              <w:rPr>
                <w:spacing w:val="-4"/>
              </w:rPr>
              <w:t xml:space="preserve"> </w:t>
            </w:r>
            <w:r>
              <w:t xml:space="preserve">Держатель ключей </w:t>
            </w:r>
            <w:r w:rsidRPr="006946B8">
              <w:t xml:space="preserve"> -1 шт. (</w:t>
            </w:r>
            <w:proofErr w:type="spellStart"/>
            <w:r w:rsidRPr="006946B8">
              <w:t>ВхШхГ</w:t>
            </w:r>
            <w:proofErr w:type="spellEnd"/>
            <w:r w:rsidRPr="006946B8">
              <w:t>):250x120x30 мм</w:t>
            </w:r>
            <w:r>
              <w:t xml:space="preserve">, </w:t>
            </w:r>
            <w:r w:rsidRPr="006946B8">
              <w:t>П-образная конструкция. 12 пр</w:t>
            </w:r>
            <w:r>
              <w:t>и</w:t>
            </w:r>
            <w:r w:rsidRPr="006946B8">
              <w:t xml:space="preserve">ёмных лотов для рожковых ключей. Цвет покрытия - </w:t>
            </w:r>
            <w:r>
              <w:rPr>
                <w:spacing w:val="-4"/>
              </w:rPr>
              <w:t>светлых оттенков.</w:t>
            </w:r>
            <w:r w:rsidRPr="00C4461A">
              <w:rPr>
                <w:spacing w:val="-4"/>
              </w:rPr>
              <w:t xml:space="preserve"> </w:t>
            </w:r>
            <w:r>
              <w:t xml:space="preserve">Полка малая </w:t>
            </w:r>
            <w:r w:rsidRPr="006946B8">
              <w:t>-1 шт. (</w:t>
            </w:r>
            <w:proofErr w:type="spellStart"/>
            <w:r w:rsidRPr="006946B8">
              <w:t>ВхШхГ</w:t>
            </w:r>
            <w:proofErr w:type="spellEnd"/>
            <w:r w:rsidRPr="006946B8">
              <w:t>):70x270x136 мм</w:t>
            </w:r>
            <w:r>
              <w:t xml:space="preserve">, </w:t>
            </w:r>
            <w:r w:rsidRPr="006946B8">
              <w:t xml:space="preserve">П-образная конструкция с внешними бортиками высотой 15 мм. Цвет покрытия - </w:t>
            </w:r>
            <w:r>
              <w:rPr>
                <w:spacing w:val="-4"/>
              </w:rPr>
              <w:t>светлых оттенков.</w:t>
            </w:r>
          </w:p>
          <w:p w:rsidR="00871A0E" w:rsidRPr="006946B8" w:rsidRDefault="00871A0E" w:rsidP="0083682E">
            <w:pPr>
              <w:ind w:firstLine="0"/>
            </w:pPr>
            <w:r>
              <w:t xml:space="preserve">Полка большая </w:t>
            </w:r>
            <w:r w:rsidRPr="006946B8">
              <w:t>-1 шт.</w:t>
            </w:r>
            <w:proofErr w:type="gramStart"/>
            <w:r w:rsidRPr="006946B8">
              <w:t xml:space="preserve"> .</w:t>
            </w:r>
            <w:proofErr w:type="gramEnd"/>
            <w:r w:rsidRPr="006946B8">
              <w:t xml:space="preserve"> (</w:t>
            </w:r>
            <w:proofErr w:type="spellStart"/>
            <w:r w:rsidRPr="006946B8">
              <w:t>ВхШхГ</w:t>
            </w:r>
            <w:proofErr w:type="spellEnd"/>
            <w:r w:rsidRPr="006946B8">
              <w:t>):70x270x560 мм</w:t>
            </w:r>
            <w:r>
              <w:t xml:space="preserve">, </w:t>
            </w:r>
            <w:r w:rsidRPr="006946B8">
              <w:t xml:space="preserve">П-образная конструкция с внешними бортиками высотой 15 мм. Цвет покрытия - </w:t>
            </w:r>
            <w:r>
              <w:rPr>
                <w:spacing w:val="-4"/>
              </w:rPr>
              <w:t>светлых оттенков.</w:t>
            </w:r>
          </w:p>
          <w:p w:rsidR="00871A0E" w:rsidRPr="006946B8" w:rsidRDefault="00871A0E" w:rsidP="0083682E">
            <w:pPr>
              <w:ind w:firstLine="0"/>
            </w:pPr>
            <w:r>
              <w:t xml:space="preserve">Крючок </w:t>
            </w:r>
            <w:r w:rsidRPr="006946B8">
              <w:t xml:space="preserve"> дл</w:t>
            </w:r>
            <w:r>
              <w:t xml:space="preserve">я квадратной перфорации – 3 шт. </w:t>
            </w:r>
            <w:r w:rsidRPr="006946B8">
              <w:t xml:space="preserve">Длина 7 мм. </w:t>
            </w:r>
            <w:proofErr w:type="spellStart"/>
            <w:r w:rsidRPr="006946B8">
              <w:t>Евростандарт</w:t>
            </w:r>
            <w:proofErr w:type="spellEnd"/>
            <w:r w:rsidRPr="006946B8">
              <w:t xml:space="preserve">. </w:t>
            </w:r>
          </w:p>
          <w:p w:rsidR="00871A0E" w:rsidRPr="006946B8" w:rsidRDefault="00871A0E" w:rsidP="0083682E">
            <w:pPr>
              <w:ind w:firstLine="0"/>
            </w:pPr>
            <w:r w:rsidRPr="006946B8">
              <w:t xml:space="preserve">Блок </w:t>
            </w:r>
            <w:proofErr w:type="spellStart"/>
            <w:r w:rsidRPr="006946B8">
              <w:t>электророзеток</w:t>
            </w:r>
            <w:proofErr w:type="spellEnd"/>
            <w:r w:rsidRPr="006946B8">
              <w:t xml:space="preserve">  на 220</w:t>
            </w:r>
            <w:proofErr w:type="gramStart"/>
            <w:r w:rsidRPr="006946B8">
              <w:t xml:space="preserve"> В</w:t>
            </w:r>
            <w:proofErr w:type="gramEnd"/>
            <w:r w:rsidRPr="006946B8">
              <w:t xml:space="preserve"> 50 Гц – 1  шт. (</w:t>
            </w:r>
            <w:proofErr w:type="spellStart"/>
            <w:r w:rsidRPr="006946B8">
              <w:t>ВхШхГ</w:t>
            </w:r>
            <w:proofErr w:type="spellEnd"/>
            <w:r w:rsidRPr="006946B8">
              <w:t>):105x265x60 мм</w:t>
            </w:r>
          </w:p>
          <w:p w:rsidR="00871A0E" w:rsidRPr="006946B8" w:rsidRDefault="00871A0E" w:rsidP="0083682E">
            <w:pPr>
              <w:ind w:firstLine="0"/>
            </w:pPr>
            <w:r w:rsidRPr="006946B8">
              <w:t xml:space="preserve">Цвет покрытия - </w:t>
            </w:r>
            <w:r>
              <w:rPr>
                <w:spacing w:val="-4"/>
              </w:rPr>
              <w:t>светлых оттенков</w:t>
            </w:r>
            <w:r>
              <w:t xml:space="preserve">. </w:t>
            </w:r>
            <w:r w:rsidRPr="006946B8">
              <w:t xml:space="preserve">В блоке 3 розетки </w:t>
            </w:r>
            <w:r w:rsidR="0083682E">
              <w:t>220</w:t>
            </w:r>
            <w:proofErr w:type="gramStart"/>
            <w:r w:rsidR="0083682E">
              <w:t xml:space="preserve"> В</w:t>
            </w:r>
            <w:proofErr w:type="gramEnd"/>
            <w:r w:rsidR="0083682E">
              <w:t xml:space="preserve"> с защитными шторками (</w:t>
            </w:r>
            <w:r w:rsidRPr="006946B8">
              <w:t>установочным размером 45х45)</w:t>
            </w:r>
            <w:r>
              <w:t xml:space="preserve">, </w:t>
            </w:r>
            <w:r w:rsidRPr="006946B8">
              <w:t xml:space="preserve">1 выключатель одноклавишный (установочным размером 45х45) по боковым сторонам сделаны отверстия (4шт) под 20мм </w:t>
            </w:r>
            <w:proofErr w:type="spellStart"/>
            <w:r w:rsidRPr="006946B8">
              <w:t>гофрошланг</w:t>
            </w:r>
            <w:proofErr w:type="spellEnd"/>
            <w:r w:rsidRPr="006946B8">
              <w:t xml:space="preserve"> для подвода электропроводки</w:t>
            </w:r>
            <w:r>
              <w:t xml:space="preserve">, </w:t>
            </w:r>
            <w:r w:rsidRPr="006946B8">
              <w:t>отверстия заглушены резиновыми заглушками</w:t>
            </w:r>
            <w:r>
              <w:t>. Б</w:t>
            </w:r>
            <w:r w:rsidRPr="006946B8">
              <w:t>лок изготовлен из стали 0,6 мм</w:t>
            </w:r>
            <w:r>
              <w:t>.</w:t>
            </w:r>
            <w:r w:rsidRPr="006946B8">
              <w:t xml:space="preserve"> </w:t>
            </w:r>
          </w:p>
          <w:p w:rsidR="00871A0E" w:rsidRPr="006946B8" w:rsidRDefault="00871A0E" w:rsidP="0083682E">
            <w:pPr>
              <w:ind w:firstLine="0"/>
            </w:pPr>
            <w:r w:rsidRPr="006946B8">
              <w:t xml:space="preserve">Блок </w:t>
            </w:r>
            <w:proofErr w:type="spellStart"/>
            <w:r w:rsidRPr="006946B8">
              <w:t>электророзеток</w:t>
            </w:r>
            <w:proofErr w:type="spellEnd"/>
            <w:r w:rsidRPr="006946B8">
              <w:t xml:space="preserve">  на 360 В 50 Гц – 1  шт. (</w:t>
            </w:r>
            <w:proofErr w:type="spellStart"/>
            <w:r w:rsidRPr="006946B8">
              <w:t>ВхШхГ</w:t>
            </w:r>
            <w:proofErr w:type="spellEnd"/>
            <w:r w:rsidRPr="006946B8">
              <w:t>):105x265x60 мм</w:t>
            </w:r>
            <w:proofErr w:type="gramStart"/>
            <w:r>
              <w:t>.</w:t>
            </w:r>
            <w:proofErr w:type="gramEnd"/>
            <w:r w:rsidRPr="006946B8">
              <w:t xml:space="preserve"> </w:t>
            </w:r>
            <w:proofErr w:type="gramStart"/>
            <w:r w:rsidRPr="006946B8">
              <w:t>с</w:t>
            </w:r>
            <w:proofErr w:type="gramEnd"/>
            <w:r w:rsidRPr="006946B8">
              <w:t>о встроенным трансформатором</w:t>
            </w:r>
            <w:r>
              <w:t xml:space="preserve">. </w:t>
            </w:r>
            <w:r w:rsidRPr="006946B8">
              <w:t xml:space="preserve">В блоке 3 розетки 220 В с защитными шторками </w:t>
            </w:r>
            <w:proofErr w:type="gramStart"/>
            <w:r w:rsidRPr="006946B8">
              <w:t xml:space="preserve">( </w:t>
            </w:r>
            <w:proofErr w:type="gramEnd"/>
            <w:r w:rsidRPr="006946B8">
              <w:t>установочным размером 45х45)</w:t>
            </w:r>
            <w:r>
              <w:t xml:space="preserve">, </w:t>
            </w:r>
            <w:r w:rsidRPr="006946B8">
              <w:t xml:space="preserve">1 выключатель одноклавишный (установочным размером 45х45) по боковым сторонам сделаны отверстия (4шт) под 20мм </w:t>
            </w:r>
            <w:proofErr w:type="spellStart"/>
            <w:r w:rsidRPr="006946B8">
              <w:t>гофрошланг</w:t>
            </w:r>
            <w:proofErr w:type="spellEnd"/>
            <w:r w:rsidRPr="006946B8">
              <w:t xml:space="preserve"> для подвода электропроводки</w:t>
            </w:r>
            <w:r>
              <w:t xml:space="preserve">, </w:t>
            </w:r>
            <w:r w:rsidRPr="006946B8">
              <w:t>отверстия заглушены резиновыми заглушками</w:t>
            </w:r>
            <w:r>
              <w:t>. Б</w:t>
            </w:r>
            <w:r w:rsidRPr="006946B8">
              <w:t>лок изготовлен из стали 0,6 мм</w:t>
            </w:r>
            <w:r>
              <w:t>.</w:t>
            </w:r>
            <w:r w:rsidRPr="006946B8">
              <w:t xml:space="preserve"> </w:t>
            </w:r>
          </w:p>
          <w:p w:rsidR="00871A0E" w:rsidRPr="006946B8" w:rsidRDefault="00871A0E" w:rsidP="0083682E">
            <w:pPr>
              <w:ind w:firstLine="0"/>
            </w:pPr>
            <w:r w:rsidRPr="006946B8">
              <w:t xml:space="preserve">Цвет покрытия корпуса </w:t>
            </w:r>
            <w:r>
              <w:rPr>
                <w:spacing w:val="-4"/>
              </w:rPr>
              <w:t>светлых оттенков</w:t>
            </w:r>
            <w:r w:rsidRPr="006946B8">
              <w:t xml:space="preserve">, лицевая панель дверцы тумбы и ящика – </w:t>
            </w:r>
            <w:r>
              <w:rPr>
                <w:spacing w:val="-4"/>
              </w:rPr>
              <w:t>светлых оттенков.</w:t>
            </w:r>
          </w:p>
          <w:p w:rsidR="00871A0E" w:rsidRPr="006946B8" w:rsidRDefault="00871A0E" w:rsidP="0083682E">
            <w:pPr>
              <w:ind w:firstLine="0"/>
            </w:pPr>
            <w:r w:rsidRPr="006946B8">
              <w:t xml:space="preserve">Сертификат соответствия </w:t>
            </w:r>
            <w:proofErr w:type="spellStart"/>
            <w:r w:rsidRPr="006946B8">
              <w:t>Ростест</w:t>
            </w:r>
            <w:proofErr w:type="spellEnd"/>
            <w:r>
              <w:t>.</w:t>
            </w:r>
          </w:p>
          <w:p w:rsidR="00871A0E" w:rsidRPr="006946B8" w:rsidRDefault="00871A0E" w:rsidP="0083682E">
            <w:pPr>
              <w:ind w:firstLine="0"/>
            </w:pPr>
            <w:r w:rsidRPr="006946B8">
              <w:t>Декларация соответствия Техническому регламенту Таможенного союза. «О безопасности мебе</w:t>
            </w:r>
            <w:r w:rsidR="0083682E">
              <w:t xml:space="preserve">льной продукции </w:t>
            </w:r>
            <w:proofErr w:type="gramStart"/>
            <w:r w:rsidR="0083682E">
              <w:t>ТР</w:t>
            </w:r>
            <w:proofErr w:type="gramEnd"/>
            <w:r w:rsidR="0083682E">
              <w:t xml:space="preserve"> ТС 025/2012»</w:t>
            </w:r>
          </w:p>
        </w:tc>
        <w:tc>
          <w:tcPr>
            <w:tcW w:w="1417" w:type="dxa"/>
            <w:tcBorders>
              <w:top w:val="nil"/>
            </w:tcBorders>
          </w:tcPr>
          <w:p w:rsidR="00871A0E" w:rsidRPr="004E7D07" w:rsidRDefault="00871A0E" w:rsidP="00871A0E">
            <w:pPr>
              <w:jc w:val="center"/>
              <w:rPr>
                <w:b/>
                <w:sz w:val="20"/>
                <w:szCs w:val="20"/>
              </w:rPr>
            </w:pPr>
          </w:p>
        </w:tc>
      </w:tr>
      <w:tr w:rsidR="0083682E" w:rsidRPr="003F6516" w:rsidTr="00A62E1E">
        <w:trPr>
          <w:gridAfter w:val="1"/>
          <w:wAfter w:w="1228" w:type="dxa"/>
          <w:trHeight w:val="216"/>
        </w:trPr>
        <w:tc>
          <w:tcPr>
            <w:tcW w:w="709" w:type="dxa"/>
          </w:tcPr>
          <w:p w:rsidR="0083682E" w:rsidRPr="003F6516" w:rsidRDefault="0083682E" w:rsidP="00871A0E">
            <w:pPr>
              <w:ind w:firstLine="0"/>
              <w:rPr>
                <w:b/>
              </w:rPr>
            </w:pPr>
            <w:r>
              <w:rPr>
                <w:b/>
              </w:rPr>
              <w:lastRenderedPageBreak/>
              <w:t>15</w:t>
            </w:r>
          </w:p>
        </w:tc>
        <w:tc>
          <w:tcPr>
            <w:tcW w:w="9073" w:type="dxa"/>
          </w:tcPr>
          <w:p w:rsidR="0083682E" w:rsidRPr="003F6516" w:rsidRDefault="0083682E" w:rsidP="0083682E">
            <w:pPr>
              <w:ind w:firstLine="0"/>
              <w:rPr>
                <w:b/>
              </w:rPr>
            </w:pPr>
            <w:r>
              <w:rPr>
                <w:b/>
              </w:rPr>
              <w:t>Верстак слесарный</w:t>
            </w:r>
          </w:p>
        </w:tc>
        <w:tc>
          <w:tcPr>
            <w:tcW w:w="1417" w:type="dxa"/>
            <w:vMerge w:val="restart"/>
          </w:tcPr>
          <w:p w:rsidR="0083682E" w:rsidRPr="003F6516" w:rsidRDefault="0083682E" w:rsidP="0083682E">
            <w:pPr>
              <w:ind w:firstLine="0"/>
              <w:jc w:val="center"/>
              <w:rPr>
                <w:b/>
              </w:rPr>
            </w:pPr>
            <w:r>
              <w:rPr>
                <w:b/>
              </w:rPr>
              <w:t>4</w:t>
            </w:r>
          </w:p>
        </w:tc>
      </w:tr>
      <w:tr w:rsidR="0083682E" w:rsidRPr="004E7D07" w:rsidTr="00A62E1E">
        <w:trPr>
          <w:gridAfter w:val="1"/>
          <w:wAfter w:w="1228" w:type="dxa"/>
        </w:trPr>
        <w:tc>
          <w:tcPr>
            <w:tcW w:w="709" w:type="dxa"/>
          </w:tcPr>
          <w:p w:rsidR="0083682E" w:rsidRPr="00D27AA1" w:rsidRDefault="0083682E" w:rsidP="00871A0E">
            <w:pPr>
              <w:jc w:val="center"/>
              <w:rPr>
                <w:b/>
                <w:sz w:val="20"/>
                <w:szCs w:val="20"/>
              </w:rPr>
            </w:pPr>
          </w:p>
        </w:tc>
        <w:tc>
          <w:tcPr>
            <w:tcW w:w="9073" w:type="dxa"/>
          </w:tcPr>
          <w:p w:rsidR="0083682E" w:rsidRPr="003F6516" w:rsidRDefault="0083682E" w:rsidP="0083682E">
            <w:pPr>
              <w:ind w:firstLine="0"/>
            </w:pPr>
            <w:r w:rsidRPr="003F6516">
              <w:t>Размеры вн</w:t>
            </w:r>
            <w:r>
              <w:t xml:space="preserve">ешние, </w:t>
            </w:r>
            <w:proofErr w:type="gramStart"/>
            <w:r>
              <w:t>мм</w:t>
            </w:r>
            <w:proofErr w:type="gramEnd"/>
            <w:r>
              <w:t xml:space="preserve"> (</w:t>
            </w:r>
            <w:proofErr w:type="spellStart"/>
            <w:r>
              <w:t>ВхШхГ</w:t>
            </w:r>
            <w:proofErr w:type="spellEnd"/>
            <w:r>
              <w:t xml:space="preserve">): 870х1600x850. </w:t>
            </w:r>
            <w:r w:rsidRPr="003F6516">
              <w:t xml:space="preserve">Вес, </w:t>
            </w:r>
            <w:proofErr w:type="gramStart"/>
            <w:r w:rsidRPr="003F6516">
              <w:t>кг</w:t>
            </w:r>
            <w:proofErr w:type="gramEnd"/>
            <w:r w:rsidRPr="003F6516">
              <w:t>: 79</w:t>
            </w:r>
            <w:r>
              <w:t>.</w:t>
            </w:r>
          </w:p>
          <w:p w:rsidR="0083682E" w:rsidRPr="003F6516" w:rsidRDefault="0083682E" w:rsidP="0083682E">
            <w:pPr>
              <w:ind w:firstLine="0"/>
            </w:pPr>
            <w:r w:rsidRPr="003F6516">
              <w:t xml:space="preserve">Слесарный верстак изготовлен из высококачественной листовой стали, толщиной 1,2 мм с усилением  </w:t>
            </w:r>
            <w:r>
              <w:t>поверхностей рёбрами жёсткости.</w:t>
            </w:r>
            <w:r w:rsidRPr="003F6516">
              <w:t xml:space="preserve">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83682E" w:rsidRPr="003F6516" w:rsidRDefault="0083682E" w:rsidP="0083682E">
            <w:pPr>
              <w:ind w:firstLine="0"/>
            </w:pPr>
            <w:r w:rsidRPr="003F6516">
              <w:t>Комплектация:</w:t>
            </w:r>
          </w:p>
          <w:p w:rsidR="0083682E" w:rsidRPr="003F6516" w:rsidRDefault="0083682E" w:rsidP="0083682E">
            <w:pPr>
              <w:ind w:firstLine="0"/>
            </w:pPr>
            <w:r>
              <w:t xml:space="preserve">Столешница </w:t>
            </w:r>
            <w:r w:rsidRPr="003F6516">
              <w:t xml:space="preserve"> -</w:t>
            </w:r>
            <w:r>
              <w:t xml:space="preserve"> 1шт. мм (</w:t>
            </w:r>
            <w:proofErr w:type="spellStart"/>
            <w:r>
              <w:t>ВхШхГ</w:t>
            </w:r>
            <w:proofErr w:type="spellEnd"/>
            <w:r>
              <w:t>):24x1600x850 мм</w:t>
            </w:r>
            <w:proofErr w:type="gramStart"/>
            <w:r>
              <w:t xml:space="preserve">., </w:t>
            </w:r>
            <w:proofErr w:type="gramEnd"/>
            <w:r>
              <w:t>о</w:t>
            </w:r>
            <w:r w:rsidRPr="003F6516">
              <w:t>цинкованный лист металла 1,5 мм + МДФ 24 мм</w:t>
            </w:r>
            <w:r>
              <w:t>.</w:t>
            </w:r>
          </w:p>
          <w:p w:rsidR="0083682E" w:rsidRPr="003F6516" w:rsidRDefault="0083682E" w:rsidP="0083682E">
            <w:pPr>
              <w:ind w:firstLine="0"/>
            </w:pPr>
            <w:r>
              <w:t xml:space="preserve">Тумба </w:t>
            </w:r>
            <w:r w:rsidRPr="003F6516">
              <w:t>- 1 шт. (</w:t>
            </w:r>
            <w:proofErr w:type="spellStart"/>
            <w:r w:rsidRPr="003F6516">
              <w:t>ВхШхГ</w:t>
            </w:r>
            <w:proofErr w:type="spellEnd"/>
            <w:r w:rsidRPr="003F6516">
              <w:t>):840x460x640 мм</w:t>
            </w:r>
          </w:p>
          <w:p w:rsidR="0083682E" w:rsidRPr="003F6516" w:rsidRDefault="0083682E" w:rsidP="0083682E">
            <w:pPr>
              <w:ind w:firstLine="0"/>
            </w:pPr>
            <w:r w:rsidRPr="003F6516">
              <w:t xml:space="preserve">Дверца тумбы открываются </w:t>
            </w:r>
            <w:proofErr w:type="gramStart"/>
            <w:r w:rsidRPr="003F6516">
              <w:t>наружу</w:t>
            </w:r>
            <w:proofErr w:type="gramEnd"/>
            <w:r w:rsidRPr="003F6516">
              <w:t xml:space="preserve"> и имеет возможность смены стороны открывания двери. Изнутри по центру по всей высоте  дверцы усилены ребром жёсткости шириной 100мм и высотой 15 мм. Тумба комплектуется двумя съемными </w:t>
            </w:r>
            <w:r w:rsidRPr="003F6516">
              <w:lastRenderedPageBreak/>
              <w:t xml:space="preserve">регулируемыми полками. Возможна установка полок на различной высоте. Шаг перестановки полок 80 мм. Нагрузка на полку 30 кг. Пластиковая  ручка двери  установлена отдельно от замка и  сделана заподлицо с дверью.  Цвет покрытия корпуса </w:t>
            </w:r>
            <w:r>
              <w:rPr>
                <w:spacing w:val="-4"/>
              </w:rPr>
              <w:t>светлых оттенков</w:t>
            </w:r>
            <w:r w:rsidRPr="00C4461A">
              <w:rPr>
                <w:spacing w:val="-4"/>
              </w:rPr>
              <w:t xml:space="preserve"> </w:t>
            </w:r>
            <w:r w:rsidRPr="003F6516">
              <w:t xml:space="preserve">лицевая панель дверцы тумбы – </w:t>
            </w:r>
            <w:r>
              <w:rPr>
                <w:spacing w:val="-4"/>
              </w:rPr>
              <w:t>светлых оттенков</w:t>
            </w:r>
            <w:r>
              <w:t>. В</w:t>
            </w:r>
            <w:r w:rsidRPr="003F6516">
              <w:t>ыдвижной ящик оборудован телескопическими направл</w:t>
            </w:r>
            <w:r>
              <w:t xml:space="preserve">яющими и ключевым замком. </w:t>
            </w:r>
            <w:r w:rsidRPr="003F6516">
              <w:t xml:space="preserve">Внутренние размеры ящика, </w:t>
            </w:r>
            <w:proofErr w:type="gramStart"/>
            <w:r w:rsidRPr="003F6516">
              <w:t>мм</w:t>
            </w:r>
            <w:proofErr w:type="gramEnd"/>
            <w:r w:rsidRPr="003F6516">
              <w:t xml:space="preserve"> (</w:t>
            </w:r>
            <w:proofErr w:type="spellStart"/>
            <w:r w:rsidRPr="003F6516">
              <w:t>ВхШхГ</w:t>
            </w:r>
            <w:proofErr w:type="spellEnd"/>
            <w:r w:rsidRPr="003F6516">
              <w:t>):100x380x600</w:t>
            </w:r>
            <w:r>
              <w:t xml:space="preserve">. </w:t>
            </w:r>
            <w:r w:rsidRPr="003F6516">
              <w:t xml:space="preserve">Максимальная нагрузка на ящик, </w:t>
            </w:r>
            <w:proofErr w:type="gramStart"/>
            <w:r w:rsidRPr="003F6516">
              <w:t>кг</w:t>
            </w:r>
            <w:proofErr w:type="gramEnd"/>
            <w:r w:rsidRPr="003F6516">
              <w:t>:30</w:t>
            </w:r>
            <w:r>
              <w:t xml:space="preserve">. </w:t>
            </w:r>
            <w:r w:rsidRPr="003F6516">
              <w:t>Цвет:</w:t>
            </w:r>
            <w:r>
              <w:t xml:space="preserve"> </w:t>
            </w:r>
            <w:r w:rsidRPr="003F6516">
              <w:t xml:space="preserve">корпус </w:t>
            </w:r>
            <w:r>
              <w:rPr>
                <w:spacing w:val="-4"/>
              </w:rPr>
              <w:t>светлых оттенков</w:t>
            </w:r>
            <w:r w:rsidRPr="00C4461A">
              <w:rPr>
                <w:spacing w:val="-4"/>
              </w:rPr>
              <w:t xml:space="preserve"> </w:t>
            </w:r>
            <w:r w:rsidRPr="003F6516">
              <w:t xml:space="preserve">дверь и лицевая панель ящика </w:t>
            </w:r>
            <w:r>
              <w:rPr>
                <w:spacing w:val="-4"/>
              </w:rPr>
              <w:t>светлых оттенков.</w:t>
            </w:r>
            <w:r w:rsidRPr="00C4461A">
              <w:rPr>
                <w:spacing w:val="-4"/>
              </w:rPr>
              <w:t xml:space="preserve"> </w:t>
            </w:r>
            <w:r w:rsidRPr="003F6516">
              <w:t>Тип покрытия:</w:t>
            </w:r>
            <w:r>
              <w:t xml:space="preserve"> </w:t>
            </w:r>
            <w:proofErr w:type="gramStart"/>
            <w:r w:rsidRPr="003F6516">
              <w:t>порошковое</w:t>
            </w:r>
            <w:proofErr w:type="gramEnd"/>
            <w:r>
              <w:t>.</w:t>
            </w:r>
          </w:p>
          <w:p w:rsidR="0083682E" w:rsidRPr="003F6516" w:rsidRDefault="0083682E" w:rsidP="0083682E">
            <w:pPr>
              <w:ind w:firstLine="0"/>
            </w:pPr>
            <w:r>
              <w:t>Подвесная тумба</w:t>
            </w:r>
            <w:r w:rsidRPr="003F6516">
              <w:t xml:space="preserve"> - 1 шт. (</w:t>
            </w:r>
            <w:proofErr w:type="spellStart"/>
            <w:r w:rsidRPr="003F6516">
              <w:t>ВхШхГ</w:t>
            </w:r>
            <w:proofErr w:type="spellEnd"/>
            <w:r w:rsidRPr="003F6516">
              <w:t>):287x460x640 мм</w:t>
            </w:r>
            <w:r>
              <w:t xml:space="preserve">. </w:t>
            </w:r>
            <w:r w:rsidRPr="003F6516">
              <w:t>С</w:t>
            </w:r>
            <w:r>
              <w:t>остоит из двух выдвижных ящиков</w:t>
            </w:r>
            <w:r w:rsidRPr="003F6516">
              <w:t>. Нагрузка на ящик 30 кг. Телескопические направляющие полного выдвижения ящиков, рассчитанные на 50000 открываний (подтверждено протоколом испытан</w:t>
            </w:r>
            <w:r>
              <w:t xml:space="preserve">ий). Центральный замок </w:t>
            </w:r>
            <w:r w:rsidRPr="003F6516">
              <w:t xml:space="preserve"> блокирует одновременно оба ящика. </w:t>
            </w:r>
          </w:p>
          <w:p w:rsidR="0083682E" w:rsidRPr="003F6516" w:rsidRDefault="0083682E" w:rsidP="0083682E">
            <w:pPr>
              <w:ind w:firstLine="0"/>
            </w:pPr>
            <w:r w:rsidRPr="003F6516">
              <w:t>Цвет:</w:t>
            </w:r>
            <w:r>
              <w:t xml:space="preserve"> </w:t>
            </w:r>
            <w:r w:rsidRPr="003F6516">
              <w:t xml:space="preserve">корпус </w:t>
            </w:r>
            <w:r>
              <w:rPr>
                <w:spacing w:val="-4"/>
              </w:rPr>
              <w:t>светлых оттенков</w:t>
            </w:r>
            <w:r w:rsidRPr="003F6516">
              <w:t xml:space="preserve">, дверь и лицевая панель ящика </w:t>
            </w:r>
            <w:r>
              <w:rPr>
                <w:spacing w:val="-4"/>
              </w:rPr>
              <w:t>светлых оттенков.</w:t>
            </w:r>
            <w:r w:rsidRPr="00C4461A">
              <w:rPr>
                <w:spacing w:val="-4"/>
              </w:rPr>
              <w:t xml:space="preserve"> </w:t>
            </w:r>
            <w:r w:rsidRPr="003F6516">
              <w:t>Тип покрытия:</w:t>
            </w:r>
            <w:r>
              <w:t xml:space="preserve"> </w:t>
            </w:r>
            <w:proofErr w:type="gramStart"/>
            <w:r w:rsidRPr="003F6516">
              <w:t>порошковое</w:t>
            </w:r>
            <w:proofErr w:type="gramEnd"/>
            <w:r>
              <w:t>.</w:t>
            </w:r>
          </w:p>
          <w:p w:rsidR="0083682E" w:rsidRPr="003F6516" w:rsidRDefault="0083682E" w:rsidP="0083682E">
            <w:pPr>
              <w:ind w:firstLine="0"/>
            </w:pPr>
            <w:r>
              <w:t xml:space="preserve">Опора </w:t>
            </w:r>
            <w:r w:rsidRPr="003F6516">
              <w:t xml:space="preserve"> - 1шт. (</w:t>
            </w:r>
            <w:proofErr w:type="spellStart"/>
            <w:r w:rsidRPr="003F6516">
              <w:t>ВхШхГ</w:t>
            </w:r>
            <w:proofErr w:type="spellEnd"/>
            <w:r w:rsidRPr="003F6516">
              <w:t>):840x150x640 мм</w:t>
            </w:r>
            <w:r>
              <w:t>, с</w:t>
            </w:r>
            <w:r w:rsidRPr="003F6516">
              <w:t xml:space="preserve">тальной </w:t>
            </w:r>
            <w:proofErr w:type="gramStart"/>
            <w:r w:rsidRPr="003F6516">
              <w:t>П</w:t>
            </w:r>
            <w:proofErr w:type="gramEnd"/>
            <w:r w:rsidRPr="003F6516">
              <w:t xml:space="preserve"> образный профиль, толщиной 1,5 мм.  Цельносварная ко</w:t>
            </w:r>
            <w:r>
              <w:t xml:space="preserve">нструкция с  поперечной балкой. </w:t>
            </w:r>
            <w:r w:rsidRPr="003F6516">
              <w:t xml:space="preserve">Цвет покрытия - </w:t>
            </w:r>
            <w:r>
              <w:rPr>
                <w:spacing w:val="-4"/>
              </w:rPr>
              <w:t>светлых оттенков.</w:t>
            </w:r>
          </w:p>
          <w:p w:rsidR="0083682E" w:rsidRPr="003F6516" w:rsidRDefault="0083682E" w:rsidP="0083682E">
            <w:pPr>
              <w:ind w:firstLine="0"/>
            </w:pPr>
            <w:r>
              <w:t>Полка и стенка - 1шт. (</w:t>
            </w:r>
            <w:proofErr w:type="spellStart"/>
            <w:r>
              <w:t>ВхШхГ</w:t>
            </w:r>
            <w:proofErr w:type="spellEnd"/>
            <w:r>
              <w:t>):550x985x352 мм</w:t>
            </w:r>
            <w:proofErr w:type="gramStart"/>
            <w:r>
              <w:t>.</w:t>
            </w:r>
            <w:proofErr w:type="gramEnd"/>
            <w:r>
              <w:t xml:space="preserve"> </w:t>
            </w:r>
            <w:proofErr w:type="gramStart"/>
            <w:r>
              <w:t>в</w:t>
            </w:r>
            <w:proofErr w:type="gramEnd"/>
            <w:r w:rsidRPr="003F6516">
              <w:t>ыполнена из металла 1,2 м</w:t>
            </w:r>
            <w:r>
              <w:t xml:space="preserve">м с боковыми рёбрами жесткости. </w:t>
            </w:r>
            <w:r w:rsidRPr="003F6516">
              <w:t>Выдерживает нагрузку до 40 кг. Цвет покр</w:t>
            </w:r>
            <w:r>
              <w:t xml:space="preserve">ытия - </w:t>
            </w:r>
            <w:r>
              <w:rPr>
                <w:spacing w:val="-4"/>
              </w:rPr>
              <w:t>светлых оттенков.</w:t>
            </w:r>
          </w:p>
          <w:p w:rsidR="0083682E" w:rsidRPr="003F6516" w:rsidRDefault="0083682E" w:rsidP="0083682E">
            <w:pPr>
              <w:ind w:firstLine="0"/>
            </w:pPr>
            <w:r>
              <w:t xml:space="preserve">Экран </w:t>
            </w:r>
            <w:r w:rsidRPr="003F6516">
              <w:t xml:space="preserve">  -</w:t>
            </w:r>
            <w:r>
              <w:t xml:space="preserve"> 1 шт.  (</w:t>
            </w:r>
            <w:proofErr w:type="spellStart"/>
            <w:r>
              <w:t>ВхШхГ</w:t>
            </w:r>
            <w:proofErr w:type="spellEnd"/>
            <w:r>
              <w:t>):500x1600x50 мм</w:t>
            </w:r>
            <w:proofErr w:type="gramStart"/>
            <w:r>
              <w:t>.</w:t>
            </w:r>
            <w:proofErr w:type="gramEnd"/>
            <w:r>
              <w:t xml:space="preserve"> </w:t>
            </w:r>
            <w:proofErr w:type="gramStart"/>
            <w:r>
              <w:t>в</w:t>
            </w:r>
            <w:proofErr w:type="gramEnd"/>
            <w:r w:rsidRPr="003F6516">
              <w:t>ыполнен из металла толщиной 1,2 мм. Имеет боковые опоры жесткости. Квадратную перфорацию «</w:t>
            </w:r>
            <w:proofErr w:type="spellStart"/>
            <w:r w:rsidRPr="003F6516">
              <w:t>Евростандарт</w:t>
            </w:r>
            <w:proofErr w:type="spellEnd"/>
            <w:r w:rsidRPr="003F6516">
              <w:t xml:space="preserve">» с размером ячеек 10*10мм и шагом 38 мм. Цвет </w:t>
            </w:r>
            <w:r>
              <w:rPr>
                <w:spacing w:val="-4"/>
              </w:rPr>
              <w:t>светлых оттенков.</w:t>
            </w:r>
          </w:p>
          <w:p w:rsidR="0083682E" w:rsidRPr="003F6516" w:rsidRDefault="0083682E" w:rsidP="0083682E">
            <w:pPr>
              <w:ind w:firstLine="0"/>
            </w:pPr>
            <w:r>
              <w:t xml:space="preserve">Комплект освещения </w:t>
            </w:r>
            <w:r w:rsidRPr="003F6516">
              <w:t xml:space="preserve"> </w:t>
            </w:r>
            <w:r>
              <w:t>– 1 шт. (</w:t>
            </w:r>
            <w:proofErr w:type="spellStart"/>
            <w:r>
              <w:t>ВхШхГ</w:t>
            </w:r>
            <w:proofErr w:type="spellEnd"/>
            <w:r>
              <w:t>):500x1600x300 мм</w:t>
            </w:r>
            <w:proofErr w:type="gramStart"/>
            <w:r>
              <w:t>.</w:t>
            </w:r>
            <w:proofErr w:type="gramEnd"/>
            <w:r>
              <w:t xml:space="preserve"> </w:t>
            </w:r>
            <w:proofErr w:type="gramStart"/>
            <w:r w:rsidRPr="003F6516">
              <w:t>у</w:t>
            </w:r>
            <w:proofErr w:type="gramEnd"/>
            <w:r w:rsidRPr="003F6516">
              <w:t xml:space="preserve">становлен на Г-образной </w:t>
            </w:r>
            <w:r>
              <w:t xml:space="preserve">перекладине, </w:t>
            </w:r>
            <w:r w:rsidRPr="003F6516">
              <w:t>прикрепляемой на высоте 100 мм над поверхностью столешницы. Светодиодное освещ</w:t>
            </w:r>
            <w:r>
              <w:t xml:space="preserve">ение мощностью 7 Вт. </w:t>
            </w:r>
            <w:r w:rsidRPr="003F6516">
              <w:t>Световой поток 650 Лм; Цветовая температура  -4200 К</w:t>
            </w:r>
            <w:r>
              <w:t>.</w:t>
            </w:r>
          </w:p>
          <w:p w:rsidR="0083682E" w:rsidRPr="003F6516" w:rsidRDefault="0083682E" w:rsidP="0083682E">
            <w:pPr>
              <w:ind w:firstLine="0"/>
            </w:pPr>
            <w:r>
              <w:t>Держатель инструмента  – 1 шт. (</w:t>
            </w:r>
            <w:proofErr w:type="spellStart"/>
            <w:r>
              <w:t>ВхШхГ</w:t>
            </w:r>
            <w:proofErr w:type="spellEnd"/>
            <w:r>
              <w:t xml:space="preserve">):360x40x40 мм. </w:t>
            </w:r>
            <w:r w:rsidRPr="003F6516">
              <w:t xml:space="preserve">П-образная конструкция. Восемь отверстий для отвёрток и два для пассатижей. Цвет покрытия - </w:t>
            </w:r>
            <w:r>
              <w:rPr>
                <w:spacing w:val="-4"/>
              </w:rPr>
              <w:t>светлых оттенков.</w:t>
            </w:r>
            <w:r w:rsidRPr="00C4461A">
              <w:rPr>
                <w:spacing w:val="-4"/>
              </w:rPr>
              <w:t xml:space="preserve"> </w:t>
            </w:r>
            <w:r w:rsidRPr="003F6516">
              <w:t>Держате</w:t>
            </w:r>
            <w:r>
              <w:t xml:space="preserve">ль ключей </w:t>
            </w:r>
            <w:r w:rsidRPr="003F6516">
              <w:t xml:space="preserve"> -1 шт. (</w:t>
            </w:r>
            <w:proofErr w:type="spellStart"/>
            <w:r w:rsidRPr="003F6516">
              <w:t>ВхШхГ</w:t>
            </w:r>
            <w:proofErr w:type="spellEnd"/>
            <w:r w:rsidRPr="003F6516">
              <w:t>):250x120x30 мм</w:t>
            </w:r>
            <w:r>
              <w:t xml:space="preserve">. </w:t>
            </w:r>
            <w:r w:rsidRPr="003F6516">
              <w:t xml:space="preserve">П-образная конструкция. 12 </w:t>
            </w:r>
            <w:proofErr w:type="spellStart"/>
            <w:r w:rsidRPr="003F6516">
              <w:t>прёмных</w:t>
            </w:r>
            <w:proofErr w:type="spellEnd"/>
            <w:r w:rsidRPr="003F6516">
              <w:t xml:space="preserve"> лотов для рожковых ключей. Цвет покрытия - </w:t>
            </w:r>
            <w:r>
              <w:rPr>
                <w:spacing w:val="-4"/>
              </w:rPr>
              <w:t>светлых оттенков.</w:t>
            </w:r>
            <w:r w:rsidRPr="00C4461A">
              <w:rPr>
                <w:spacing w:val="-4"/>
              </w:rPr>
              <w:t xml:space="preserve"> </w:t>
            </w:r>
            <w:r>
              <w:t xml:space="preserve">Полка малая </w:t>
            </w:r>
            <w:r w:rsidRPr="003F6516">
              <w:t>-1 шт. (</w:t>
            </w:r>
            <w:proofErr w:type="spellStart"/>
            <w:r w:rsidRPr="003F6516">
              <w:t>ВхШхГ</w:t>
            </w:r>
            <w:proofErr w:type="spellEnd"/>
            <w:r w:rsidRPr="003F6516">
              <w:t>):70x270x136 мм</w:t>
            </w:r>
            <w:r>
              <w:t xml:space="preserve">. </w:t>
            </w:r>
            <w:r w:rsidRPr="003F6516">
              <w:t xml:space="preserve">П-образная конструкция с внешними бортиками высотой 15 мм. Цвет покрытия - </w:t>
            </w:r>
            <w:r>
              <w:rPr>
                <w:spacing w:val="-4"/>
              </w:rPr>
              <w:t>светлых оттенков</w:t>
            </w:r>
            <w:r>
              <w:t>.</w:t>
            </w:r>
          </w:p>
          <w:p w:rsidR="0083682E" w:rsidRPr="003F6516" w:rsidRDefault="0083682E" w:rsidP="0083682E">
            <w:pPr>
              <w:ind w:firstLine="0"/>
            </w:pPr>
            <w:r>
              <w:t xml:space="preserve">Полка большая </w:t>
            </w:r>
            <w:r w:rsidRPr="003F6516">
              <w:t xml:space="preserve"> -1 шт.</w:t>
            </w:r>
            <w:proofErr w:type="gramStart"/>
            <w:r w:rsidRPr="003F6516">
              <w:t xml:space="preserve"> .</w:t>
            </w:r>
            <w:proofErr w:type="gramEnd"/>
            <w:r w:rsidRPr="003F6516">
              <w:t xml:space="preserve"> (</w:t>
            </w:r>
            <w:proofErr w:type="spellStart"/>
            <w:r w:rsidRPr="003F6516">
              <w:t>ВхШхГ</w:t>
            </w:r>
            <w:proofErr w:type="spellEnd"/>
            <w:r w:rsidRPr="003F6516">
              <w:t>):70x270x560 мм</w:t>
            </w:r>
            <w:r>
              <w:t xml:space="preserve">. </w:t>
            </w:r>
            <w:r w:rsidRPr="003F6516">
              <w:t xml:space="preserve">П-образная конструкция с внешними бортиками высотой 15 мм. Цвет покрытия - </w:t>
            </w:r>
            <w:r>
              <w:rPr>
                <w:spacing w:val="-4"/>
              </w:rPr>
              <w:t>светлых оттенков.</w:t>
            </w:r>
          </w:p>
          <w:p w:rsidR="0083682E" w:rsidRPr="003F6516" w:rsidRDefault="0083682E" w:rsidP="0083682E">
            <w:pPr>
              <w:ind w:firstLine="0"/>
            </w:pPr>
            <w:r>
              <w:t xml:space="preserve">Крючок </w:t>
            </w:r>
            <w:r w:rsidRPr="003F6516">
              <w:t xml:space="preserve"> дл</w:t>
            </w:r>
            <w:r>
              <w:t xml:space="preserve">я квадратной перфорации – 3 шт. </w:t>
            </w:r>
            <w:r w:rsidRPr="003F6516">
              <w:t xml:space="preserve">Длина 7 мм. </w:t>
            </w:r>
            <w:proofErr w:type="spellStart"/>
            <w:r w:rsidRPr="003F6516">
              <w:t>Евростандарт</w:t>
            </w:r>
            <w:proofErr w:type="spellEnd"/>
            <w:r w:rsidRPr="003F6516">
              <w:t xml:space="preserve">. </w:t>
            </w:r>
          </w:p>
          <w:p w:rsidR="0083682E" w:rsidRPr="003F6516" w:rsidRDefault="0083682E" w:rsidP="0083682E">
            <w:pPr>
              <w:ind w:firstLine="0"/>
            </w:pPr>
            <w:r w:rsidRPr="003F6516">
              <w:t xml:space="preserve">Блок </w:t>
            </w:r>
            <w:proofErr w:type="spellStart"/>
            <w:r w:rsidRPr="003F6516">
              <w:t>электророзеток</w:t>
            </w:r>
            <w:proofErr w:type="spellEnd"/>
            <w:r w:rsidRPr="003F6516">
              <w:t xml:space="preserve">  на 220</w:t>
            </w:r>
            <w:proofErr w:type="gramStart"/>
            <w:r w:rsidRPr="003F6516">
              <w:t xml:space="preserve"> В</w:t>
            </w:r>
            <w:proofErr w:type="gramEnd"/>
            <w:r w:rsidRPr="003F6516">
              <w:t xml:space="preserve"> 50 Гц – 1  шт. (</w:t>
            </w:r>
            <w:proofErr w:type="spellStart"/>
            <w:r w:rsidRPr="003F6516">
              <w:t>ВхШхГ</w:t>
            </w:r>
            <w:proofErr w:type="spellEnd"/>
            <w:r w:rsidRPr="003F6516">
              <w:t>):105x265x60 мм</w:t>
            </w:r>
          </w:p>
          <w:p w:rsidR="0083682E" w:rsidRPr="003F6516" w:rsidRDefault="0083682E" w:rsidP="0083682E">
            <w:pPr>
              <w:ind w:firstLine="0"/>
            </w:pPr>
            <w:r w:rsidRPr="003F6516">
              <w:t xml:space="preserve">Цвет покрытия - </w:t>
            </w:r>
            <w:r>
              <w:rPr>
                <w:spacing w:val="-4"/>
              </w:rPr>
              <w:t xml:space="preserve">светлых оттенков. </w:t>
            </w:r>
            <w:r w:rsidRPr="00C4461A">
              <w:rPr>
                <w:spacing w:val="-4"/>
              </w:rPr>
              <w:t xml:space="preserve"> </w:t>
            </w:r>
            <w:r w:rsidRPr="003F6516">
              <w:t xml:space="preserve">В блоке 3 розетки 220 В с защитными шторками </w:t>
            </w:r>
            <w:proofErr w:type="gramStart"/>
            <w:r w:rsidRPr="003F6516">
              <w:t xml:space="preserve">( </w:t>
            </w:r>
            <w:proofErr w:type="gramEnd"/>
            <w:r w:rsidRPr="003F6516">
              <w:t>установочным размером 45х45)</w:t>
            </w:r>
            <w:r>
              <w:t xml:space="preserve">, </w:t>
            </w:r>
            <w:r w:rsidRPr="003F6516">
              <w:t xml:space="preserve">1 выключатель одноклавишный (установочным размером 45х45) по боковым сторонам сделаны отверстия (4шт) под 20мм </w:t>
            </w:r>
            <w:proofErr w:type="spellStart"/>
            <w:r w:rsidRPr="003F6516">
              <w:t>гофрошланг</w:t>
            </w:r>
            <w:proofErr w:type="spellEnd"/>
            <w:r w:rsidRPr="003F6516">
              <w:t xml:space="preserve"> для подвода электропроводки</w:t>
            </w:r>
            <w:r>
              <w:t xml:space="preserve">, </w:t>
            </w:r>
            <w:r w:rsidRPr="003F6516">
              <w:t>отверстия заглушены резиновыми заглушками</w:t>
            </w:r>
            <w:r>
              <w:t>. Б</w:t>
            </w:r>
            <w:r w:rsidRPr="003F6516">
              <w:t>лок изготовлен из стали 0,6 мм</w:t>
            </w:r>
            <w:r>
              <w:t>.</w:t>
            </w:r>
            <w:r w:rsidRPr="003F6516">
              <w:t xml:space="preserve"> </w:t>
            </w:r>
          </w:p>
          <w:p w:rsidR="0083682E" w:rsidRPr="003F6516" w:rsidRDefault="0083682E" w:rsidP="0083682E">
            <w:pPr>
              <w:ind w:firstLine="0"/>
            </w:pPr>
            <w:r w:rsidRPr="003F6516">
              <w:t>Цвет покрытия</w:t>
            </w:r>
            <w:r>
              <w:t xml:space="preserve"> верстака:</w:t>
            </w:r>
            <w:r w:rsidRPr="003F6516">
              <w:t xml:space="preserve"> корпуса </w:t>
            </w:r>
            <w:r>
              <w:rPr>
                <w:spacing w:val="-4"/>
              </w:rPr>
              <w:t>светлых оттенков</w:t>
            </w:r>
            <w:r w:rsidRPr="003F6516">
              <w:t xml:space="preserve">, лицевая панель дверцы тумбы и ящика – </w:t>
            </w:r>
            <w:r>
              <w:rPr>
                <w:spacing w:val="-4"/>
              </w:rPr>
              <w:t>светлых оттенков.</w:t>
            </w:r>
          </w:p>
          <w:p w:rsidR="0083682E" w:rsidRPr="003F6516" w:rsidRDefault="0083682E" w:rsidP="0083682E">
            <w:pPr>
              <w:ind w:firstLine="0"/>
            </w:pPr>
            <w:r w:rsidRPr="003F6516">
              <w:t xml:space="preserve">Сертификат соответствия </w:t>
            </w:r>
            <w:proofErr w:type="spellStart"/>
            <w:r w:rsidRPr="003F6516">
              <w:t>Ростест</w:t>
            </w:r>
            <w:proofErr w:type="spellEnd"/>
            <w:r>
              <w:t>.</w:t>
            </w:r>
          </w:p>
          <w:p w:rsidR="0083682E" w:rsidRPr="003F6516" w:rsidRDefault="0083682E" w:rsidP="0083682E">
            <w:pPr>
              <w:ind w:firstLine="0"/>
            </w:pPr>
            <w:r w:rsidRPr="003F6516">
              <w:lastRenderedPageBreak/>
              <w:t xml:space="preserve">Декларация соответствия Техническому регламенту Таможенного союза. «О безопасности мебельной продукции </w:t>
            </w:r>
            <w:proofErr w:type="gramStart"/>
            <w:r w:rsidRPr="003F6516">
              <w:t>ТР</w:t>
            </w:r>
            <w:proofErr w:type="gramEnd"/>
            <w:r w:rsidRPr="003F6516">
              <w:t xml:space="preserve"> ТС 025/2012»</w:t>
            </w:r>
            <w:r>
              <w:t>.</w:t>
            </w:r>
          </w:p>
          <w:p w:rsidR="0083682E" w:rsidRPr="003F6516" w:rsidRDefault="0083682E" w:rsidP="0083682E">
            <w:pPr>
              <w:ind w:firstLine="0"/>
            </w:pPr>
          </w:p>
        </w:tc>
        <w:tc>
          <w:tcPr>
            <w:tcW w:w="1417" w:type="dxa"/>
            <w:vMerge/>
          </w:tcPr>
          <w:p w:rsidR="0083682E" w:rsidRPr="004E7D07" w:rsidRDefault="0083682E" w:rsidP="00871A0E">
            <w:pPr>
              <w:jc w:val="center"/>
              <w:rPr>
                <w:b/>
                <w:sz w:val="20"/>
                <w:szCs w:val="20"/>
              </w:rPr>
            </w:pPr>
          </w:p>
        </w:tc>
      </w:tr>
      <w:tr w:rsidR="0083682E" w:rsidRPr="00662E8C" w:rsidTr="00A62E1E">
        <w:trPr>
          <w:gridAfter w:val="1"/>
          <w:wAfter w:w="1228" w:type="dxa"/>
        </w:trPr>
        <w:tc>
          <w:tcPr>
            <w:tcW w:w="709" w:type="dxa"/>
          </w:tcPr>
          <w:p w:rsidR="0083682E" w:rsidRPr="00662E8C" w:rsidRDefault="0083682E" w:rsidP="00871A0E">
            <w:pPr>
              <w:ind w:firstLine="0"/>
              <w:rPr>
                <w:b/>
              </w:rPr>
            </w:pPr>
            <w:r>
              <w:rPr>
                <w:b/>
              </w:rPr>
              <w:lastRenderedPageBreak/>
              <w:t>16</w:t>
            </w:r>
          </w:p>
        </w:tc>
        <w:tc>
          <w:tcPr>
            <w:tcW w:w="9073" w:type="dxa"/>
          </w:tcPr>
          <w:p w:rsidR="0083682E" w:rsidRPr="00377815" w:rsidRDefault="0083682E" w:rsidP="0083682E">
            <w:pPr>
              <w:ind w:firstLine="0"/>
              <w:rPr>
                <w:b/>
              </w:rPr>
            </w:pPr>
            <w:r w:rsidRPr="00377815">
              <w:rPr>
                <w:b/>
              </w:rPr>
              <w:t xml:space="preserve">Шкаф металлический  </w:t>
            </w:r>
          </w:p>
        </w:tc>
        <w:tc>
          <w:tcPr>
            <w:tcW w:w="1417" w:type="dxa"/>
            <w:vMerge w:val="restart"/>
          </w:tcPr>
          <w:p w:rsidR="0083682E" w:rsidRPr="00662E8C" w:rsidRDefault="0083682E" w:rsidP="0083682E">
            <w:pPr>
              <w:ind w:firstLine="0"/>
              <w:jc w:val="center"/>
              <w:rPr>
                <w:b/>
              </w:rPr>
            </w:pPr>
            <w:r>
              <w:rPr>
                <w:b/>
              </w:rPr>
              <w:t>8</w:t>
            </w:r>
          </w:p>
        </w:tc>
      </w:tr>
      <w:tr w:rsidR="0083682E" w:rsidRPr="004E7D07" w:rsidTr="003A2413">
        <w:tc>
          <w:tcPr>
            <w:tcW w:w="709" w:type="dxa"/>
          </w:tcPr>
          <w:p w:rsidR="0083682E" w:rsidRPr="00D27AA1" w:rsidRDefault="0083682E" w:rsidP="00871A0E">
            <w:pPr>
              <w:jc w:val="center"/>
              <w:rPr>
                <w:b/>
                <w:sz w:val="20"/>
                <w:szCs w:val="20"/>
              </w:rPr>
            </w:pPr>
          </w:p>
        </w:tc>
        <w:tc>
          <w:tcPr>
            <w:tcW w:w="9073" w:type="dxa"/>
          </w:tcPr>
          <w:p w:rsidR="0083682E" w:rsidRPr="00377815" w:rsidRDefault="0083682E" w:rsidP="0083682E">
            <w:pPr>
              <w:ind w:firstLine="0"/>
            </w:pPr>
            <w:r>
              <w:t>С</w:t>
            </w:r>
            <w:r w:rsidRPr="00377815">
              <w:t>варная конструкция из стали 1.2 мм</w:t>
            </w:r>
            <w:r>
              <w:t>. З</w:t>
            </w:r>
            <w:r w:rsidRPr="00377815">
              <w:t>акрытая внутренняя панель двери. Общая толщина двери 40 мм</w:t>
            </w:r>
            <w:r>
              <w:t xml:space="preserve">. </w:t>
            </w:r>
            <w:r w:rsidRPr="00377815">
              <w:t>Глухая внутренняя перегородка по вертикали между двумя отделениями шкафа</w:t>
            </w:r>
            <w:r>
              <w:t>.</w:t>
            </w:r>
          </w:p>
          <w:p w:rsidR="0083682E" w:rsidRPr="00377815" w:rsidRDefault="0083682E" w:rsidP="0083682E">
            <w:pPr>
              <w:ind w:firstLine="0"/>
            </w:pPr>
            <w:r w:rsidRPr="00377815">
              <w:t>Две верхние полки приварены, остальные можно переставлять по высоте  с шагом 120 мм</w:t>
            </w:r>
            <w:r>
              <w:t>.</w:t>
            </w:r>
          </w:p>
          <w:p w:rsidR="0083682E" w:rsidRDefault="0083682E" w:rsidP="0083682E">
            <w:pPr>
              <w:ind w:firstLine="0"/>
            </w:pPr>
            <w:r>
              <w:t>К</w:t>
            </w:r>
            <w:r w:rsidRPr="00377815">
              <w:t xml:space="preserve">омплектуются </w:t>
            </w:r>
            <w:proofErr w:type="gramStart"/>
            <w:r w:rsidRPr="00377815">
              <w:t>клю</w:t>
            </w:r>
            <w:r>
              <w:t>чевыми</w:t>
            </w:r>
            <w:proofErr w:type="gramEnd"/>
            <w:r>
              <w:t xml:space="preserve"> </w:t>
            </w:r>
            <w:proofErr w:type="spellStart"/>
            <w:r>
              <w:t>сувальдным</w:t>
            </w:r>
            <w:proofErr w:type="spellEnd"/>
            <w:r>
              <w:t xml:space="preserve"> замком.</w:t>
            </w:r>
          </w:p>
          <w:p w:rsidR="0083682E" w:rsidRPr="00377815" w:rsidRDefault="0083682E" w:rsidP="0083682E">
            <w:pPr>
              <w:ind w:firstLine="0"/>
            </w:pPr>
            <w:r w:rsidRPr="00377815">
              <w:t xml:space="preserve">Размеры внешние, </w:t>
            </w:r>
            <w:proofErr w:type="gramStart"/>
            <w:r w:rsidRPr="00377815">
              <w:t>мм</w:t>
            </w:r>
            <w:proofErr w:type="gramEnd"/>
            <w:r w:rsidRPr="00377815">
              <w:t xml:space="preserve"> (</w:t>
            </w:r>
            <w:proofErr w:type="spellStart"/>
            <w:r w:rsidRPr="00377815">
              <w:t>ВхШхГ</w:t>
            </w:r>
            <w:proofErr w:type="spellEnd"/>
            <w:r w:rsidRPr="00377815">
              <w:t>): 1800x920x340</w:t>
            </w:r>
            <w:r>
              <w:t>.</w:t>
            </w:r>
          </w:p>
          <w:p w:rsidR="0083682E" w:rsidRPr="00377815" w:rsidRDefault="0083682E" w:rsidP="0083682E">
            <w:pPr>
              <w:ind w:firstLine="0"/>
            </w:pPr>
            <w:r w:rsidRPr="00377815">
              <w:t xml:space="preserve">Размеры внутренние, </w:t>
            </w:r>
            <w:proofErr w:type="gramStart"/>
            <w:r w:rsidRPr="00377815">
              <w:t>мм</w:t>
            </w:r>
            <w:proofErr w:type="gramEnd"/>
            <w:r w:rsidRPr="00377815">
              <w:t xml:space="preserve"> (</w:t>
            </w:r>
            <w:proofErr w:type="spellStart"/>
            <w:r w:rsidRPr="00377815">
              <w:t>ВхШхГ</w:t>
            </w:r>
            <w:proofErr w:type="spellEnd"/>
            <w:r w:rsidRPr="00377815">
              <w:t>): 1770x457x2x297</w:t>
            </w:r>
            <w:r>
              <w:t>.</w:t>
            </w:r>
          </w:p>
          <w:p w:rsidR="0083682E" w:rsidRPr="00377815" w:rsidRDefault="0083682E" w:rsidP="0083682E">
            <w:pPr>
              <w:ind w:firstLine="0"/>
            </w:pPr>
            <w:r w:rsidRPr="00377815">
              <w:t>Высота порога – 20 мм</w:t>
            </w:r>
            <w:r>
              <w:t xml:space="preserve">. </w:t>
            </w:r>
            <w:r w:rsidRPr="00377815">
              <w:t xml:space="preserve">Вес, </w:t>
            </w:r>
            <w:proofErr w:type="gramStart"/>
            <w:r w:rsidRPr="00377815">
              <w:t>кг</w:t>
            </w:r>
            <w:proofErr w:type="gramEnd"/>
            <w:r w:rsidRPr="00377815">
              <w:t>: 85</w:t>
            </w:r>
          </w:p>
          <w:p w:rsidR="0083682E" w:rsidRPr="00377815" w:rsidRDefault="0083682E" w:rsidP="0083682E">
            <w:pPr>
              <w:ind w:firstLine="0"/>
            </w:pPr>
            <w:r w:rsidRPr="00377815">
              <w:t>Тип</w:t>
            </w:r>
            <w:r>
              <w:t xml:space="preserve"> замка: д</w:t>
            </w:r>
            <w:r w:rsidRPr="00377815">
              <w:t>ва ключевых</w:t>
            </w:r>
            <w:r>
              <w:t>.</w:t>
            </w:r>
          </w:p>
          <w:p w:rsidR="0083682E" w:rsidRPr="00377815" w:rsidRDefault="0083682E" w:rsidP="0083682E">
            <w:pPr>
              <w:ind w:firstLine="0"/>
            </w:pPr>
            <w:r w:rsidRPr="00377815">
              <w:t>Количество дверей: 2</w:t>
            </w:r>
            <w:r>
              <w:t>.</w:t>
            </w:r>
          </w:p>
          <w:p w:rsidR="0083682E" w:rsidRPr="00377815" w:rsidRDefault="0083682E" w:rsidP="0083682E">
            <w:pPr>
              <w:ind w:firstLine="0"/>
            </w:pPr>
            <w:r w:rsidRPr="00377815">
              <w:t xml:space="preserve">Цвет: корпус - </w:t>
            </w:r>
            <w:r>
              <w:rPr>
                <w:spacing w:val="-4"/>
              </w:rPr>
              <w:t>светлых оттенков,</w:t>
            </w:r>
            <w:r w:rsidRPr="00C4461A">
              <w:rPr>
                <w:spacing w:val="-4"/>
              </w:rPr>
              <w:t xml:space="preserve"> </w:t>
            </w:r>
            <w:r w:rsidRPr="00377815">
              <w:t xml:space="preserve">дверь - </w:t>
            </w:r>
            <w:r>
              <w:rPr>
                <w:spacing w:val="-4"/>
              </w:rPr>
              <w:t>светлых оттенков.</w:t>
            </w:r>
          </w:p>
          <w:p w:rsidR="0083682E" w:rsidRPr="00377815" w:rsidRDefault="0083682E" w:rsidP="0083682E">
            <w:pPr>
              <w:ind w:firstLine="0"/>
            </w:pPr>
            <w:r>
              <w:t xml:space="preserve">Тип покрытия: </w:t>
            </w:r>
            <w:proofErr w:type="gramStart"/>
            <w:r>
              <w:t>п</w:t>
            </w:r>
            <w:r w:rsidRPr="00377815">
              <w:t>орошковое</w:t>
            </w:r>
            <w:proofErr w:type="gramEnd"/>
            <w:r>
              <w:t>.</w:t>
            </w:r>
          </w:p>
          <w:p w:rsidR="0083682E" w:rsidRPr="00377815" w:rsidRDefault="0083682E" w:rsidP="0083682E">
            <w:pPr>
              <w:ind w:firstLine="0"/>
            </w:pPr>
            <w:r w:rsidRPr="00377815">
              <w:t xml:space="preserve">декларация о соответствии: Техническому регламенту Таможенного союза. «О безопасности мебельной продукции </w:t>
            </w:r>
            <w:proofErr w:type="gramStart"/>
            <w:r w:rsidRPr="00377815">
              <w:t>ТР</w:t>
            </w:r>
            <w:proofErr w:type="gramEnd"/>
            <w:r w:rsidRPr="00377815">
              <w:t xml:space="preserve"> ТС 025/2012»</w:t>
            </w:r>
            <w:r>
              <w:t>.</w:t>
            </w:r>
          </w:p>
          <w:p w:rsidR="0083682E" w:rsidRPr="00377815" w:rsidRDefault="0083682E" w:rsidP="0083682E">
            <w:pPr>
              <w:ind w:firstLine="0"/>
            </w:pPr>
            <w:r w:rsidRPr="00377815">
              <w:t xml:space="preserve">Сертификат соответствия </w:t>
            </w:r>
            <w:proofErr w:type="spellStart"/>
            <w:r w:rsidRPr="00377815">
              <w:t>Ростест</w:t>
            </w:r>
            <w:proofErr w:type="spellEnd"/>
            <w:r>
              <w:t>.</w:t>
            </w:r>
          </w:p>
          <w:p w:rsidR="0083682E" w:rsidRPr="00377815" w:rsidRDefault="0083682E" w:rsidP="0083682E">
            <w:pPr>
              <w:ind w:firstLine="0"/>
            </w:pPr>
            <w:r w:rsidRPr="00377815">
              <w:t>Декларация о соответствии</w:t>
            </w:r>
            <w:r>
              <w:t>.</w:t>
            </w:r>
          </w:p>
        </w:tc>
        <w:tc>
          <w:tcPr>
            <w:tcW w:w="1417" w:type="dxa"/>
            <w:vMerge/>
          </w:tcPr>
          <w:p w:rsidR="0083682E" w:rsidRPr="004E7D07" w:rsidRDefault="0083682E" w:rsidP="00871A0E">
            <w:pPr>
              <w:jc w:val="center"/>
              <w:rPr>
                <w:b/>
                <w:sz w:val="20"/>
                <w:szCs w:val="20"/>
              </w:rPr>
            </w:pPr>
          </w:p>
        </w:tc>
        <w:tc>
          <w:tcPr>
            <w:tcW w:w="1228" w:type="dxa"/>
            <w:tcBorders>
              <w:top w:val="nil"/>
            </w:tcBorders>
          </w:tcPr>
          <w:p w:rsidR="0083682E" w:rsidRPr="004E7D07" w:rsidRDefault="0083682E" w:rsidP="00871A0E">
            <w:pPr>
              <w:jc w:val="center"/>
              <w:rPr>
                <w:b/>
                <w:sz w:val="20"/>
                <w:szCs w:val="20"/>
              </w:rPr>
            </w:pPr>
          </w:p>
        </w:tc>
      </w:tr>
      <w:tr w:rsidR="00537C02" w:rsidRPr="00377815" w:rsidTr="0083682E">
        <w:trPr>
          <w:gridAfter w:val="1"/>
          <w:wAfter w:w="1228" w:type="dxa"/>
        </w:trPr>
        <w:tc>
          <w:tcPr>
            <w:tcW w:w="709" w:type="dxa"/>
          </w:tcPr>
          <w:p w:rsidR="00537C02" w:rsidRPr="00377815" w:rsidRDefault="00537C02" w:rsidP="00871A0E">
            <w:pPr>
              <w:ind w:firstLine="0"/>
              <w:rPr>
                <w:b/>
              </w:rPr>
            </w:pPr>
            <w:r>
              <w:rPr>
                <w:b/>
              </w:rPr>
              <w:t>17</w:t>
            </w:r>
          </w:p>
        </w:tc>
        <w:tc>
          <w:tcPr>
            <w:tcW w:w="9073" w:type="dxa"/>
          </w:tcPr>
          <w:p w:rsidR="00537C02" w:rsidRPr="00377815" w:rsidRDefault="00537C02" w:rsidP="0083682E">
            <w:pPr>
              <w:ind w:firstLine="0"/>
              <w:rPr>
                <w:b/>
              </w:rPr>
            </w:pPr>
            <w:r>
              <w:rPr>
                <w:b/>
              </w:rPr>
              <w:t>Шкаф инструментальный</w:t>
            </w:r>
          </w:p>
        </w:tc>
        <w:tc>
          <w:tcPr>
            <w:tcW w:w="1417" w:type="dxa"/>
            <w:vMerge w:val="restart"/>
          </w:tcPr>
          <w:p w:rsidR="00537C02" w:rsidRPr="00377815" w:rsidRDefault="00537C02" w:rsidP="0083682E">
            <w:pPr>
              <w:ind w:firstLine="0"/>
              <w:jc w:val="center"/>
              <w:rPr>
                <w:b/>
              </w:rPr>
            </w:pPr>
            <w:r w:rsidRPr="00377815">
              <w:rPr>
                <w:b/>
              </w:rPr>
              <w:t>6</w:t>
            </w:r>
          </w:p>
        </w:tc>
      </w:tr>
      <w:tr w:rsidR="00537C02" w:rsidRPr="004E7D07" w:rsidTr="0083682E">
        <w:trPr>
          <w:gridAfter w:val="1"/>
          <w:wAfter w:w="1228" w:type="dxa"/>
          <w:trHeight w:val="5969"/>
        </w:trPr>
        <w:tc>
          <w:tcPr>
            <w:tcW w:w="709" w:type="dxa"/>
          </w:tcPr>
          <w:p w:rsidR="00537C02" w:rsidRPr="00D27AA1" w:rsidRDefault="00537C02" w:rsidP="00871A0E">
            <w:pPr>
              <w:jc w:val="center"/>
              <w:rPr>
                <w:b/>
                <w:sz w:val="20"/>
                <w:szCs w:val="20"/>
              </w:rPr>
            </w:pPr>
          </w:p>
        </w:tc>
        <w:tc>
          <w:tcPr>
            <w:tcW w:w="9073" w:type="dxa"/>
          </w:tcPr>
          <w:p w:rsidR="00537C02" w:rsidRPr="000B6F04" w:rsidRDefault="00537C02" w:rsidP="0083682E">
            <w:pPr>
              <w:ind w:firstLine="0"/>
            </w:pPr>
            <w:r w:rsidRPr="000B6F04">
              <w:t>Размеры вн</w:t>
            </w:r>
            <w:r>
              <w:t xml:space="preserve">ешние, </w:t>
            </w:r>
            <w:proofErr w:type="gramStart"/>
            <w:r>
              <w:t>мм</w:t>
            </w:r>
            <w:proofErr w:type="gramEnd"/>
            <w:r>
              <w:t xml:space="preserve"> (</w:t>
            </w:r>
            <w:proofErr w:type="spellStart"/>
            <w:r>
              <w:t>ВхШхГ</w:t>
            </w:r>
            <w:proofErr w:type="spellEnd"/>
            <w:r>
              <w:t xml:space="preserve">): 1900x950x500. </w:t>
            </w:r>
            <w:r w:rsidRPr="000B6F04">
              <w:t xml:space="preserve">Вес, </w:t>
            </w:r>
            <w:proofErr w:type="gramStart"/>
            <w:r w:rsidRPr="000B6F04">
              <w:t>кг</w:t>
            </w:r>
            <w:proofErr w:type="gramEnd"/>
            <w:r w:rsidRPr="000B6F04">
              <w:t>: 54</w:t>
            </w:r>
            <w:r>
              <w:t>.</w:t>
            </w:r>
          </w:p>
          <w:p w:rsidR="00537C02" w:rsidRDefault="00537C02" w:rsidP="0083682E">
            <w:pPr>
              <w:ind w:firstLine="0"/>
            </w:pPr>
            <w:r w:rsidRPr="000B6F04">
              <w:t xml:space="preserve">Цвет: </w:t>
            </w:r>
            <w:r>
              <w:rPr>
                <w:spacing w:val="-4"/>
              </w:rPr>
              <w:t>светлых оттенков</w:t>
            </w:r>
            <w:r w:rsidRPr="000B6F04">
              <w:t xml:space="preserve">, двери </w:t>
            </w:r>
            <w:r>
              <w:rPr>
                <w:spacing w:val="-4"/>
              </w:rPr>
              <w:t>светлых оттенков.</w:t>
            </w:r>
            <w:r w:rsidRPr="00C4461A">
              <w:rPr>
                <w:spacing w:val="-4"/>
              </w:rPr>
              <w:t xml:space="preserve"> </w:t>
            </w:r>
            <w:r w:rsidRPr="000B6F04">
              <w:t>Тип п</w:t>
            </w:r>
            <w:r>
              <w:t xml:space="preserve">окрытия: </w:t>
            </w:r>
            <w:proofErr w:type="gramStart"/>
            <w:r>
              <w:t>п</w:t>
            </w:r>
            <w:r w:rsidRPr="000B6F04">
              <w:t>орошковое</w:t>
            </w:r>
            <w:proofErr w:type="gramEnd"/>
            <w:r>
              <w:t>.</w:t>
            </w:r>
          </w:p>
          <w:p w:rsidR="00537C02" w:rsidRPr="000B6F04" w:rsidRDefault="00537C02" w:rsidP="0083682E">
            <w:pPr>
              <w:ind w:firstLine="0"/>
            </w:pPr>
            <w:r w:rsidRPr="000B6F04">
              <w:t>Комплектация:</w:t>
            </w:r>
          </w:p>
          <w:p w:rsidR="00537C02" w:rsidRPr="000B6F04" w:rsidRDefault="00537C02" w:rsidP="0083682E">
            <w:pPr>
              <w:ind w:firstLine="0"/>
            </w:pPr>
            <w:r>
              <w:t>- шкаф инструментальный</w:t>
            </w:r>
            <w:r w:rsidRPr="000B6F04">
              <w:t xml:space="preserve"> - 1шт</w:t>
            </w:r>
            <w:r>
              <w:t>;</w:t>
            </w:r>
          </w:p>
          <w:p w:rsidR="00537C02" w:rsidRPr="000B6F04" w:rsidRDefault="00537C02" w:rsidP="0083682E">
            <w:pPr>
              <w:ind w:firstLine="0"/>
            </w:pPr>
            <w:r>
              <w:t xml:space="preserve">- перегородка вертикальная </w:t>
            </w:r>
            <w:r w:rsidRPr="000B6F04">
              <w:t>- 1шт</w:t>
            </w:r>
            <w:r>
              <w:t>;</w:t>
            </w:r>
          </w:p>
          <w:p w:rsidR="00537C02" w:rsidRPr="00377815" w:rsidRDefault="00537C02" w:rsidP="0083682E">
            <w:pPr>
              <w:ind w:firstLine="0"/>
            </w:pPr>
            <w:r>
              <w:t xml:space="preserve">- </w:t>
            </w:r>
            <w:r w:rsidRPr="000B6F04">
              <w:t>полка мал</w:t>
            </w:r>
            <w:r>
              <w:t xml:space="preserve">ая </w:t>
            </w:r>
            <w:r w:rsidRPr="000B6F04">
              <w:t xml:space="preserve"> 43х47 - 8шт</w:t>
            </w:r>
            <w:r>
              <w:t>.</w:t>
            </w:r>
          </w:p>
          <w:p w:rsidR="00537C02" w:rsidRPr="00377815" w:rsidRDefault="00537C02" w:rsidP="0083682E">
            <w:pPr>
              <w:ind w:firstLine="0"/>
            </w:pPr>
            <w:r>
              <w:t>М</w:t>
            </w:r>
            <w:r w:rsidRPr="00377815">
              <w:t>акси</w:t>
            </w:r>
            <w:r>
              <w:t xml:space="preserve">мальная нагрузка на шкаф  – 500 кг, </w:t>
            </w:r>
            <w:r w:rsidRPr="00377815">
              <w:t>максималь</w:t>
            </w:r>
            <w:r>
              <w:t xml:space="preserve">ная нагрузка на полку - 80 кг, </w:t>
            </w:r>
          </w:p>
          <w:p w:rsidR="00537C02" w:rsidRPr="00377815" w:rsidRDefault="00537C02" w:rsidP="0083682E">
            <w:pPr>
              <w:ind w:firstLine="0"/>
            </w:pPr>
            <w:r w:rsidRPr="00377815">
              <w:t xml:space="preserve">шаг регулирования высоты полки – </w:t>
            </w:r>
            <w:r>
              <w:t xml:space="preserve">50 мм. </w:t>
            </w:r>
          </w:p>
          <w:p w:rsidR="00537C02" w:rsidRPr="00377815" w:rsidRDefault="00537C02" w:rsidP="0083682E">
            <w:pPr>
              <w:ind w:firstLine="0"/>
            </w:pPr>
            <w:r>
              <w:t>О</w:t>
            </w:r>
            <w:r w:rsidRPr="00377815">
              <w:t>ткрывание дверей 180 градусов</w:t>
            </w:r>
            <w:r>
              <w:t>.</w:t>
            </w:r>
          </w:p>
          <w:p w:rsidR="00537C02" w:rsidRPr="000B6F04" w:rsidRDefault="00537C02" w:rsidP="0083682E">
            <w:pPr>
              <w:ind w:firstLine="0"/>
            </w:pPr>
            <w:r>
              <w:t>В</w:t>
            </w:r>
            <w:r w:rsidRPr="000B6F04">
              <w:t>озможность индивидуально смоделировать шкаф, выбрав необходимые комплектую</w:t>
            </w:r>
            <w:r>
              <w:t>щие и их расположение в шкафах.</w:t>
            </w:r>
          </w:p>
          <w:p w:rsidR="00537C02" w:rsidRPr="000B6F04" w:rsidRDefault="00537C02" w:rsidP="0083682E">
            <w:pPr>
              <w:ind w:firstLine="0"/>
            </w:pPr>
            <w:r>
              <w:t>Р</w:t>
            </w:r>
            <w:r w:rsidRPr="000B6F04">
              <w:t xml:space="preserve">игели из оцинкованной стали и пластиковые втулки </w:t>
            </w:r>
            <w:r>
              <w:t>должны обеспечива</w:t>
            </w:r>
            <w:r w:rsidRPr="000B6F04">
              <w:t>т</w:t>
            </w:r>
            <w:r>
              <w:t>ь</w:t>
            </w:r>
            <w:r w:rsidRPr="000B6F04">
              <w:t xml:space="preserve"> бесшумный ход дв</w:t>
            </w:r>
            <w:r>
              <w:t>ерей и надежное запирание шкафа.</w:t>
            </w:r>
            <w:r w:rsidRPr="000B6F04">
              <w:t xml:space="preserve"> </w:t>
            </w:r>
          </w:p>
          <w:p w:rsidR="00537C02" w:rsidRPr="00377815" w:rsidRDefault="00537C02" w:rsidP="0083682E">
            <w:pPr>
              <w:ind w:firstLine="0"/>
            </w:pPr>
            <w:r>
              <w:t>К</w:t>
            </w:r>
            <w:r w:rsidRPr="000B6F04">
              <w:t>омплектуются</w:t>
            </w:r>
            <w:r>
              <w:t xml:space="preserve"> ключевыми замками с ручками (2 ключа в комплекте).</w:t>
            </w:r>
          </w:p>
          <w:p w:rsidR="00537C02" w:rsidRPr="00377815" w:rsidRDefault="00537C02" w:rsidP="0083682E">
            <w:pPr>
              <w:ind w:firstLine="0"/>
            </w:pPr>
            <w:r w:rsidRPr="00377815">
              <w:t>Декларация о соответствии: Техническо</w:t>
            </w:r>
            <w:r>
              <w:t>му регламенту Таможенного союза</w:t>
            </w:r>
            <w:r w:rsidRPr="00377815">
              <w:t xml:space="preserve"> «О безопасности мебельной продукции </w:t>
            </w:r>
            <w:proofErr w:type="gramStart"/>
            <w:r w:rsidRPr="00377815">
              <w:t>ТР</w:t>
            </w:r>
            <w:proofErr w:type="gramEnd"/>
            <w:r w:rsidRPr="00377815">
              <w:t xml:space="preserve"> ТС 025/2012»</w:t>
            </w:r>
          </w:p>
          <w:p w:rsidR="00537C02" w:rsidRPr="00377815" w:rsidRDefault="00537C02" w:rsidP="0083682E">
            <w:pPr>
              <w:ind w:firstLine="0"/>
            </w:pPr>
            <w:r>
              <w:t>Сертификат соответствия</w:t>
            </w:r>
          </w:p>
        </w:tc>
        <w:tc>
          <w:tcPr>
            <w:tcW w:w="1417" w:type="dxa"/>
            <w:vMerge/>
          </w:tcPr>
          <w:p w:rsidR="00537C02" w:rsidRPr="004E7D07" w:rsidRDefault="00537C02" w:rsidP="00871A0E">
            <w:pPr>
              <w:jc w:val="center"/>
              <w:rPr>
                <w:b/>
                <w:sz w:val="20"/>
                <w:szCs w:val="20"/>
              </w:rPr>
            </w:pPr>
          </w:p>
        </w:tc>
      </w:tr>
      <w:tr w:rsidR="00537C02" w:rsidRPr="00A373FB" w:rsidTr="0083682E">
        <w:trPr>
          <w:gridAfter w:val="1"/>
          <w:wAfter w:w="1228" w:type="dxa"/>
        </w:trPr>
        <w:tc>
          <w:tcPr>
            <w:tcW w:w="709" w:type="dxa"/>
          </w:tcPr>
          <w:p w:rsidR="00537C02" w:rsidRPr="00A373FB" w:rsidRDefault="00537C02" w:rsidP="00871A0E">
            <w:pPr>
              <w:ind w:firstLine="0"/>
              <w:rPr>
                <w:b/>
              </w:rPr>
            </w:pPr>
            <w:r>
              <w:rPr>
                <w:b/>
              </w:rPr>
              <w:t>18</w:t>
            </w:r>
          </w:p>
        </w:tc>
        <w:tc>
          <w:tcPr>
            <w:tcW w:w="9073" w:type="dxa"/>
          </w:tcPr>
          <w:p w:rsidR="00537C02" w:rsidRPr="00A373FB" w:rsidRDefault="00537C02" w:rsidP="00871A0E">
            <w:pPr>
              <w:ind w:left="309" w:hanging="357"/>
              <w:rPr>
                <w:b/>
                <w:spacing w:val="-4"/>
              </w:rPr>
            </w:pPr>
            <w:r w:rsidRPr="00A373FB">
              <w:rPr>
                <w:b/>
                <w:spacing w:val="-4"/>
              </w:rPr>
              <w:t>Шкаф металлический</w:t>
            </w:r>
            <w:r>
              <w:rPr>
                <w:b/>
                <w:spacing w:val="-4"/>
              </w:rPr>
              <w:t xml:space="preserve"> купейного типа</w:t>
            </w:r>
          </w:p>
        </w:tc>
        <w:tc>
          <w:tcPr>
            <w:tcW w:w="1417" w:type="dxa"/>
            <w:vMerge w:val="restart"/>
          </w:tcPr>
          <w:p w:rsidR="00537C02" w:rsidRPr="00A373FB" w:rsidRDefault="00537C02" w:rsidP="0083682E">
            <w:pPr>
              <w:ind w:firstLine="0"/>
              <w:jc w:val="center"/>
              <w:rPr>
                <w:b/>
              </w:rPr>
            </w:pPr>
            <w:r w:rsidRPr="00A373FB">
              <w:rPr>
                <w:b/>
              </w:rPr>
              <w:t>1</w:t>
            </w:r>
          </w:p>
        </w:tc>
      </w:tr>
      <w:tr w:rsidR="00537C02" w:rsidRPr="004E7D07" w:rsidTr="0083682E">
        <w:trPr>
          <w:gridAfter w:val="1"/>
          <w:wAfter w:w="1228" w:type="dxa"/>
        </w:trPr>
        <w:tc>
          <w:tcPr>
            <w:tcW w:w="709" w:type="dxa"/>
          </w:tcPr>
          <w:p w:rsidR="00537C02" w:rsidRPr="00D27AA1" w:rsidRDefault="00537C02" w:rsidP="00871A0E">
            <w:pPr>
              <w:jc w:val="center"/>
              <w:rPr>
                <w:b/>
                <w:sz w:val="20"/>
                <w:szCs w:val="20"/>
              </w:rPr>
            </w:pPr>
          </w:p>
        </w:tc>
        <w:tc>
          <w:tcPr>
            <w:tcW w:w="9073" w:type="dxa"/>
          </w:tcPr>
          <w:p w:rsidR="00537C02" w:rsidRPr="00A373FB" w:rsidRDefault="00537C02" w:rsidP="0083682E">
            <w:pPr>
              <w:ind w:firstLine="0"/>
            </w:pPr>
            <w:r w:rsidRPr="00A373FB">
              <w:t xml:space="preserve">Размеры внешние, </w:t>
            </w:r>
            <w:proofErr w:type="gramStart"/>
            <w:r w:rsidRPr="00A373FB">
              <w:t>мм</w:t>
            </w:r>
            <w:proofErr w:type="gramEnd"/>
            <w:r w:rsidRPr="00A373FB">
              <w:t xml:space="preserve"> (</w:t>
            </w:r>
            <w:proofErr w:type="spellStart"/>
            <w:r w:rsidRPr="00A373FB">
              <w:t>ВхШхГ</w:t>
            </w:r>
            <w:proofErr w:type="spellEnd"/>
            <w:r w:rsidRPr="00A373FB">
              <w:t>): 1830x1215x458</w:t>
            </w:r>
          </w:p>
          <w:p w:rsidR="00537C02" w:rsidRPr="00A373FB" w:rsidRDefault="00537C02" w:rsidP="0083682E">
            <w:pPr>
              <w:ind w:firstLine="0"/>
            </w:pPr>
            <w:r w:rsidRPr="00A373FB">
              <w:t xml:space="preserve">Размеры внутренние, </w:t>
            </w:r>
            <w:proofErr w:type="gramStart"/>
            <w:r w:rsidRPr="00A373FB">
              <w:t>мм</w:t>
            </w:r>
            <w:proofErr w:type="gramEnd"/>
            <w:r w:rsidRPr="00A373FB">
              <w:t xml:space="preserve"> (</w:t>
            </w:r>
            <w:proofErr w:type="spellStart"/>
            <w:r w:rsidRPr="00A373FB">
              <w:t>ВхШхГ</w:t>
            </w:r>
            <w:proofErr w:type="spellEnd"/>
            <w:r w:rsidRPr="00A373FB">
              <w:t>): 1816x1119x454</w:t>
            </w:r>
          </w:p>
          <w:p w:rsidR="00537C02" w:rsidRPr="00A373FB" w:rsidRDefault="00537C02" w:rsidP="0083682E">
            <w:pPr>
              <w:ind w:firstLine="0"/>
            </w:pPr>
            <w:r w:rsidRPr="00A373FB">
              <w:t xml:space="preserve">Вес, </w:t>
            </w:r>
            <w:proofErr w:type="gramStart"/>
            <w:r w:rsidRPr="00A373FB">
              <w:t>кг</w:t>
            </w:r>
            <w:proofErr w:type="gramEnd"/>
            <w:r w:rsidRPr="00A373FB">
              <w:t>: 66</w:t>
            </w:r>
          </w:p>
          <w:p w:rsidR="00537C02" w:rsidRPr="00A373FB" w:rsidRDefault="00537C02" w:rsidP="0083682E">
            <w:pPr>
              <w:ind w:firstLine="0"/>
            </w:pPr>
            <w:r w:rsidRPr="00A373FB">
              <w:t>Количество полок:4</w:t>
            </w:r>
          </w:p>
          <w:p w:rsidR="00537C02" w:rsidRPr="00A373FB" w:rsidRDefault="00537C02" w:rsidP="0083682E">
            <w:pPr>
              <w:ind w:firstLine="0"/>
            </w:pPr>
            <w:r w:rsidRPr="00A373FB">
              <w:lastRenderedPageBreak/>
              <w:t>Вместимость, количество папок Корона (75мм): Не менее 60</w:t>
            </w:r>
          </w:p>
          <w:p w:rsidR="00537C02" w:rsidRPr="00A373FB" w:rsidRDefault="00537C02" w:rsidP="0083682E">
            <w:pPr>
              <w:ind w:firstLine="0"/>
            </w:pPr>
            <w:r w:rsidRPr="00A373FB">
              <w:t>Количество дверей: 2</w:t>
            </w:r>
          </w:p>
          <w:p w:rsidR="00537C02" w:rsidRPr="00A373FB" w:rsidRDefault="00537C02" w:rsidP="0083682E">
            <w:pPr>
              <w:ind w:firstLine="0"/>
            </w:pPr>
            <w:r w:rsidRPr="00A373FB">
              <w:t xml:space="preserve">Максимальная нагрузка на полку, </w:t>
            </w:r>
            <w:proofErr w:type="gramStart"/>
            <w:r w:rsidRPr="00A373FB">
              <w:t>кг</w:t>
            </w:r>
            <w:proofErr w:type="gramEnd"/>
            <w:r w:rsidRPr="00A373FB">
              <w:t>: 60</w:t>
            </w:r>
          </w:p>
          <w:p w:rsidR="00537C02" w:rsidRPr="00A373FB" w:rsidRDefault="00537C02" w:rsidP="0083682E">
            <w:pPr>
              <w:ind w:firstLine="0"/>
            </w:pPr>
            <w:r w:rsidRPr="00A373FB">
              <w:t xml:space="preserve">Цвет: </w:t>
            </w:r>
            <w:r>
              <w:rPr>
                <w:spacing w:val="-4"/>
              </w:rPr>
              <w:t>светлых оттенков</w:t>
            </w:r>
          </w:p>
          <w:p w:rsidR="00537C02" w:rsidRPr="00A373FB" w:rsidRDefault="00537C02" w:rsidP="0083682E">
            <w:pPr>
              <w:ind w:firstLine="0"/>
            </w:pPr>
            <w:r>
              <w:t>Тип покрытия: Порошковое.</w:t>
            </w:r>
          </w:p>
          <w:p w:rsidR="00537C02" w:rsidRPr="00A373FB" w:rsidRDefault="00537C02" w:rsidP="0083682E">
            <w:pPr>
              <w:ind w:firstLine="0"/>
              <w:textAlignment w:val="top"/>
            </w:pPr>
            <w:r>
              <w:t>Р</w:t>
            </w:r>
            <w:r w:rsidRPr="00A373FB">
              <w:t>оликовый механизм обеспечивает надежность, тихий и плавный ход дверей. Механизм установлен на верхнюю часть дверей, что предотвращает засорение роликов</w:t>
            </w:r>
            <w:r>
              <w:t>.</w:t>
            </w:r>
          </w:p>
          <w:p w:rsidR="00537C02" w:rsidRPr="00A373FB" w:rsidRDefault="00537C02" w:rsidP="0083682E">
            <w:pPr>
              <w:ind w:firstLine="0"/>
              <w:textAlignment w:val="top"/>
            </w:pPr>
            <w:r>
              <w:t>К</w:t>
            </w:r>
            <w:r w:rsidRPr="00A373FB">
              <w:t>омплектуются ключевыми замками</w:t>
            </w:r>
            <w:r>
              <w:t>.</w:t>
            </w:r>
          </w:p>
          <w:p w:rsidR="00537C02" w:rsidRPr="00A373FB" w:rsidRDefault="00537C02" w:rsidP="0083682E">
            <w:pPr>
              <w:ind w:firstLine="0"/>
              <w:textAlignment w:val="top"/>
            </w:pPr>
            <w:r>
              <w:t>Д</w:t>
            </w:r>
            <w:r w:rsidRPr="00A373FB">
              <w:t xml:space="preserve">екларация о соответствии: Техническому регламенту Таможенного союза. «О безопасности мебельной продукции </w:t>
            </w:r>
            <w:proofErr w:type="gramStart"/>
            <w:r w:rsidRPr="00A373FB">
              <w:t>ТР</w:t>
            </w:r>
            <w:proofErr w:type="gramEnd"/>
            <w:r w:rsidRPr="00A373FB">
              <w:t xml:space="preserve"> ТС 025/2012»</w:t>
            </w:r>
            <w:r>
              <w:t>.</w:t>
            </w:r>
          </w:p>
          <w:p w:rsidR="00537C02" w:rsidRPr="0083682E" w:rsidRDefault="00537C02" w:rsidP="0083682E">
            <w:pPr>
              <w:ind w:firstLine="0"/>
            </w:pPr>
            <w:r w:rsidRPr="00A373FB">
              <w:t xml:space="preserve">Сертификат соответствия </w:t>
            </w:r>
            <w:proofErr w:type="spellStart"/>
            <w:r w:rsidRPr="00A373FB">
              <w:t>Ростест</w:t>
            </w:r>
            <w:proofErr w:type="spellEnd"/>
            <w:r>
              <w:t>.</w:t>
            </w:r>
          </w:p>
        </w:tc>
        <w:tc>
          <w:tcPr>
            <w:tcW w:w="1417" w:type="dxa"/>
            <w:vMerge/>
          </w:tcPr>
          <w:p w:rsidR="00537C02" w:rsidRPr="004E7D07" w:rsidRDefault="00537C02" w:rsidP="00871A0E">
            <w:pPr>
              <w:jc w:val="center"/>
              <w:rPr>
                <w:b/>
                <w:sz w:val="20"/>
                <w:szCs w:val="20"/>
              </w:rPr>
            </w:pPr>
          </w:p>
        </w:tc>
      </w:tr>
      <w:tr w:rsidR="00537C02" w:rsidRPr="00A373FB" w:rsidTr="0083682E">
        <w:trPr>
          <w:gridAfter w:val="1"/>
          <w:wAfter w:w="1228" w:type="dxa"/>
        </w:trPr>
        <w:tc>
          <w:tcPr>
            <w:tcW w:w="709" w:type="dxa"/>
          </w:tcPr>
          <w:p w:rsidR="00537C02" w:rsidRPr="00A373FB" w:rsidRDefault="00537C02" w:rsidP="00871A0E">
            <w:pPr>
              <w:ind w:firstLine="0"/>
              <w:rPr>
                <w:b/>
              </w:rPr>
            </w:pPr>
            <w:r>
              <w:rPr>
                <w:b/>
              </w:rPr>
              <w:lastRenderedPageBreak/>
              <w:t>19</w:t>
            </w:r>
          </w:p>
        </w:tc>
        <w:tc>
          <w:tcPr>
            <w:tcW w:w="9073" w:type="dxa"/>
          </w:tcPr>
          <w:p w:rsidR="00537C02" w:rsidRPr="00A373FB" w:rsidRDefault="00537C02" w:rsidP="00871A0E">
            <w:pPr>
              <w:ind w:left="309" w:hanging="357"/>
              <w:rPr>
                <w:b/>
                <w:spacing w:val="-4"/>
              </w:rPr>
            </w:pPr>
            <w:r w:rsidRPr="00A373FB">
              <w:rPr>
                <w:b/>
                <w:spacing w:val="-4"/>
              </w:rPr>
              <w:t>Стальная 2-х ступенчатая  стремянка</w:t>
            </w:r>
          </w:p>
        </w:tc>
        <w:tc>
          <w:tcPr>
            <w:tcW w:w="1417" w:type="dxa"/>
            <w:vMerge w:val="restart"/>
          </w:tcPr>
          <w:p w:rsidR="00537C02" w:rsidRPr="00A373FB" w:rsidRDefault="00537C02" w:rsidP="0083682E">
            <w:pPr>
              <w:ind w:firstLine="0"/>
              <w:jc w:val="center"/>
              <w:rPr>
                <w:b/>
              </w:rPr>
            </w:pPr>
            <w:r w:rsidRPr="00A373FB">
              <w:rPr>
                <w:b/>
              </w:rPr>
              <w:t>1</w:t>
            </w:r>
            <w:r>
              <w:rPr>
                <w:b/>
              </w:rPr>
              <w:t>2</w:t>
            </w:r>
          </w:p>
        </w:tc>
      </w:tr>
      <w:tr w:rsidR="00537C02" w:rsidRPr="004E7D07" w:rsidTr="0083682E">
        <w:trPr>
          <w:gridAfter w:val="1"/>
          <w:wAfter w:w="1228" w:type="dxa"/>
        </w:trPr>
        <w:tc>
          <w:tcPr>
            <w:tcW w:w="709" w:type="dxa"/>
          </w:tcPr>
          <w:p w:rsidR="00537C02" w:rsidRPr="00D27AA1" w:rsidRDefault="00537C02" w:rsidP="00871A0E">
            <w:pPr>
              <w:jc w:val="center"/>
              <w:rPr>
                <w:b/>
                <w:sz w:val="20"/>
                <w:szCs w:val="20"/>
              </w:rPr>
            </w:pPr>
          </w:p>
        </w:tc>
        <w:tc>
          <w:tcPr>
            <w:tcW w:w="9073" w:type="dxa"/>
          </w:tcPr>
          <w:p w:rsidR="00537C02" w:rsidRPr="00A373FB" w:rsidRDefault="00537C02" w:rsidP="0083682E">
            <w:pPr>
              <w:ind w:firstLine="0"/>
            </w:pPr>
            <w:r w:rsidRPr="00A373FB">
              <w:t>Стремянка стальная 2-х ступенчатая оснащена удобной ручкой, резиновыми насадками на ножках, прорезиненными широкими ступенями</w:t>
            </w:r>
            <w:r>
              <w:t>.</w:t>
            </w:r>
            <w:r w:rsidRPr="00A373FB">
              <w:t xml:space="preserve"> </w:t>
            </w:r>
          </w:p>
          <w:p w:rsidR="00537C02" w:rsidRPr="00A373FB" w:rsidRDefault="00537C02" w:rsidP="0083682E">
            <w:pPr>
              <w:ind w:firstLine="0"/>
            </w:pPr>
            <w:r>
              <w:t>Длина 360 мм.  Ширина 230 мм. М</w:t>
            </w:r>
            <w:r w:rsidRPr="00A373FB">
              <w:t>аксимальная нагрузка 150кг</w:t>
            </w:r>
            <w:r>
              <w:t>.</w:t>
            </w:r>
          </w:p>
          <w:p w:rsidR="00537C02" w:rsidRPr="00A373FB" w:rsidRDefault="00537C02" w:rsidP="0083682E">
            <w:pPr>
              <w:ind w:firstLine="0"/>
            </w:pPr>
            <w:r w:rsidRPr="00A373FB">
              <w:t>Цвет –</w:t>
            </w:r>
            <w:r>
              <w:rPr>
                <w:spacing w:val="-4"/>
              </w:rPr>
              <w:t xml:space="preserve"> светлых оттенков.</w:t>
            </w:r>
            <w:r w:rsidRPr="00A373FB">
              <w:t xml:space="preserve"> </w:t>
            </w:r>
          </w:p>
          <w:p w:rsidR="00537C02" w:rsidRPr="00A373FB" w:rsidRDefault="00537C02" w:rsidP="0083682E">
            <w:pPr>
              <w:ind w:firstLine="0"/>
            </w:pPr>
            <w:r w:rsidRPr="00A373FB">
              <w:t>Максимальная высота -850 мм</w:t>
            </w:r>
          </w:p>
          <w:p w:rsidR="00537C02" w:rsidRPr="00FA6F6C" w:rsidRDefault="00537C02" w:rsidP="0083682E">
            <w:pPr>
              <w:ind w:firstLine="0"/>
            </w:pPr>
            <w:r>
              <w:t xml:space="preserve">Рабочая высота – 470 мм </w:t>
            </w:r>
          </w:p>
        </w:tc>
        <w:tc>
          <w:tcPr>
            <w:tcW w:w="1417" w:type="dxa"/>
            <w:vMerge/>
          </w:tcPr>
          <w:p w:rsidR="00537C02" w:rsidRPr="004E7D07" w:rsidRDefault="00537C02" w:rsidP="00871A0E">
            <w:pPr>
              <w:jc w:val="center"/>
              <w:rPr>
                <w:b/>
                <w:sz w:val="20"/>
                <w:szCs w:val="20"/>
              </w:rPr>
            </w:pPr>
          </w:p>
        </w:tc>
      </w:tr>
      <w:tr w:rsidR="00871A0E" w:rsidRPr="00B20AD2" w:rsidTr="0083682E">
        <w:trPr>
          <w:gridAfter w:val="1"/>
          <w:wAfter w:w="1228" w:type="dxa"/>
        </w:trPr>
        <w:tc>
          <w:tcPr>
            <w:tcW w:w="709" w:type="dxa"/>
          </w:tcPr>
          <w:p w:rsidR="00871A0E" w:rsidRPr="00D27AA1" w:rsidRDefault="00871A0E" w:rsidP="00871A0E">
            <w:pPr>
              <w:ind w:firstLine="0"/>
              <w:rPr>
                <w:b/>
              </w:rPr>
            </w:pPr>
            <w:r>
              <w:rPr>
                <w:b/>
              </w:rPr>
              <w:t>20</w:t>
            </w:r>
          </w:p>
        </w:tc>
        <w:tc>
          <w:tcPr>
            <w:tcW w:w="9073" w:type="dxa"/>
          </w:tcPr>
          <w:p w:rsidR="00871A0E" w:rsidRPr="00B20AD2" w:rsidRDefault="00871A0E" w:rsidP="00871A0E">
            <w:pPr>
              <w:ind w:left="309" w:hanging="357"/>
              <w:rPr>
                <w:b/>
                <w:spacing w:val="-4"/>
              </w:rPr>
            </w:pPr>
            <w:r>
              <w:rPr>
                <w:b/>
                <w:spacing w:val="-4"/>
              </w:rPr>
              <w:t>Стеллаж металлический 2200х1000х400, 7 полок</w:t>
            </w:r>
          </w:p>
        </w:tc>
        <w:tc>
          <w:tcPr>
            <w:tcW w:w="1417" w:type="dxa"/>
            <w:tcBorders>
              <w:bottom w:val="nil"/>
            </w:tcBorders>
          </w:tcPr>
          <w:p w:rsidR="00871A0E" w:rsidRPr="00B20AD2" w:rsidRDefault="00871A0E" w:rsidP="00537C02">
            <w:pPr>
              <w:ind w:firstLine="0"/>
              <w:jc w:val="center"/>
              <w:rPr>
                <w:b/>
              </w:rPr>
            </w:pPr>
            <w:r>
              <w:rPr>
                <w:b/>
              </w:rPr>
              <w:t>21</w:t>
            </w:r>
          </w:p>
        </w:tc>
      </w:tr>
      <w:tr w:rsidR="00871A0E" w:rsidRPr="004E7D07" w:rsidTr="0083682E">
        <w:trPr>
          <w:gridAfter w:val="1"/>
          <w:wAfter w:w="1228" w:type="dxa"/>
        </w:trPr>
        <w:tc>
          <w:tcPr>
            <w:tcW w:w="709" w:type="dxa"/>
          </w:tcPr>
          <w:p w:rsidR="00871A0E" w:rsidRPr="00D27AA1" w:rsidRDefault="00871A0E" w:rsidP="00871A0E">
            <w:pPr>
              <w:jc w:val="center"/>
              <w:rPr>
                <w:b/>
                <w:sz w:val="20"/>
                <w:szCs w:val="20"/>
              </w:rPr>
            </w:pPr>
          </w:p>
        </w:tc>
        <w:tc>
          <w:tcPr>
            <w:tcW w:w="9073" w:type="dxa"/>
          </w:tcPr>
          <w:p w:rsidR="00871A0E" w:rsidRPr="00A373FB" w:rsidRDefault="00871A0E" w:rsidP="00537C02">
            <w:pPr>
              <w:ind w:firstLine="0"/>
              <w:rPr>
                <w:spacing w:val="-4"/>
              </w:rPr>
            </w:pPr>
            <w:r>
              <w:rPr>
                <w:spacing w:val="-4"/>
              </w:rPr>
              <w:t>М</w:t>
            </w:r>
            <w:r w:rsidRPr="00A373FB">
              <w:rPr>
                <w:spacing w:val="-4"/>
              </w:rPr>
              <w:t xml:space="preserve">аксимальная нагрузка на стеллаж в </w:t>
            </w:r>
            <w:proofErr w:type="gramStart"/>
            <w:r w:rsidRPr="00A373FB">
              <w:rPr>
                <w:spacing w:val="-4"/>
              </w:rPr>
              <w:t>стандартной</w:t>
            </w:r>
            <w:proofErr w:type="gramEnd"/>
            <w:r w:rsidRPr="00A373FB">
              <w:rPr>
                <w:spacing w:val="-4"/>
              </w:rPr>
              <w:t xml:space="preserve"> комплектации–750 кг.</w:t>
            </w:r>
          </w:p>
          <w:p w:rsidR="00871A0E" w:rsidRPr="00A373FB" w:rsidRDefault="00871A0E" w:rsidP="00537C02">
            <w:pPr>
              <w:ind w:firstLine="0"/>
              <w:rPr>
                <w:spacing w:val="-4"/>
              </w:rPr>
            </w:pPr>
            <w:r w:rsidRPr="00A373FB">
              <w:rPr>
                <w:spacing w:val="-4"/>
              </w:rPr>
              <w:t>Стойки – 4 шт. (</w:t>
            </w:r>
            <w:r w:rsidRPr="00A373FB">
              <w:rPr>
                <w:spacing w:val="-4"/>
                <w:lang w:val="en-US"/>
              </w:rPr>
              <w:t>h</w:t>
            </w:r>
            <w:r w:rsidRPr="00A373FB">
              <w:rPr>
                <w:spacing w:val="-4"/>
              </w:rPr>
              <w:t>2200*38*38 мм) с усиленным угловым про</w:t>
            </w:r>
            <w:r>
              <w:rPr>
                <w:spacing w:val="-4"/>
              </w:rPr>
              <w:t>филем сложного сечения 38х38 мм.</w:t>
            </w:r>
            <w:r w:rsidRPr="00A373FB">
              <w:rPr>
                <w:spacing w:val="-4"/>
              </w:rPr>
              <w:t xml:space="preserve"> Толщина металла-1,2мм</w:t>
            </w:r>
            <w:r>
              <w:rPr>
                <w:spacing w:val="-4"/>
              </w:rPr>
              <w:t>.</w:t>
            </w:r>
          </w:p>
          <w:p w:rsidR="00871A0E" w:rsidRPr="00A373FB" w:rsidRDefault="00871A0E" w:rsidP="00537C02">
            <w:pPr>
              <w:ind w:firstLine="0"/>
              <w:rPr>
                <w:spacing w:val="-4"/>
              </w:rPr>
            </w:pPr>
            <w:r>
              <w:rPr>
                <w:spacing w:val="-4"/>
              </w:rPr>
              <w:t>С</w:t>
            </w:r>
            <w:r w:rsidRPr="00A373FB">
              <w:rPr>
                <w:spacing w:val="-4"/>
              </w:rPr>
              <w:t>борка осуществляется с использованием  Т-образного крепежа с встр</w:t>
            </w:r>
            <w:r>
              <w:rPr>
                <w:spacing w:val="-4"/>
              </w:rPr>
              <w:t xml:space="preserve">оенной резьбой, сборка без гаек. </w:t>
            </w:r>
            <w:r w:rsidRPr="00A373FB">
              <w:rPr>
                <w:spacing w:val="-4"/>
              </w:rPr>
              <w:t xml:space="preserve"> Болты с приваренной </w:t>
            </w:r>
            <w:proofErr w:type="spellStart"/>
            <w:r w:rsidRPr="00A373FB">
              <w:rPr>
                <w:spacing w:val="-4"/>
              </w:rPr>
              <w:t>гроверной</w:t>
            </w:r>
            <w:proofErr w:type="spellEnd"/>
            <w:r w:rsidRPr="00A373FB">
              <w:rPr>
                <w:spacing w:val="-4"/>
              </w:rPr>
              <w:t xml:space="preserve"> шайбой, исключающей ослабление крепления стеллажа со временем.</w:t>
            </w:r>
          </w:p>
          <w:p w:rsidR="00871A0E" w:rsidRPr="00A373FB" w:rsidRDefault="00871A0E" w:rsidP="00537C02">
            <w:pPr>
              <w:ind w:firstLine="0"/>
              <w:rPr>
                <w:spacing w:val="-4"/>
              </w:rPr>
            </w:pPr>
            <w:r w:rsidRPr="00A373FB">
              <w:rPr>
                <w:spacing w:val="-4"/>
              </w:rPr>
              <w:t xml:space="preserve">Цвет балок и полок: </w:t>
            </w:r>
            <w:r>
              <w:rPr>
                <w:spacing w:val="-4"/>
              </w:rPr>
              <w:t>светлых оттенков</w:t>
            </w:r>
          </w:p>
          <w:p w:rsidR="00871A0E" w:rsidRPr="00A373FB" w:rsidRDefault="00871A0E" w:rsidP="00537C02">
            <w:pPr>
              <w:ind w:firstLine="0"/>
              <w:rPr>
                <w:spacing w:val="-4"/>
              </w:rPr>
            </w:pPr>
            <w:r>
              <w:rPr>
                <w:spacing w:val="-4"/>
              </w:rPr>
              <w:t xml:space="preserve">Полки   (h 33*1000*400 мм) – 7 шт. Полка </w:t>
            </w:r>
            <w:r w:rsidRPr="00A373FB">
              <w:rPr>
                <w:spacing w:val="-4"/>
              </w:rPr>
              <w:t xml:space="preserve"> </w:t>
            </w:r>
            <w:r>
              <w:rPr>
                <w:spacing w:val="-4"/>
              </w:rPr>
              <w:t>длиной 1000 мм и шириной 4</w:t>
            </w:r>
            <w:r w:rsidRPr="00A373FB">
              <w:rPr>
                <w:spacing w:val="-4"/>
              </w:rPr>
              <w:t>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w:t>
            </w:r>
            <w:r>
              <w:rPr>
                <w:spacing w:val="-4"/>
              </w:rPr>
              <w:t>. Ш</w:t>
            </w:r>
            <w:r w:rsidRPr="00A373FB">
              <w:rPr>
                <w:spacing w:val="-4"/>
              </w:rPr>
              <w:t>аг регулирования высоты полок – 2</w:t>
            </w:r>
            <w:r>
              <w:rPr>
                <w:spacing w:val="-4"/>
              </w:rPr>
              <w:t xml:space="preserve">5 мм;- </w:t>
            </w:r>
            <w:r w:rsidRPr="00A373FB">
              <w:rPr>
                <w:spacing w:val="-4"/>
              </w:rPr>
              <w:t>Крепёж – 4 шт. (четыре</w:t>
            </w:r>
            <w:proofErr w:type="gramStart"/>
            <w:r w:rsidRPr="00A373FB">
              <w:rPr>
                <w:spacing w:val="-4"/>
              </w:rPr>
              <w:t xml:space="preserve"> Т</w:t>
            </w:r>
            <w:proofErr w:type="gramEnd"/>
            <w:r w:rsidRPr="00A373FB">
              <w:rPr>
                <w:spacing w:val="-4"/>
              </w:rPr>
              <w:t xml:space="preserve"> образных уголка с внутренней резьбой и четыре пластиковых подпятника)</w:t>
            </w:r>
            <w:r>
              <w:rPr>
                <w:spacing w:val="-4"/>
              </w:rPr>
              <w:t>.</w:t>
            </w:r>
          </w:p>
          <w:p w:rsidR="00871A0E" w:rsidRPr="00A373FB" w:rsidRDefault="00871A0E" w:rsidP="00537C02">
            <w:pPr>
              <w:ind w:firstLine="0"/>
              <w:rPr>
                <w:spacing w:val="-4"/>
              </w:rPr>
            </w:pPr>
            <w:r>
              <w:rPr>
                <w:spacing w:val="-4"/>
              </w:rPr>
              <w:t xml:space="preserve">Планка ограничительная </w:t>
            </w:r>
            <w:r w:rsidRPr="00A373FB">
              <w:rPr>
                <w:spacing w:val="-4"/>
              </w:rPr>
              <w:t xml:space="preserve">  (h 50*400 мм) – 12 шт.</w:t>
            </w:r>
          </w:p>
          <w:p w:rsidR="00871A0E" w:rsidRPr="00A373FB" w:rsidRDefault="00871A0E" w:rsidP="00537C02">
            <w:pPr>
              <w:ind w:firstLine="0"/>
              <w:rPr>
                <w:spacing w:val="-4"/>
              </w:rPr>
            </w:pPr>
            <w:r>
              <w:rPr>
                <w:spacing w:val="-4"/>
              </w:rPr>
              <w:t xml:space="preserve">Планка ограничительная </w:t>
            </w:r>
            <w:r w:rsidRPr="00A373FB">
              <w:rPr>
                <w:spacing w:val="-4"/>
              </w:rPr>
              <w:t xml:space="preserve">  (h 50*1000 мм) – 6 шт.</w:t>
            </w:r>
          </w:p>
          <w:p w:rsidR="00871A0E" w:rsidRPr="00A373FB" w:rsidRDefault="00871A0E" w:rsidP="00537C02">
            <w:pPr>
              <w:ind w:firstLine="0"/>
              <w:rPr>
                <w:spacing w:val="-4"/>
              </w:rPr>
            </w:pPr>
            <w:r w:rsidRPr="00A373FB">
              <w:rPr>
                <w:spacing w:val="-4"/>
              </w:rPr>
              <w:t xml:space="preserve">Сертификат соответствия </w:t>
            </w:r>
            <w:proofErr w:type="spellStart"/>
            <w:r w:rsidRPr="00A373FB">
              <w:rPr>
                <w:spacing w:val="-4"/>
              </w:rPr>
              <w:t>Ростест</w:t>
            </w:r>
            <w:proofErr w:type="spellEnd"/>
            <w:r>
              <w:rPr>
                <w:spacing w:val="-4"/>
              </w:rPr>
              <w:t>.</w:t>
            </w:r>
          </w:p>
          <w:p w:rsidR="00871A0E" w:rsidRPr="00DB0E3B" w:rsidRDefault="00871A0E" w:rsidP="00537C02">
            <w:pPr>
              <w:ind w:firstLine="0"/>
              <w:rPr>
                <w:spacing w:val="-4"/>
              </w:rPr>
            </w:pPr>
            <w:r w:rsidRPr="00A373FB">
              <w:rPr>
                <w:spacing w:val="-4"/>
              </w:rPr>
              <w:t>Декларация о соответ</w:t>
            </w:r>
            <w:r>
              <w:rPr>
                <w:spacing w:val="-4"/>
              </w:rPr>
              <w:t>ствии</w:t>
            </w:r>
            <w:r w:rsidRPr="00A373FB">
              <w:rPr>
                <w:spacing w:val="-4"/>
              </w:rPr>
              <w:t xml:space="preserve"> Техническому регламенту Таможенного союза. «О безопасности мебельной продукц</w:t>
            </w:r>
            <w:r>
              <w:rPr>
                <w:spacing w:val="-4"/>
              </w:rPr>
              <w:t xml:space="preserve">ии </w:t>
            </w:r>
            <w:proofErr w:type="gramStart"/>
            <w:r>
              <w:rPr>
                <w:spacing w:val="-4"/>
              </w:rPr>
              <w:t>ТР</w:t>
            </w:r>
            <w:proofErr w:type="gramEnd"/>
            <w:r>
              <w:rPr>
                <w:spacing w:val="-4"/>
              </w:rPr>
              <w:t xml:space="preserve"> ТС 025/2012».</w:t>
            </w:r>
          </w:p>
        </w:tc>
        <w:tc>
          <w:tcPr>
            <w:tcW w:w="1417" w:type="dxa"/>
            <w:tcBorders>
              <w:top w:val="nil"/>
            </w:tcBorders>
          </w:tcPr>
          <w:p w:rsidR="00871A0E" w:rsidRPr="004E7D07" w:rsidRDefault="00871A0E" w:rsidP="00871A0E">
            <w:pPr>
              <w:jc w:val="center"/>
              <w:rPr>
                <w:b/>
                <w:sz w:val="20"/>
                <w:szCs w:val="20"/>
              </w:rPr>
            </w:pPr>
          </w:p>
        </w:tc>
      </w:tr>
      <w:tr w:rsidR="00537C02" w:rsidRPr="00414B04" w:rsidTr="0083682E">
        <w:trPr>
          <w:gridAfter w:val="1"/>
          <w:wAfter w:w="1228" w:type="dxa"/>
        </w:trPr>
        <w:tc>
          <w:tcPr>
            <w:tcW w:w="709" w:type="dxa"/>
          </w:tcPr>
          <w:p w:rsidR="00537C02" w:rsidRPr="00414B04" w:rsidRDefault="00537C02" w:rsidP="00871A0E">
            <w:pPr>
              <w:ind w:firstLine="0"/>
              <w:rPr>
                <w:b/>
              </w:rPr>
            </w:pPr>
            <w:r>
              <w:rPr>
                <w:b/>
              </w:rPr>
              <w:t>21</w:t>
            </w:r>
          </w:p>
        </w:tc>
        <w:tc>
          <w:tcPr>
            <w:tcW w:w="9073" w:type="dxa"/>
          </w:tcPr>
          <w:p w:rsidR="00537C02" w:rsidRPr="00B20AD2" w:rsidRDefault="00537C02" w:rsidP="00871A0E">
            <w:pPr>
              <w:ind w:left="309" w:hanging="357"/>
              <w:rPr>
                <w:b/>
                <w:spacing w:val="-4"/>
              </w:rPr>
            </w:pPr>
            <w:r>
              <w:rPr>
                <w:b/>
                <w:spacing w:val="-4"/>
              </w:rPr>
              <w:t>Стеллаж металлический 2200х700х400, 7 полок</w:t>
            </w:r>
          </w:p>
        </w:tc>
        <w:tc>
          <w:tcPr>
            <w:tcW w:w="1417" w:type="dxa"/>
            <w:vMerge w:val="restart"/>
          </w:tcPr>
          <w:p w:rsidR="00537C02" w:rsidRPr="00414B04" w:rsidRDefault="00537C02" w:rsidP="00537C02">
            <w:pPr>
              <w:ind w:firstLine="0"/>
              <w:jc w:val="center"/>
              <w:rPr>
                <w:b/>
              </w:rPr>
            </w:pPr>
            <w:r>
              <w:rPr>
                <w:b/>
              </w:rPr>
              <w:t>9</w:t>
            </w:r>
          </w:p>
        </w:tc>
      </w:tr>
      <w:tr w:rsidR="00537C02" w:rsidRPr="004E7D07" w:rsidTr="0083682E">
        <w:trPr>
          <w:gridAfter w:val="1"/>
          <w:wAfter w:w="1228" w:type="dxa"/>
        </w:trPr>
        <w:tc>
          <w:tcPr>
            <w:tcW w:w="709" w:type="dxa"/>
          </w:tcPr>
          <w:p w:rsidR="00537C02" w:rsidRPr="00D27AA1" w:rsidRDefault="00537C02" w:rsidP="00871A0E">
            <w:pPr>
              <w:jc w:val="center"/>
              <w:rPr>
                <w:b/>
                <w:sz w:val="20"/>
                <w:szCs w:val="20"/>
              </w:rPr>
            </w:pPr>
          </w:p>
        </w:tc>
        <w:tc>
          <w:tcPr>
            <w:tcW w:w="9073" w:type="dxa"/>
          </w:tcPr>
          <w:p w:rsidR="00537C02" w:rsidRPr="00A373FB" w:rsidRDefault="00537C02" w:rsidP="00537C02">
            <w:pPr>
              <w:ind w:firstLine="0"/>
              <w:rPr>
                <w:spacing w:val="-4"/>
              </w:rPr>
            </w:pPr>
            <w:r>
              <w:rPr>
                <w:spacing w:val="-4"/>
              </w:rPr>
              <w:t>М</w:t>
            </w:r>
            <w:r w:rsidRPr="00A373FB">
              <w:rPr>
                <w:spacing w:val="-4"/>
              </w:rPr>
              <w:t xml:space="preserve">аксимальная нагрузка на стеллаж в </w:t>
            </w:r>
            <w:proofErr w:type="gramStart"/>
            <w:r w:rsidRPr="00A373FB">
              <w:rPr>
                <w:spacing w:val="-4"/>
              </w:rPr>
              <w:t>стандартной</w:t>
            </w:r>
            <w:proofErr w:type="gramEnd"/>
            <w:r w:rsidRPr="00A373FB">
              <w:rPr>
                <w:spacing w:val="-4"/>
              </w:rPr>
              <w:t xml:space="preserve"> комплектации–750 кг.</w:t>
            </w:r>
          </w:p>
          <w:p w:rsidR="00537C02" w:rsidRPr="00A373FB" w:rsidRDefault="00537C02" w:rsidP="00537C02">
            <w:pPr>
              <w:ind w:firstLine="0"/>
              <w:rPr>
                <w:spacing w:val="-4"/>
              </w:rPr>
            </w:pPr>
            <w:r w:rsidRPr="00A373FB">
              <w:rPr>
                <w:spacing w:val="-4"/>
              </w:rPr>
              <w:t>Стойки – 4 шт. (</w:t>
            </w:r>
            <w:r w:rsidRPr="00A373FB">
              <w:rPr>
                <w:spacing w:val="-4"/>
                <w:lang w:val="en-US"/>
              </w:rPr>
              <w:t>h</w:t>
            </w:r>
            <w:r w:rsidRPr="00A373FB">
              <w:rPr>
                <w:spacing w:val="-4"/>
              </w:rPr>
              <w:t>2200*38*38 мм) с усиленным угловым про</w:t>
            </w:r>
            <w:r>
              <w:rPr>
                <w:spacing w:val="-4"/>
              </w:rPr>
              <w:t>филем сложного сечения 38х38 мм.</w:t>
            </w:r>
            <w:r w:rsidRPr="00A373FB">
              <w:rPr>
                <w:spacing w:val="-4"/>
              </w:rPr>
              <w:t xml:space="preserve"> Толщина металла-1,2мм</w:t>
            </w:r>
            <w:r>
              <w:rPr>
                <w:spacing w:val="-4"/>
              </w:rPr>
              <w:t>.</w:t>
            </w:r>
          </w:p>
          <w:p w:rsidR="00537C02" w:rsidRPr="00A373FB" w:rsidRDefault="00537C02" w:rsidP="00537C02">
            <w:pPr>
              <w:ind w:firstLine="0"/>
              <w:rPr>
                <w:spacing w:val="-4"/>
              </w:rPr>
            </w:pPr>
            <w:r>
              <w:rPr>
                <w:spacing w:val="-4"/>
              </w:rPr>
              <w:t>С</w:t>
            </w:r>
            <w:r w:rsidRPr="00A373FB">
              <w:rPr>
                <w:spacing w:val="-4"/>
              </w:rPr>
              <w:t>борка осуществляется с использованием  Т-образного крепежа с встр</w:t>
            </w:r>
            <w:r>
              <w:rPr>
                <w:spacing w:val="-4"/>
              </w:rPr>
              <w:t xml:space="preserve">оенной резьбой, сборка без гаек. </w:t>
            </w:r>
            <w:r w:rsidRPr="00A373FB">
              <w:rPr>
                <w:spacing w:val="-4"/>
              </w:rPr>
              <w:t xml:space="preserve"> Болты с приваренной </w:t>
            </w:r>
            <w:proofErr w:type="spellStart"/>
            <w:r w:rsidRPr="00A373FB">
              <w:rPr>
                <w:spacing w:val="-4"/>
              </w:rPr>
              <w:t>гроверной</w:t>
            </w:r>
            <w:proofErr w:type="spellEnd"/>
            <w:r w:rsidRPr="00A373FB">
              <w:rPr>
                <w:spacing w:val="-4"/>
              </w:rPr>
              <w:t xml:space="preserve"> шайбой, исключающей ослабление </w:t>
            </w:r>
            <w:r w:rsidRPr="00A373FB">
              <w:rPr>
                <w:spacing w:val="-4"/>
              </w:rPr>
              <w:lastRenderedPageBreak/>
              <w:t>крепления стеллажа со временем.</w:t>
            </w:r>
          </w:p>
          <w:p w:rsidR="00537C02" w:rsidRPr="00A373FB" w:rsidRDefault="00537C02" w:rsidP="00537C02">
            <w:pPr>
              <w:ind w:firstLine="0"/>
              <w:rPr>
                <w:spacing w:val="-4"/>
              </w:rPr>
            </w:pPr>
            <w:r w:rsidRPr="00A373FB">
              <w:rPr>
                <w:spacing w:val="-4"/>
              </w:rPr>
              <w:t xml:space="preserve">Цвет балок и полок: </w:t>
            </w:r>
            <w:r>
              <w:rPr>
                <w:spacing w:val="-4"/>
              </w:rPr>
              <w:t>светлых оттенков.</w:t>
            </w:r>
          </w:p>
          <w:p w:rsidR="00537C02" w:rsidRPr="00A373FB" w:rsidRDefault="00537C02" w:rsidP="00537C02">
            <w:pPr>
              <w:ind w:firstLine="0"/>
              <w:rPr>
                <w:spacing w:val="-4"/>
              </w:rPr>
            </w:pPr>
            <w:r>
              <w:rPr>
                <w:spacing w:val="-4"/>
              </w:rPr>
              <w:t xml:space="preserve">Полки   (h 33*700*400 мм) – 7 шт. Полка </w:t>
            </w:r>
            <w:r w:rsidRPr="00A373FB">
              <w:rPr>
                <w:spacing w:val="-4"/>
              </w:rPr>
              <w:t xml:space="preserve"> </w:t>
            </w:r>
            <w:r>
              <w:rPr>
                <w:spacing w:val="-4"/>
              </w:rPr>
              <w:t>длиной 700 мм и шириной 4</w:t>
            </w:r>
            <w:r w:rsidRPr="00A373FB">
              <w:rPr>
                <w:spacing w:val="-4"/>
              </w:rPr>
              <w:t>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w:t>
            </w:r>
            <w:r>
              <w:rPr>
                <w:spacing w:val="-4"/>
              </w:rPr>
              <w:t>. Ш</w:t>
            </w:r>
            <w:r w:rsidRPr="00A373FB">
              <w:rPr>
                <w:spacing w:val="-4"/>
              </w:rPr>
              <w:t>аг регулирования высоты полок – 2</w:t>
            </w:r>
            <w:r>
              <w:rPr>
                <w:spacing w:val="-4"/>
              </w:rPr>
              <w:t xml:space="preserve">5 мм;- </w:t>
            </w:r>
            <w:r w:rsidRPr="00A373FB">
              <w:rPr>
                <w:spacing w:val="-4"/>
              </w:rPr>
              <w:t>Крепёж – 4 шт. (четыре</w:t>
            </w:r>
            <w:proofErr w:type="gramStart"/>
            <w:r w:rsidRPr="00A373FB">
              <w:rPr>
                <w:spacing w:val="-4"/>
              </w:rPr>
              <w:t xml:space="preserve"> Т</w:t>
            </w:r>
            <w:proofErr w:type="gramEnd"/>
            <w:r w:rsidRPr="00A373FB">
              <w:rPr>
                <w:spacing w:val="-4"/>
              </w:rPr>
              <w:t xml:space="preserve"> образных уголка с внутренней резьбой и четыре пластиковых подпятника)</w:t>
            </w:r>
            <w:r>
              <w:rPr>
                <w:spacing w:val="-4"/>
              </w:rPr>
              <w:t>.</w:t>
            </w:r>
          </w:p>
          <w:p w:rsidR="00537C02" w:rsidRPr="00A373FB" w:rsidRDefault="00537C02" w:rsidP="00537C02">
            <w:pPr>
              <w:ind w:firstLine="0"/>
              <w:rPr>
                <w:spacing w:val="-4"/>
              </w:rPr>
            </w:pPr>
            <w:r>
              <w:rPr>
                <w:spacing w:val="-4"/>
              </w:rPr>
              <w:t xml:space="preserve">Планка ограничительная </w:t>
            </w:r>
            <w:r w:rsidRPr="00A373FB">
              <w:rPr>
                <w:spacing w:val="-4"/>
              </w:rPr>
              <w:t xml:space="preserve">  (h 50*400 мм) – 12 шт.</w:t>
            </w:r>
          </w:p>
          <w:p w:rsidR="00537C02" w:rsidRPr="00A373FB" w:rsidRDefault="00537C02" w:rsidP="00537C02">
            <w:pPr>
              <w:ind w:firstLine="0"/>
              <w:rPr>
                <w:spacing w:val="-4"/>
              </w:rPr>
            </w:pPr>
            <w:r>
              <w:rPr>
                <w:spacing w:val="-4"/>
              </w:rPr>
              <w:t>Планка ограничительная   (h 50*7</w:t>
            </w:r>
            <w:r w:rsidRPr="00A373FB">
              <w:rPr>
                <w:spacing w:val="-4"/>
              </w:rPr>
              <w:t>00 мм) – 6 шт.</w:t>
            </w:r>
          </w:p>
          <w:p w:rsidR="00537C02" w:rsidRPr="00A373FB" w:rsidRDefault="00537C02" w:rsidP="00537C02">
            <w:pPr>
              <w:ind w:firstLine="0"/>
              <w:rPr>
                <w:spacing w:val="-4"/>
              </w:rPr>
            </w:pPr>
            <w:r w:rsidRPr="00A373FB">
              <w:rPr>
                <w:spacing w:val="-4"/>
              </w:rPr>
              <w:t xml:space="preserve">Сертификат соответствия </w:t>
            </w:r>
            <w:proofErr w:type="spellStart"/>
            <w:r w:rsidRPr="00A373FB">
              <w:rPr>
                <w:spacing w:val="-4"/>
              </w:rPr>
              <w:t>Ростест</w:t>
            </w:r>
            <w:proofErr w:type="spellEnd"/>
            <w:r>
              <w:rPr>
                <w:spacing w:val="-4"/>
              </w:rPr>
              <w:t>.</w:t>
            </w:r>
          </w:p>
          <w:p w:rsidR="00537C02" w:rsidRPr="00DB0E3B" w:rsidRDefault="00537C02" w:rsidP="00537C02">
            <w:pPr>
              <w:ind w:firstLine="0"/>
              <w:rPr>
                <w:spacing w:val="-4"/>
              </w:rPr>
            </w:pPr>
            <w:r w:rsidRPr="00A373FB">
              <w:rPr>
                <w:spacing w:val="-4"/>
              </w:rPr>
              <w:t>Декларация о соответ</w:t>
            </w:r>
            <w:r>
              <w:rPr>
                <w:spacing w:val="-4"/>
              </w:rPr>
              <w:t>ствии</w:t>
            </w:r>
            <w:r w:rsidRPr="00A373FB">
              <w:rPr>
                <w:spacing w:val="-4"/>
              </w:rPr>
              <w:t xml:space="preserve"> Техническому регламенту Таможенного союза. «О безопасности мебельной продукц</w:t>
            </w:r>
            <w:r>
              <w:rPr>
                <w:spacing w:val="-4"/>
              </w:rPr>
              <w:t xml:space="preserve">ии </w:t>
            </w:r>
            <w:proofErr w:type="gramStart"/>
            <w:r>
              <w:rPr>
                <w:spacing w:val="-4"/>
              </w:rPr>
              <w:t>ТР</w:t>
            </w:r>
            <w:proofErr w:type="gramEnd"/>
            <w:r>
              <w:rPr>
                <w:spacing w:val="-4"/>
              </w:rPr>
              <w:t xml:space="preserve"> ТС 025/2012».</w:t>
            </w:r>
          </w:p>
        </w:tc>
        <w:tc>
          <w:tcPr>
            <w:tcW w:w="1417" w:type="dxa"/>
            <w:vMerge/>
          </w:tcPr>
          <w:p w:rsidR="00537C02" w:rsidRPr="004E7D07" w:rsidRDefault="00537C02" w:rsidP="00871A0E">
            <w:pPr>
              <w:jc w:val="center"/>
              <w:rPr>
                <w:b/>
                <w:sz w:val="20"/>
                <w:szCs w:val="20"/>
              </w:rPr>
            </w:pPr>
          </w:p>
        </w:tc>
      </w:tr>
      <w:tr w:rsidR="00871A0E" w:rsidRPr="00414B04" w:rsidTr="0083682E">
        <w:trPr>
          <w:gridAfter w:val="1"/>
          <w:wAfter w:w="1228" w:type="dxa"/>
        </w:trPr>
        <w:tc>
          <w:tcPr>
            <w:tcW w:w="709" w:type="dxa"/>
          </w:tcPr>
          <w:p w:rsidR="00871A0E" w:rsidRPr="00414B04" w:rsidRDefault="00871A0E" w:rsidP="00871A0E">
            <w:pPr>
              <w:ind w:firstLine="0"/>
              <w:rPr>
                <w:b/>
              </w:rPr>
            </w:pPr>
            <w:r>
              <w:rPr>
                <w:b/>
              </w:rPr>
              <w:lastRenderedPageBreak/>
              <w:t>22</w:t>
            </w:r>
          </w:p>
        </w:tc>
        <w:tc>
          <w:tcPr>
            <w:tcW w:w="9073" w:type="dxa"/>
          </w:tcPr>
          <w:p w:rsidR="00871A0E" w:rsidRPr="00414B04" w:rsidRDefault="00871A0E" w:rsidP="00871A0E">
            <w:pPr>
              <w:ind w:left="309" w:hanging="357"/>
              <w:rPr>
                <w:b/>
                <w:spacing w:val="-4"/>
              </w:rPr>
            </w:pPr>
            <w:r w:rsidRPr="00414B04">
              <w:rPr>
                <w:b/>
                <w:spacing w:val="-4"/>
              </w:rPr>
              <w:t>Стеллаж металлический</w:t>
            </w:r>
            <w:r>
              <w:rPr>
                <w:b/>
                <w:spacing w:val="-4"/>
              </w:rPr>
              <w:t xml:space="preserve"> 2200х1200х600, 7 полок</w:t>
            </w:r>
          </w:p>
        </w:tc>
        <w:tc>
          <w:tcPr>
            <w:tcW w:w="1417" w:type="dxa"/>
            <w:tcBorders>
              <w:bottom w:val="nil"/>
            </w:tcBorders>
          </w:tcPr>
          <w:p w:rsidR="00871A0E" w:rsidRPr="00414B04" w:rsidRDefault="00871A0E" w:rsidP="00537C02">
            <w:pPr>
              <w:ind w:firstLine="0"/>
              <w:jc w:val="center"/>
              <w:rPr>
                <w:b/>
              </w:rPr>
            </w:pPr>
            <w:r w:rsidRPr="00414B04">
              <w:rPr>
                <w:b/>
              </w:rPr>
              <w:t>1</w:t>
            </w:r>
          </w:p>
        </w:tc>
      </w:tr>
      <w:tr w:rsidR="00871A0E" w:rsidRPr="004E7D07" w:rsidTr="0083682E">
        <w:trPr>
          <w:gridAfter w:val="1"/>
          <w:wAfter w:w="1228" w:type="dxa"/>
        </w:trPr>
        <w:tc>
          <w:tcPr>
            <w:tcW w:w="709" w:type="dxa"/>
          </w:tcPr>
          <w:p w:rsidR="00871A0E" w:rsidRPr="00D27AA1" w:rsidRDefault="00871A0E" w:rsidP="00871A0E">
            <w:pPr>
              <w:jc w:val="center"/>
              <w:rPr>
                <w:b/>
                <w:sz w:val="20"/>
                <w:szCs w:val="20"/>
              </w:rPr>
            </w:pPr>
          </w:p>
        </w:tc>
        <w:tc>
          <w:tcPr>
            <w:tcW w:w="9073" w:type="dxa"/>
          </w:tcPr>
          <w:p w:rsidR="00871A0E" w:rsidRPr="00A373FB" w:rsidRDefault="00871A0E" w:rsidP="00537C02">
            <w:pPr>
              <w:ind w:firstLine="0"/>
              <w:rPr>
                <w:spacing w:val="-4"/>
              </w:rPr>
            </w:pPr>
            <w:r>
              <w:rPr>
                <w:spacing w:val="-4"/>
              </w:rPr>
              <w:t>М</w:t>
            </w:r>
            <w:r w:rsidRPr="00A373FB">
              <w:rPr>
                <w:spacing w:val="-4"/>
              </w:rPr>
              <w:t xml:space="preserve">аксимальная нагрузка на стеллаж в </w:t>
            </w:r>
            <w:proofErr w:type="gramStart"/>
            <w:r w:rsidRPr="00A373FB">
              <w:rPr>
                <w:spacing w:val="-4"/>
              </w:rPr>
              <w:t>стандартной</w:t>
            </w:r>
            <w:proofErr w:type="gramEnd"/>
            <w:r w:rsidRPr="00A373FB">
              <w:rPr>
                <w:spacing w:val="-4"/>
              </w:rPr>
              <w:t xml:space="preserve"> комплектации–750 кг.</w:t>
            </w:r>
          </w:p>
          <w:p w:rsidR="00871A0E" w:rsidRPr="00A373FB" w:rsidRDefault="00871A0E" w:rsidP="00537C02">
            <w:pPr>
              <w:ind w:firstLine="0"/>
              <w:rPr>
                <w:spacing w:val="-4"/>
              </w:rPr>
            </w:pPr>
            <w:r w:rsidRPr="00A373FB">
              <w:rPr>
                <w:spacing w:val="-4"/>
              </w:rPr>
              <w:t>Стойки – 4 шт. (</w:t>
            </w:r>
            <w:r w:rsidRPr="00A373FB">
              <w:rPr>
                <w:spacing w:val="-4"/>
                <w:lang w:val="en-US"/>
              </w:rPr>
              <w:t>h</w:t>
            </w:r>
            <w:r w:rsidRPr="00A373FB">
              <w:rPr>
                <w:spacing w:val="-4"/>
              </w:rPr>
              <w:t>2200*38*38 мм) с усиленным угловым про</w:t>
            </w:r>
            <w:r>
              <w:rPr>
                <w:spacing w:val="-4"/>
              </w:rPr>
              <w:t>филем сложного сечения 38х38 мм.</w:t>
            </w:r>
            <w:r w:rsidRPr="00A373FB">
              <w:rPr>
                <w:spacing w:val="-4"/>
              </w:rPr>
              <w:t xml:space="preserve"> Толщина металла-1,2мм</w:t>
            </w:r>
            <w:r>
              <w:rPr>
                <w:spacing w:val="-4"/>
              </w:rPr>
              <w:t>.</w:t>
            </w:r>
          </w:p>
          <w:p w:rsidR="00871A0E" w:rsidRPr="00A373FB" w:rsidRDefault="00871A0E" w:rsidP="00537C02">
            <w:pPr>
              <w:ind w:firstLine="0"/>
              <w:rPr>
                <w:spacing w:val="-4"/>
              </w:rPr>
            </w:pPr>
            <w:r>
              <w:rPr>
                <w:spacing w:val="-4"/>
              </w:rPr>
              <w:t>С</w:t>
            </w:r>
            <w:r w:rsidRPr="00A373FB">
              <w:rPr>
                <w:spacing w:val="-4"/>
              </w:rPr>
              <w:t>борка осуществляется с использованием  Т-образного крепежа с встр</w:t>
            </w:r>
            <w:r>
              <w:rPr>
                <w:spacing w:val="-4"/>
              </w:rPr>
              <w:t xml:space="preserve">оенной резьбой, сборка без гаек. </w:t>
            </w:r>
            <w:r w:rsidRPr="00A373FB">
              <w:rPr>
                <w:spacing w:val="-4"/>
              </w:rPr>
              <w:t xml:space="preserve"> Болты с приваренной </w:t>
            </w:r>
            <w:proofErr w:type="spellStart"/>
            <w:r w:rsidRPr="00A373FB">
              <w:rPr>
                <w:spacing w:val="-4"/>
              </w:rPr>
              <w:t>гроверной</w:t>
            </w:r>
            <w:proofErr w:type="spellEnd"/>
            <w:r w:rsidRPr="00A373FB">
              <w:rPr>
                <w:spacing w:val="-4"/>
              </w:rPr>
              <w:t xml:space="preserve"> шайбой, исключающей ослабление крепления стеллажа со временем.</w:t>
            </w:r>
          </w:p>
          <w:p w:rsidR="00871A0E" w:rsidRPr="00A373FB" w:rsidRDefault="00871A0E" w:rsidP="00537C02">
            <w:pPr>
              <w:ind w:firstLine="0"/>
              <w:rPr>
                <w:spacing w:val="-4"/>
              </w:rPr>
            </w:pPr>
            <w:r w:rsidRPr="00A373FB">
              <w:rPr>
                <w:spacing w:val="-4"/>
              </w:rPr>
              <w:t xml:space="preserve">Цвет балок и полок: </w:t>
            </w:r>
            <w:r>
              <w:rPr>
                <w:spacing w:val="-4"/>
              </w:rPr>
              <w:t>светлых оттенков.</w:t>
            </w:r>
          </w:p>
          <w:p w:rsidR="00871A0E" w:rsidRPr="00A373FB" w:rsidRDefault="00871A0E" w:rsidP="00537C02">
            <w:pPr>
              <w:ind w:firstLine="0"/>
              <w:rPr>
                <w:spacing w:val="-4"/>
              </w:rPr>
            </w:pPr>
            <w:r>
              <w:rPr>
                <w:spacing w:val="-4"/>
              </w:rPr>
              <w:t xml:space="preserve">Полки   (h 33*1200*600 мм) – 7 шт. Полка </w:t>
            </w:r>
            <w:r w:rsidRPr="00A373FB">
              <w:rPr>
                <w:spacing w:val="-4"/>
              </w:rPr>
              <w:t xml:space="preserve"> </w:t>
            </w:r>
            <w:r>
              <w:rPr>
                <w:spacing w:val="-4"/>
              </w:rPr>
              <w:t>длиной 1200 мм и шириной 6</w:t>
            </w:r>
            <w:r w:rsidRPr="00A373FB">
              <w:rPr>
                <w:spacing w:val="-4"/>
              </w:rPr>
              <w:t>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w:t>
            </w:r>
            <w:r>
              <w:rPr>
                <w:spacing w:val="-4"/>
              </w:rPr>
              <w:t>. Ш</w:t>
            </w:r>
            <w:r w:rsidRPr="00A373FB">
              <w:rPr>
                <w:spacing w:val="-4"/>
              </w:rPr>
              <w:t>аг регулирования высоты полок – 2</w:t>
            </w:r>
            <w:r>
              <w:rPr>
                <w:spacing w:val="-4"/>
              </w:rPr>
              <w:t xml:space="preserve">5 мм;- </w:t>
            </w:r>
            <w:r w:rsidRPr="00A373FB">
              <w:rPr>
                <w:spacing w:val="-4"/>
              </w:rPr>
              <w:t>Крепёж – 4 шт. (четыре</w:t>
            </w:r>
            <w:proofErr w:type="gramStart"/>
            <w:r w:rsidRPr="00A373FB">
              <w:rPr>
                <w:spacing w:val="-4"/>
              </w:rPr>
              <w:t xml:space="preserve"> Т</w:t>
            </w:r>
            <w:proofErr w:type="gramEnd"/>
            <w:r w:rsidRPr="00A373FB">
              <w:rPr>
                <w:spacing w:val="-4"/>
              </w:rPr>
              <w:t xml:space="preserve"> образных уголка с внутренней резьбой и четыре пластиковых подпятника)</w:t>
            </w:r>
            <w:r>
              <w:rPr>
                <w:spacing w:val="-4"/>
              </w:rPr>
              <w:t>.</w:t>
            </w:r>
          </w:p>
          <w:p w:rsidR="00871A0E" w:rsidRPr="00A373FB" w:rsidRDefault="00871A0E" w:rsidP="00537C02">
            <w:pPr>
              <w:ind w:firstLine="0"/>
              <w:rPr>
                <w:spacing w:val="-4"/>
              </w:rPr>
            </w:pPr>
            <w:r>
              <w:rPr>
                <w:spacing w:val="-4"/>
              </w:rPr>
              <w:t>Планка ограничительная   (h 50*6</w:t>
            </w:r>
            <w:r w:rsidRPr="00A373FB">
              <w:rPr>
                <w:spacing w:val="-4"/>
              </w:rPr>
              <w:t>00 мм) – 12 шт.</w:t>
            </w:r>
          </w:p>
          <w:p w:rsidR="00871A0E" w:rsidRPr="00A373FB" w:rsidRDefault="00871A0E" w:rsidP="00537C02">
            <w:pPr>
              <w:ind w:firstLine="0"/>
              <w:rPr>
                <w:spacing w:val="-4"/>
              </w:rPr>
            </w:pPr>
            <w:r>
              <w:rPr>
                <w:spacing w:val="-4"/>
              </w:rPr>
              <w:t>Планка ограничительная   (h 50*12</w:t>
            </w:r>
            <w:r w:rsidRPr="00A373FB">
              <w:rPr>
                <w:spacing w:val="-4"/>
              </w:rPr>
              <w:t>00 мм) – 6 шт.</w:t>
            </w:r>
          </w:p>
          <w:p w:rsidR="00871A0E" w:rsidRPr="00A373FB" w:rsidRDefault="00871A0E" w:rsidP="00537C02">
            <w:pPr>
              <w:ind w:firstLine="0"/>
              <w:rPr>
                <w:spacing w:val="-4"/>
              </w:rPr>
            </w:pPr>
            <w:r w:rsidRPr="00A373FB">
              <w:rPr>
                <w:spacing w:val="-4"/>
              </w:rPr>
              <w:t xml:space="preserve">Сертификат соответствия </w:t>
            </w:r>
            <w:proofErr w:type="spellStart"/>
            <w:r w:rsidRPr="00A373FB">
              <w:rPr>
                <w:spacing w:val="-4"/>
              </w:rPr>
              <w:t>Ростест</w:t>
            </w:r>
            <w:proofErr w:type="spellEnd"/>
            <w:r>
              <w:rPr>
                <w:spacing w:val="-4"/>
              </w:rPr>
              <w:t>.</w:t>
            </w:r>
          </w:p>
          <w:p w:rsidR="00871A0E" w:rsidRPr="00DB0E3B" w:rsidRDefault="00871A0E" w:rsidP="00537C02">
            <w:pPr>
              <w:ind w:firstLine="0"/>
              <w:rPr>
                <w:spacing w:val="-4"/>
              </w:rPr>
            </w:pPr>
            <w:r w:rsidRPr="00A373FB">
              <w:rPr>
                <w:spacing w:val="-4"/>
              </w:rPr>
              <w:t>Декларация о соответ</w:t>
            </w:r>
            <w:r>
              <w:rPr>
                <w:spacing w:val="-4"/>
              </w:rPr>
              <w:t>ствии</w:t>
            </w:r>
            <w:r w:rsidRPr="00A373FB">
              <w:rPr>
                <w:spacing w:val="-4"/>
              </w:rPr>
              <w:t xml:space="preserve"> Техническому регламенту Таможенного союза. «О безопасности мебельной продукц</w:t>
            </w:r>
            <w:r>
              <w:rPr>
                <w:spacing w:val="-4"/>
              </w:rPr>
              <w:t xml:space="preserve">ии </w:t>
            </w:r>
            <w:proofErr w:type="gramStart"/>
            <w:r>
              <w:rPr>
                <w:spacing w:val="-4"/>
              </w:rPr>
              <w:t>ТР</w:t>
            </w:r>
            <w:proofErr w:type="gramEnd"/>
            <w:r>
              <w:rPr>
                <w:spacing w:val="-4"/>
              </w:rPr>
              <w:t xml:space="preserve"> ТС 025/2012».</w:t>
            </w:r>
          </w:p>
        </w:tc>
        <w:tc>
          <w:tcPr>
            <w:tcW w:w="1417" w:type="dxa"/>
            <w:tcBorders>
              <w:top w:val="nil"/>
            </w:tcBorders>
          </w:tcPr>
          <w:p w:rsidR="00871A0E" w:rsidRPr="004E7D07" w:rsidRDefault="00871A0E" w:rsidP="00871A0E">
            <w:pPr>
              <w:jc w:val="center"/>
              <w:rPr>
                <w:b/>
                <w:sz w:val="20"/>
                <w:szCs w:val="20"/>
              </w:rPr>
            </w:pPr>
          </w:p>
        </w:tc>
      </w:tr>
      <w:tr w:rsidR="00537C02" w:rsidRPr="00414B04" w:rsidTr="0083682E">
        <w:trPr>
          <w:gridAfter w:val="1"/>
          <w:wAfter w:w="1228" w:type="dxa"/>
        </w:trPr>
        <w:tc>
          <w:tcPr>
            <w:tcW w:w="709" w:type="dxa"/>
          </w:tcPr>
          <w:p w:rsidR="00537C02" w:rsidRPr="00414B04" w:rsidRDefault="00537C02" w:rsidP="00871A0E">
            <w:pPr>
              <w:ind w:firstLine="0"/>
              <w:rPr>
                <w:b/>
              </w:rPr>
            </w:pPr>
            <w:r>
              <w:rPr>
                <w:b/>
              </w:rPr>
              <w:t>23</w:t>
            </w:r>
          </w:p>
        </w:tc>
        <w:tc>
          <w:tcPr>
            <w:tcW w:w="9073" w:type="dxa"/>
          </w:tcPr>
          <w:p w:rsidR="00537C02" w:rsidRPr="00414B04" w:rsidRDefault="00537C02" w:rsidP="00871A0E">
            <w:pPr>
              <w:ind w:left="309" w:hanging="357"/>
              <w:rPr>
                <w:b/>
                <w:spacing w:val="-4"/>
              </w:rPr>
            </w:pPr>
            <w:r>
              <w:rPr>
                <w:b/>
                <w:spacing w:val="-4"/>
              </w:rPr>
              <w:t>Сейф</w:t>
            </w:r>
          </w:p>
        </w:tc>
        <w:tc>
          <w:tcPr>
            <w:tcW w:w="1417" w:type="dxa"/>
            <w:vMerge w:val="restart"/>
          </w:tcPr>
          <w:p w:rsidR="00537C02" w:rsidRPr="00414B04" w:rsidRDefault="00537C02" w:rsidP="00537C02">
            <w:pPr>
              <w:ind w:firstLine="0"/>
              <w:jc w:val="center"/>
              <w:rPr>
                <w:b/>
              </w:rPr>
            </w:pPr>
            <w:r>
              <w:rPr>
                <w:b/>
              </w:rPr>
              <w:t>4</w:t>
            </w:r>
          </w:p>
        </w:tc>
      </w:tr>
      <w:tr w:rsidR="00537C02" w:rsidRPr="004E7D07" w:rsidTr="0083682E">
        <w:trPr>
          <w:gridAfter w:val="1"/>
          <w:wAfter w:w="1228" w:type="dxa"/>
        </w:trPr>
        <w:tc>
          <w:tcPr>
            <w:tcW w:w="709" w:type="dxa"/>
          </w:tcPr>
          <w:p w:rsidR="00537C02" w:rsidRPr="00D27AA1" w:rsidRDefault="00537C02" w:rsidP="00871A0E">
            <w:pPr>
              <w:jc w:val="center"/>
              <w:rPr>
                <w:b/>
                <w:sz w:val="20"/>
                <w:szCs w:val="20"/>
              </w:rPr>
            </w:pPr>
          </w:p>
        </w:tc>
        <w:tc>
          <w:tcPr>
            <w:tcW w:w="9073" w:type="dxa"/>
          </w:tcPr>
          <w:p w:rsidR="00537C02" w:rsidRPr="00414B04" w:rsidRDefault="00537C02" w:rsidP="00537C02">
            <w:pPr>
              <w:ind w:firstLine="0"/>
              <w:rPr>
                <w:spacing w:val="-4"/>
              </w:rPr>
            </w:pPr>
            <w:r>
              <w:rPr>
                <w:spacing w:val="-4"/>
              </w:rPr>
              <w:t>С</w:t>
            </w:r>
            <w:r w:rsidRPr="00414B04">
              <w:rPr>
                <w:spacing w:val="-4"/>
              </w:rPr>
              <w:t>варная конструкция из стали 1.2 мм, оборудованы встроенным отделением, запирающимся на ключ, закрытая внутренняя панель двери, комплектуются кл</w:t>
            </w:r>
            <w:r>
              <w:rPr>
                <w:spacing w:val="-4"/>
              </w:rPr>
              <w:t xml:space="preserve">ючевыми </w:t>
            </w:r>
            <w:proofErr w:type="spellStart"/>
            <w:r>
              <w:rPr>
                <w:spacing w:val="-4"/>
              </w:rPr>
              <w:t>сувальдными</w:t>
            </w:r>
            <w:proofErr w:type="spellEnd"/>
            <w:r>
              <w:rPr>
                <w:spacing w:val="-4"/>
              </w:rPr>
              <w:t xml:space="preserve"> замками.</w:t>
            </w:r>
            <w:r w:rsidRPr="00414B04">
              <w:rPr>
                <w:spacing w:val="-4"/>
              </w:rPr>
              <w:t xml:space="preserve">  Общая толщина двери 40 мм. Высота порога 20 мм</w:t>
            </w:r>
          </w:p>
          <w:p w:rsidR="00537C02" w:rsidRPr="00414B04" w:rsidRDefault="00537C02" w:rsidP="00537C02">
            <w:pPr>
              <w:ind w:firstLine="0"/>
              <w:rPr>
                <w:spacing w:val="-4"/>
              </w:rPr>
            </w:pPr>
            <w:r w:rsidRPr="00414B04">
              <w:rPr>
                <w:spacing w:val="-4"/>
              </w:rPr>
              <w:t xml:space="preserve">Размеры внешние, </w:t>
            </w:r>
            <w:proofErr w:type="gramStart"/>
            <w:r w:rsidRPr="00414B04">
              <w:rPr>
                <w:spacing w:val="-4"/>
              </w:rPr>
              <w:t>мм</w:t>
            </w:r>
            <w:proofErr w:type="gramEnd"/>
            <w:r w:rsidRPr="00414B04">
              <w:rPr>
                <w:spacing w:val="-4"/>
              </w:rPr>
              <w:t xml:space="preserve"> (</w:t>
            </w:r>
            <w:proofErr w:type="spellStart"/>
            <w:r w:rsidRPr="00414B04">
              <w:rPr>
                <w:spacing w:val="-4"/>
              </w:rPr>
              <w:t>ВхШхГ</w:t>
            </w:r>
            <w:proofErr w:type="spellEnd"/>
            <w:r w:rsidRPr="00414B04">
              <w:rPr>
                <w:spacing w:val="-4"/>
              </w:rPr>
              <w:t xml:space="preserve">): 1490x460x340 </w:t>
            </w:r>
          </w:p>
          <w:p w:rsidR="00537C02" w:rsidRPr="00414B04" w:rsidRDefault="00537C02" w:rsidP="00537C02">
            <w:pPr>
              <w:ind w:firstLine="0"/>
              <w:rPr>
                <w:spacing w:val="-4"/>
              </w:rPr>
            </w:pPr>
            <w:r w:rsidRPr="00414B04">
              <w:rPr>
                <w:spacing w:val="-4"/>
              </w:rPr>
              <w:t xml:space="preserve">Размеры внутренние, </w:t>
            </w:r>
            <w:proofErr w:type="gramStart"/>
            <w:r w:rsidRPr="00414B04">
              <w:rPr>
                <w:spacing w:val="-4"/>
              </w:rPr>
              <w:t>мм</w:t>
            </w:r>
            <w:proofErr w:type="gramEnd"/>
            <w:r w:rsidRPr="00414B04">
              <w:rPr>
                <w:spacing w:val="-4"/>
              </w:rPr>
              <w:t xml:space="preserve"> (</w:t>
            </w:r>
            <w:proofErr w:type="spellStart"/>
            <w:r w:rsidRPr="00414B04">
              <w:rPr>
                <w:spacing w:val="-4"/>
              </w:rPr>
              <w:t>ВхШхГ</w:t>
            </w:r>
            <w:proofErr w:type="spellEnd"/>
            <w:r w:rsidRPr="00414B04">
              <w:rPr>
                <w:spacing w:val="-4"/>
              </w:rPr>
              <w:t>): 460+858x457x297</w:t>
            </w:r>
          </w:p>
          <w:p w:rsidR="00537C02" w:rsidRPr="00414B04" w:rsidRDefault="00537C02" w:rsidP="00537C02">
            <w:pPr>
              <w:ind w:firstLine="0"/>
              <w:rPr>
                <w:spacing w:val="-4"/>
              </w:rPr>
            </w:pPr>
            <w:r w:rsidRPr="00414B04">
              <w:rPr>
                <w:spacing w:val="-4"/>
              </w:rPr>
              <w:t xml:space="preserve">Вес, </w:t>
            </w:r>
            <w:proofErr w:type="gramStart"/>
            <w:r w:rsidRPr="00414B04">
              <w:rPr>
                <w:spacing w:val="-4"/>
              </w:rPr>
              <w:t>кг</w:t>
            </w:r>
            <w:proofErr w:type="gramEnd"/>
            <w:r w:rsidRPr="00414B04">
              <w:rPr>
                <w:spacing w:val="-4"/>
              </w:rPr>
              <w:t>. 36;  три полки, кассовое отделение (</w:t>
            </w:r>
            <w:proofErr w:type="spellStart"/>
            <w:r w:rsidRPr="00414B04">
              <w:rPr>
                <w:spacing w:val="-4"/>
              </w:rPr>
              <w:t>трейзер</w:t>
            </w:r>
            <w:proofErr w:type="spellEnd"/>
            <w:r w:rsidRPr="00414B04">
              <w:rPr>
                <w:spacing w:val="-4"/>
              </w:rPr>
              <w:t xml:space="preserve">) Размеры </w:t>
            </w:r>
            <w:proofErr w:type="spellStart"/>
            <w:r w:rsidRPr="00414B04">
              <w:rPr>
                <w:spacing w:val="-4"/>
              </w:rPr>
              <w:t>трейзера</w:t>
            </w:r>
            <w:proofErr w:type="spellEnd"/>
            <w:r w:rsidRPr="00414B04">
              <w:rPr>
                <w:spacing w:val="-4"/>
              </w:rPr>
              <w:t>, мм (</w:t>
            </w:r>
            <w:proofErr w:type="spellStart"/>
            <w:r w:rsidRPr="00414B04">
              <w:rPr>
                <w:spacing w:val="-4"/>
              </w:rPr>
              <w:t>ВхШхГ</w:t>
            </w:r>
            <w:proofErr w:type="spellEnd"/>
            <w:r w:rsidRPr="00414B04">
              <w:rPr>
                <w:spacing w:val="-4"/>
              </w:rPr>
              <w:t>): 145/457/300;</w:t>
            </w:r>
          </w:p>
          <w:p w:rsidR="00537C02" w:rsidRPr="00414B04" w:rsidRDefault="00537C02" w:rsidP="00537C02">
            <w:pPr>
              <w:ind w:firstLine="0"/>
              <w:rPr>
                <w:spacing w:val="-4"/>
              </w:rPr>
            </w:pPr>
            <w:r>
              <w:rPr>
                <w:spacing w:val="-4"/>
              </w:rPr>
              <w:t xml:space="preserve">Две двери. </w:t>
            </w:r>
            <w:r w:rsidRPr="00414B04">
              <w:rPr>
                <w:spacing w:val="-4"/>
              </w:rPr>
              <w:t xml:space="preserve"> Цвет  корпус - </w:t>
            </w:r>
            <w:r>
              <w:rPr>
                <w:spacing w:val="-4"/>
              </w:rPr>
              <w:t>светлых оттенков</w:t>
            </w:r>
            <w:r w:rsidRPr="00414B04">
              <w:rPr>
                <w:spacing w:val="-4"/>
              </w:rPr>
              <w:t>, д</w:t>
            </w:r>
            <w:r>
              <w:rPr>
                <w:spacing w:val="-4"/>
              </w:rPr>
              <w:t xml:space="preserve">верь - светлых оттенков; </w:t>
            </w:r>
            <w:r w:rsidRPr="00414B04">
              <w:rPr>
                <w:spacing w:val="-4"/>
              </w:rPr>
              <w:t xml:space="preserve">Тип покрытия – </w:t>
            </w:r>
            <w:proofErr w:type="gramStart"/>
            <w:r w:rsidRPr="00414B04">
              <w:rPr>
                <w:spacing w:val="-4"/>
              </w:rPr>
              <w:t>порошковое</w:t>
            </w:r>
            <w:proofErr w:type="gramEnd"/>
            <w:r w:rsidRPr="00414B04">
              <w:rPr>
                <w:spacing w:val="-4"/>
              </w:rPr>
              <w:t xml:space="preserve">. </w:t>
            </w:r>
            <w:proofErr w:type="gramStart"/>
            <w:r w:rsidRPr="00414B04">
              <w:rPr>
                <w:spacing w:val="-4"/>
              </w:rPr>
              <w:t>Опечатывающие</w:t>
            </w:r>
            <w:proofErr w:type="gramEnd"/>
            <w:r w:rsidRPr="00414B04">
              <w:rPr>
                <w:spacing w:val="-4"/>
              </w:rPr>
              <w:t xml:space="preserve"> устройство дверей.</w:t>
            </w:r>
          </w:p>
          <w:p w:rsidR="00537C02" w:rsidRPr="00414B04" w:rsidRDefault="00537C02" w:rsidP="00537C02">
            <w:pPr>
              <w:ind w:firstLine="0"/>
              <w:rPr>
                <w:spacing w:val="-4"/>
              </w:rPr>
            </w:pPr>
            <w:r w:rsidRPr="00793C0D">
              <w:rPr>
                <w:spacing w:val="-4"/>
              </w:rPr>
              <w:t xml:space="preserve">Декларация о соответствии </w:t>
            </w:r>
            <w:r w:rsidRPr="00414B04">
              <w:rPr>
                <w:spacing w:val="-4"/>
              </w:rPr>
              <w:t xml:space="preserve">Техническому регламенту Таможенного союза. «О безопасности мебельной продукции </w:t>
            </w:r>
            <w:proofErr w:type="gramStart"/>
            <w:r w:rsidRPr="00414B04">
              <w:rPr>
                <w:spacing w:val="-4"/>
              </w:rPr>
              <w:t>ТР</w:t>
            </w:r>
            <w:proofErr w:type="gramEnd"/>
            <w:r w:rsidRPr="00414B04">
              <w:rPr>
                <w:spacing w:val="-4"/>
              </w:rPr>
              <w:t xml:space="preserve"> ТС 025/2012»</w:t>
            </w:r>
            <w:r>
              <w:rPr>
                <w:spacing w:val="-4"/>
              </w:rPr>
              <w:t>.</w:t>
            </w:r>
          </w:p>
          <w:p w:rsidR="00537C02" w:rsidRPr="009149A3" w:rsidRDefault="00537C02" w:rsidP="00537C02">
            <w:pPr>
              <w:ind w:firstLine="0"/>
              <w:rPr>
                <w:spacing w:val="-4"/>
              </w:rPr>
            </w:pPr>
            <w:r w:rsidRPr="00414B04">
              <w:rPr>
                <w:spacing w:val="-4"/>
              </w:rPr>
              <w:lastRenderedPageBreak/>
              <w:t>Сертификат со</w:t>
            </w:r>
            <w:r>
              <w:rPr>
                <w:spacing w:val="-4"/>
              </w:rPr>
              <w:t xml:space="preserve">ответствия </w:t>
            </w:r>
            <w:proofErr w:type="spellStart"/>
            <w:r>
              <w:rPr>
                <w:spacing w:val="-4"/>
              </w:rPr>
              <w:t>Ростест</w:t>
            </w:r>
            <w:proofErr w:type="spellEnd"/>
            <w:r>
              <w:rPr>
                <w:spacing w:val="-4"/>
              </w:rPr>
              <w:t>.</w:t>
            </w:r>
          </w:p>
        </w:tc>
        <w:tc>
          <w:tcPr>
            <w:tcW w:w="1417" w:type="dxa"/>
            <w:vMerge/>
          </w:tcPr>
          <w:p w:rsidR="00537C02" w:rsidRPr="004E7D07" w:rsidRDefault="00537C02" w:rsidP="00871A0E">
            <w:pPr>
              <w:jc w:val="center"/>
              <w:rPr>
                <w:b/>
                <w:sz w:val="20"/>
                <w:szCs w:val="20"/>
              </w:rPr>
            </w:pPr>
          </w:p>
        </w:tc>
      </w:tr>
      <w:tr w:rsidR="00537C02" w:rsidRPr="00793C0D" w:rsidTr="0083682E">
        <w:trPr>
          <w:gridAfter w:val="1"/>
          <w:wAfter w:w="1228" w:type="dxa"/>
        </w:trPr>
        <w:tc>
          <w:tcPr>
            <w:tcW w:w="709" w:type="dxa"/>
          </w:tcPr>
          <w:p w:rsidR="00537C02" w:rsidRPr="00793C0D" w:rsidRDefault="00537C02" w:rsidP="00871A0E">
            <w:pPr>
              <w:ind w:firstLine="0"/>
              <w:rPr>
                <w:b/>
              </w:rPr>
            </w:pPr>
            <w:r>
              <w:rPr>
                <w:b/>
              </w:rPr>
              <w:lastRenderedPageBreak/>
              <w:t>24</w:t>
            </w:r>
          </w:p>
        </w:tc>
        <w:tc>
          <w:tcPr>
            <w:tcW w:w="9073" w:type="dxa"/>
          </w:tcPr>
          <w:p w:rsidR="00537C02" w:rsidRPr="00793C0D" w:rsidRDefault="00537C02" w:rsidP="00871A0E">
            <w:pPr>
              <w:ind w:left="309" w:hanging="357"/>
              <w:rPr>
                <w:b/>
                <w:spacing w:val="-4"/>
              </w:rPr>
            </w:pPr>
            <w:r>
              <w:rPr>
                <w:b/>
                <w:spacing w:val="-4"/>
              </w:rPr>
              <w:t>Картотека с разделителями</w:t>
            </w:r>
          </w:p>
        </w:tc>
        <w:tc>
          <w:tcPr>
            <w:tcW w:w="1417" w:type="dxa"/>
            <w:vMerge w:val="restart"/>
          </w:tcPr>
          <w:p w:rsidR="00537C02" w:rsidRPr="00793C0D" w:rsidRDefault="00537C02" w:rsidP="00537C02">
            <w:pPr>
              <w:ind w:firstLine="0"/>
              <w:jc w:val="center"/>
              <w:rPr>
                <w:b/>
              </w:rPr>
            </w:pPr>
            <w:r>
              <w:rPr>
                <w:b/>
              </w:rPr>
              <w:t>55</w:t>
            </w:r>
          </w:p>
        </w:tc>
      </w:tr>
      <w:tr w:rsidR="00537C02" w:rsidRPr="004E7D07" w:rsidTr="0083682E">
        <w:trPr>
          <w:gridAfter w:val="1"/>
          <w:wAfter w:w="1228" w:type="dxa"/>
        </w:trPr>
        <w:tc>
          <w:tcPr>
            <w:tcW w:w="709" w:type="dxa"/>
          </w:tcPr>
          <w:p w:rsidR="00537C02" w:rsidRPr="00D27AA1" w:rsidRDefault="00537C02" w:rsidP="00871A0E">
            <w:pPr>
              <w:jc w:val="center"/>
              <w:rPr>
                <w:b/>
                <w:sz w:val="20"/>
                <w:szCs w:val="20"/>
              </w:rPr>
            </w:pPr>
          </w:p>
        </w:tc>
        <w:tc>
          <w:tcPr>
            <w:tcW w:w="9073" w:type="dxa"/>
          </w:tcPr>
          <w:p w:rsidR="00537C02" w:rsidRDefault="00537C02" w:rsidP="00537C02">
            <w:pPr>
              <w:ind w:firstLine="0"/>
              <w:rPr>
                <w:spacing w:val="-4"/>
              </w:rPr>
            </w:pPr>
            <w:r w:rsidRPr="00793C0D">
              <w:rPr>
                <w:spacing w:val="-4"/>
              </w:rPr>
              <w:t>С</w:t>
            </w:r>
            <w:r>
              <w:rPr>
                <w:spacing w:val="-4"/>
              </w:rPr>
              <w:t>варная рама каркаса картотеки. Изделие</w:t>
            </w:r>
            <w:r w:rsidRPr="00793C0D">
              <w:rPr>
                <w:spacing w:val="-4"/>
              </w:rPr>
              <w:t xml:space="preserve"> </w:t>
            </w:r>
            <w:proofErr w:type="gramStart"/>
            <w:r w:rsidRPr="00793C0D">
              <w:rPr>
                <w:spacing w:val="-4"/>
              </w:rPr>
              <w:t>сертифицированы</w:t>
            </w:r>
            <w:proofErr w:type="gramEnd"/>
            <w:r w:rsidRPr="00793C0D">
              <w:rPr>
                <w:spacing w:val="-4"/>
              </w:rPr>
              <w:t xml:space="preserve"> на соответствие требованиям ГОСТ 16371-2014</w:t>
            </w:r>
            <w:r>
              <w:rPr>
                <w:spacing w:val="-4"/>
              </w:rPr>
              <w:t>.</w:t>
            </w:r>
          </w:p>
          <w:p w:rsidR="00537C02" w:rsidRPr="00793C0D" w:rsidRDefault="00537C02" w:rsidP="00537C02">
            <w:pPr>
              <w:ind w:firstLine="0"/>
              <w:rPr>
                <w:spacing w:val="-4"/>
              </w:rPr>
            </w:pPr>
            <w:r w:rsidRPr="00793C0D">
              <w:rPr>
                <w:spacing w:val="-4"/>
              </w:rPr>
              <w:t>Размеры вн</w:t>
            </w:r>
            <w:r>
              <w:rPr>
                <w:spacing w:val="-4"/>
              </w:rPr>
              <w:t xml:space="preserve">ешние, </w:t>
            </w:r>
            <w:proofErr w:type="gramStart"/>
            <w:r>
              <w:rPr>
                <w:spacing w:val="-4"/>
              </w:rPr>
              <w:t>мм</w:t>
            </w:r>
            <w:proofErr w:type="gramEnd"/>
            <w:r>
              <w:rPr>
                <w:spacing w:val="-4"/>
              </w:rPr>
              <w:t xml:space="preserve"> (</w:t>
            </w:r>
            <w:proofErr w:type="spellStart"/>
            <w:r>
              <w:rPr>
                <w:spacing w:val="-4"/>
              </w:rPr>
              <w:t>ВхШхГ</w:t>
            </w:r>
            <w:proofErr w:type="spellEnd"/>
            <w:r>
              <w:rPr>
                <w:spacing w:val="-4"/>
              </w:rPr>
              <w:t xml:space="preserve">): 1327x515x631. </w:t>
            </w:r>
            <w:r w:rsidRPr="00793C0D">
              <w:rPr>
                <w:spacing w:val="-4"/>
              </w:rPr>
              <w:t xml:space="preserve">Вес, </w:t>
            </w:r>
            <w:proofErr w:type="gramStart"/>
            <w:r w:rsidRPr="00793C0D">
              <w:rPr>
                <w:spacing w:val="-4"/>
              </w:rPr>
              <w:t>кг</w:t>
            </w:r>
            <w:proofErr w:type="gramEnd"/>
            <w:r w:rsidRPr="00793C0D">
              <w:rPr>
                <w:spacing w:val="-4"/>
              </w:rPr>
              <w:t>: 71</w:t>
            </w:r>
            <w:r>
              <w:rPr>
                <w:spacing w:val="-4"/>
              </w:rPr>
              <w:t>.</w:t>
            </w:r>
          </w:p>
          <w:p w:rsidR="00537C02" w:rsidRPr="00793C0D" w:rsidRDefault="00537C02" w:rsidP="00537C02">
            <w:pPr>
              <w:ind w:firstLine="0"/>
              <w:rPr>
                <w:spacing w:val="-4"/>
              </w:rPr>
            </w:pPr>
            <w:r w:rsidRPr="00793C0D">
              <w:rPr>
                <w:spacing w:val="-4"/>
              </w:rPr>
              <w:t>Количество ящиков: 7</w:t>
            </w:r>
          </w:p>
          <w:p w:rsidR="00537C02" w:rsidRPr="00793C0D" w:rsidRDefault="00537C02" w:rsidP="00537C02">
            <w:pPr>
              <w:ind w:firstLine="0"/>
              <w:rPr>
                <w:spacing w:val="-4"/>
              </w:rPr>
            </w:pPr>
            <w:r w:rsidRPr="00793C0D">
              <w:rPr>
                <w:spacing w:val="-4"/>
              </w:rPr>
              <w:t xml:space="preserve">Внутренние размеры ящика, </w:t>
            </w:r>
            <w:proofErr w:type="gramStart"/>
            <w:r w:rsidRPr="00793C0D">
              <w:rPr>
                <w:spacing w:val="-4"/>
              </w:rPr>
              <w:t>мм</w:t>
            </w:r>
            <w:proofErr w:type="gramEnd"/>
            <w:r w:rsidRPr="00793C0D">
              <w:rPr>
                <w:spacing w:val="-4"/>
              </w:rPr>
              <w:t xml:space="preserve"> (</w:t>
            </w:r>
            <w:proofErr w:type="spellStart"/>
            <w:r w:rsidRPr="00793C0D">
              <w:rPr>
                <w:spacing w:val="-4"/>
              </w:rPr>
              <w:t>ВхШхГ</w:t>
            </w:r>
            <w:proofErr w:type="spellEnd"/>
            <w:r w:rsidRPr="00793C0D">
              <w:rPr>
                <w:spacing w:val="-4"/>
              </w:rPr>
              <w:t>): 168х433х581</w:t>
            </w:r>
          </w:p>
          <w:p w:rsidR="00537C02" w:rsidRPr="00793C0D" w:rsidRDefault="00537C02" w:rsidP="00537C02">
            <w:pPr>
              <w:ind w:firstLine="0"/>
              <w:rPr>
                <w:spacing w:val="-4"/>
              </w:rPr>
            </w:pPr>
            <w:r w:rsidRPr="00793C0D">
              <w:rPr>
                <w:spacing w:val="-4"/>
              </w:rPr>
              <w:t>Формат документов: A5</w:t>
            </w:r>
          </w:p>
          <w:p w:rsidR="00537C02" w:rsidRPr="00793C0D" w:rsidRDefault="00537C02" w:rsidP="00537C02">
            <w:pPr>
              <w:ind w:firstLine="0"/>
              <w:rPr>
                <w:spacing w:val="-4"/>
              </w:rPr>
            </w:pPr>
            <w:r w:rsidRPr="00793C0D">
              <w:rPr>
                <w:spacing w:val="-4"/>
              </w:rPr>
              <w:t>Максим</w:t>
            </w:r>
            <w:r>
              <w:rPr>
                <w:spacing w:val="-4"/>
              </w:rPr>
              <w:t xml:space="preserve">альная нагрузка на ящик, </w:t>
            </w:r>
            <w:proofErr w:type="gramStart"/>
            <w:r>
              <w:rPr>
                <w:spacing w:val="-4"/>
              </w:rPr>
              <w:t>кг</w:t>
            </w:r>
            <w:proofErr w:type="gramEnd"/>
            <w:r>
              <w:rPr>
                <w:spacing w:val="-4"/>
              </w:rPr>
              <w:t xml:space="preserve">: 20. </w:t>
            </w:r>
            <w:r w:rsidRPr="00793C0D">
              <w:rPr>
                <w:spacing w:val="-4"/>
              </w:rPr>
              <w:t>Вместимость: 7000 карточек</w:t>
            </w:r>
          </w:p>
          <w:p w:rsidR="00537C02" w:rsidRPr="00793C0D" w:rsidRDefault="00537C02" w:rsidP="00537C02">
            <w:pPr>
              <w:ind w:firstLine="0"/>
              <w:rPr>
                <w:spacing w:val="-4"/>
              </w:rPr>
            </w:pPr>
            <w:r w:rsidRPr="00793C0D">
              <w:rPr>
                <w:spacing w:val="-4"/>
              </w:rPr>
              <w:t xml:space="preserve">Цвет: </w:t>
            </w:r>
            <w:r>
              <w:rPr>
                <w:spacing w:val="-4"/>
              </w:rPr>
              <w:t xml:space="preserve">светлых оттенков. Тип покрытия: </w:t>
            </w:r>
            <w:proofErr w:type="gramStart"/>
            <w:r>
              <w:rPr>
                <w:spacing w:val="-4"/>
              </w:rPr>
              <w:t>п</w:t>
            </w:r>
            <w:r w:rsidRPr="00793C0D">
              <w:rPr>
                <w:spacing w:val="-4"/>
              </w:rPr>
              <w:t>орошковое</w:t>
            </w:r>
            <w:proofErr w:type="gramEnd"/>
            <w:r>
              <w:rPr>
                <w:spacing w:val="-4"/>
              </w:rPr>
              <w:t>.</w:t>
            </w:r>
          </w:p>
          <w:p w:rsidR="00537C02" w:rsidRPr="00793C0D" w:rsidRDefault="00537C02" w:rsidP="00537C02">
            <w:pPr>
              <w:ind w:firstLine="0"/>
              <w:rPr>
                <w:spacing w:val="-4"/>
              </w:rPr>
            </w:pPr>
            <w:r>
              <w:rPr>
                <w:spacing w:val="-4"/>
              </w:rPr>
              <w:t>Т</w:t>
            </w:r>
            <w:r w:rsidRPr="00793C0D">
              <w:rPr>
                <w:spacing w:val="-4"/>
              </w:rPr>
              <w:t>елескопически</w:t>
            </w:r>
            <w:r>
              <w:rPr>
                <w:spacing w:val="-4"/>
              </w:rPr>
              <w:t xml:space="preserve">е направляющие выдвижных ящиков, </w:t>
            </w:r>
            <w:r w:rsidRPr="00793C0D">
              <w:rPr>
                <w:spacing w:val="-4"/>
              </w:rPr>
              <w:t>система полного выдвижения ящиков</w:t>
            </w:r>
            <w:r>
              <w:rPr>
                <w:spacing w:val="-4"/>
              </w:rPr>
              <w:t>. Н</w:t>
            </w:r>
            <w:r w:rsidRPr="00793C0D">
              <w:rPr>
                <w:spacing w:val="-4"/>
              </w:rPr>
              <w:t>адежность подтверждена промышленным испытанием 50000 открываний, при нагрузке на ящик 30 кг</w:t>
            </w:r>
            <w:r>
              <w:rPr>
                <w:spacing w:val="-4"/>
              </w:rPr>
              <w:t xml:space="preserve">. </w:t>
            </w:r>
            <w:proofErr w:type="gramStart"/>
            <w:r>
              <w:rPr>
                <w:spacing w:val="-4"/>
              </w:rPr>
              <w:t>О</w:t>
            </w:r>
            <w:r w:rsidRPr="00793C0D">
              <w:rPr>
                <w:spacing w:val="-4"/>
              </w:rPr>
              <w:t>борудованы</w:t>
            </w:r>
            <w:proofErr w:type="gramEnd"/>
            <w:r w:rsidRPr="00793C0D">
              <w:rPr>
                <w:spacing w:val="-4"/>
              </w:rPr>
              <w:t xml:space="preserve"> </w:t>
            </w:r>
            <w:proofErr w:type="spellStart"/>
            <w:r w:rsidRPr="00793C0D">
              <w:rPr>
                <w:spacing w:val="-4"/>
              </w:rPr>
              <w:t>антиопрокидывающим</w:t>
            </w:r>
            <w:proofErr w:type="spellEnd"/>
            <w:r w:rsidRPr="00793C0D">
              <w:rPr>
                <w:spacing w:val="-4"/>
              </w:rPr>
              <w:t xml:space="preserve"> устройством, не позволяющим одновременно выдвигать более чем один ящик</w:t>
            </w:r>
            <w:r>
              <w:rPr>
                <w:spacing w:val="-4"/>
              </w:rPr>
              <w:t>.</w:t>
            </w:r>
          </w:p>
          <w:p w:rsidR="00537C02" w:rsidRPr="00793C0D" w:rsidRDefault="00537C02" w:rsidP="00537C02">
            <w:pPr>
              <w:ind w:firstLine="0"/>
              <w:rPr>
                <w:spacing w:val="-4"/>
              </w:rPr>
            </w:pPr>
            <w:r>
              <w:rPr>
                <w:spacing w:val="-4"/>
              </w:rPr>
              <w:t>К</w:t>
            </w:r>
            <w:r w:rsidRPr="00793C0D">
              <w:rPr>
                <w:spacing w:val="-4"/>
              </w:rPr>
              <w:t>омплект</w:t>
            </w:r>
            <w:r>
              <w:rPr>
                <w:spacing w:val="-4"/>
              </w:rPr>
              <w:t xml:space="preserve">уются центральным замком </w:t>
            </w:r>
            <w:r w:rsidRPr="00793C0D">
              <w:rPr>
                <w:spacing w:val="-4"/>
              </w:rPr>
              <w:t xml:space="preserve"> (2000 комбинаций), с возможностью смены цилиндра и </w:t>
            </w:r>
            <w:proofErr w:type="gramStart"/>
            <w:r w:rsidRPr="00793C0D">
              <w:rPr>
                <w:spacing w:val="-4"/>
              </w:rPr>
              <w:t>мастер-ключом</w:t>
            </w:r>
            <w:proofErr w:type="gramEnd"/>
            <w:r>
              <w:rPr>
                <w:spacing w:val="-4"/>
              </w:rPr>
              <w:t>.</w:t>
            </w:r>
          </w:p>
          <w:p w:rsidR="00537C02" w:rsidRPr="00793C0D" w:rsidRDefault="00537C02" w:rsidP="00537C02">
            <w:pPr>
              <w:ind w:firstLine="0"/>
              <w:rPr>
                <w:spacing w:val="-4"/>
              </w:rPr>
            </w:pPr>
            <w:r>
              <w:rPr>
                <w:spacing w:val="-4"/>
              </w:rPr>
              <w:t xml:space="preserve">Картотеки </w:t>
            </w:r>
            <w:r w:rsidRPr="00793C0D">
              <w:rPr>
                <w:spacing w:val="-4"/>
              </w:rPr>
              <w:t>используются для хранения документов или карточек формата А5</w:t>
            </w:r>
            <w:r>
              <w:rPr>
                <w:spacing w:val="-4"/>
              </w:rPr>
              <w:t>.</w:t>
            </w:r>
          </w:p>
          <w:p w:rsidR="00537C02" w:rsidRPr="00793C0D" w:rsidRDefault="00537C02" w:rsidP="00537C02">
            <w:pPr>
              <w:ind w:firstLine="0"/>
              <w:rPr>
                <w:spacing w:val="-4"/>
              </w:rPr>
            </w:pPr>
            <w:r>
              <w:rPr>
                <w:spacing w:val="-4"/>
              </w:rPr>
              <w:t>Д</w:t>
            </w:r>
            <w:r w:rsidRPr="00793C0D">
              <w:rPr>
                <w:spacing w:val="-4"/>
              </w:rPr>
              <w:t xml:space="preserve">екларация о соответствии: Техническому регламенту Таможенного союза. «О безопасности мебельной продукции </w:t>
            </w:r>
            <w:proofErr w:type="gramStart"/>
            <w:r w:rsidRPr="00793C0D">
              <w:rPr>
                <w:spacing w:val="-4"/>
              </w:rPr>
              <w:t>ТР</w:t>
            </w:r>
            <w:proofErr w:type="gramEnd"/>
            <w:r w:rsidRPr="00793C0D">
              <w:rPr>
                <w:spacing w:val="-4"/>
              </w:rPr>
              <w:t xml:space="preserve"> ТС 025/2012»</w:t>
            </w:r>
            <w:r>
              <w:rPr>
                <w:spacing w:val="-4"/>
              </w:rPr>
              <w:t>.</w:t>
            </w:r>
          </w:p>
          <w:p w:rsidR="00537C02" w:rsidRPr="00793C0D" w:rsidRDefault="00537C02" w:rsidP="00537C02">
            <w:pPr>
              <w:ind w:firstLine="0"/>
              <w:rPr>
                <w:spacing w:val="-4"/>
              </w:rPr>
            </w:pPr>
            <w:r>
              <w:rPr>
                <w:spacing w:val="-4"/>
              </w:rPr>
              <w:t xml:space="preserve">Сертификат соответствия </w:t>
            </w:r>
            <w:proofErr w:type="spellStart"/>
            <w:r>
              <w:rPr>
                <w:spacing w:val="-4"/>
              </w:rPr>
              <w:t>Ростест</w:t>
            </w:r>
            <w:proofErr w:type="spellEnd"/>
          </w:p>
          <w:p w:rsidR="00537C02" w:rsidRPr="00BA77D7" w:rsidRDefault="00537C02" w:rsidP="00537C02">
            <w:pPr>
              <w:ind w:firstLine="0"/>
              <w:rPr>
                <w:spacing w:val="-4"/>
              </w:rPr>
            </w:pPr>
            <w:r w:rsidRPr="00793C0D">
              <w:rPr>
                <w:spacing w:val="-4"/>
              </w:rPr>
              <w:t>В комплект поставки входит: 7 разделит</w:t>
            </w:r>
            <w:r>
              <w:rPr>
                <w:spacing w:val="-4"/>
              </w:rPr>
              <w:t>елей, 14 компрессионных пластин</w:t>
            </w:r>
          </w:p>
        </w:tc>
        <w:tc>
          <w:tcPr>
            <w:tcW w:w="1417" w:type="dxa"/>
            <w:vMerge/>
          </w:tcPr>
          <w:p w:rsidR="00537C02" w:rsidRPr="004E7D07" w:rsidRDefault="00537C02" w:rsidP="00871A0E">
            <w:pPr>
              <w:jc w:val="center"/>
              <w:rPr>
                <w:b/>
                <w:sz w:val="20"/>
                <w:szCs w:val="20"/>
              </w:rPr>
            </w:pPr>
          </w:p>
        </w:tc>
      </w:tr>
      <w:tr w:rsidR="00537C02" w:rsidRPr="00793C0D" w:rsidTr="0083682E">
        <w:trPr>
          <w:gridAfter w:val="1"/>
          <w:wAfter w:w="1228" w:type="dxa"/>
        </w:trPr>
        <w:tc>
          <w:tcPr>
            <w:tcW w:w="709" w:type="dxa"/>
          </w:tcPr>
          <w:p w:rsidR="00537C02" w:rsidRPr="00793C0D" w:rsidRDefault="00537C02" w:rsidP="00871A0E">
            <w:pPr>
              <w:ind w:firstLine="0"/>
              <w:rPr>
                <w:b/>
              </w:rPr>
            </w:pPr>
            <w:r>
              <w:rPr>
                <w:b/>
              </w:rPr>
              <w:t>25</w:t>
            </w:r>
          </w:p>
        </w:tc>
        <w:tc>
          <w:tcPr>
            <w:tcW w:w="9073" w:type="dxa"/>
          </w:tcPr>
          <w:p w:rsidR="00537C02" w:rsidRPr="00B20AD2" w:rsidRDefault="00537C02" w:rsidP="00871A0E">
            <w:pPr>
              <w:ind w:left="309" w:hanging="357"/>
              <w:rPr>
                <w:b/>
                <w:spacing w:val="-4"/>
              </w:rPr>
            </w:pPr>
            <w:r>
              <w:rPr>
                <w:b/>
                <w:spacing w:val="-4"/>
              </w:rPr>
              <w:t>Стеллаж металлический 2200х1000х600, 7 полок</w:t>
            </w:r>
          </w:p>
        </w:tc>
        <w:tc>
          <w:tcPr>
            <w:tcW w:w="1417" w:type="dxa"/>
            <w:vMerge w:val="restart"/>
          </w:tcPr>
          <w:p w:rsidR="00537C02" w:rsidRPr="00793C0D" w:rsidRDefault="00537C02" w:rsidP="00537C02">
            <w:pPr>
              <w:ind w:firstLine="0"/>
              <w:jc w:val="center"/>
              <w:rPr>
                <w:b/>
              </w:rPr>
            </w:pPr>
            <w:r w:rsidRPr="00793C0D">
              <w:rPr>
                <w:b/>
              </w:rPr>
              <w:t>1</w:t>
            </w:r>
            <w:r>
              <w:rPr>
                <w:b/>
              </w:rPr>
              <w:t>0</w:t>
            </w:r>
          </w:p>
        </w:tc>
      </w:tr>
      <w:tr w:rsidR="00537C02" w:rsidRPr="004E7D07" w:rsidTr="0083682E">
        <w:trPr>
          <w:gridAfter w:val="1"/>
          <w:wAfter w:w="1228" w:type="dxa"/>
        </w:trPr>
        <w:tc>
          <w:tcPr>
            <w:tcW w:w="709" w:type="dxa"/>
          </w:tcPr>
          <w:p w:rsidR="00537C02" w:rsidRPr="00D27AA1" w:rsidRDefault="00537C02" w:rsidP="00871A0E">
            <w:pPr>
              <w:jc w:val="center"/>
              <w:rPr>
                <w:b/>
                <w:sz w:val="20"/>
                <w:szCs w:val="20"/>
              </w:rPr>
            </w:pPr>
          </w:p>
        </w:tc>
        <w:tc>
          <w:tcPr>
            <w:tcW w:w="9073" w:type="dxa"/>
          </w:tcPr>
          <w:p w:rsidR="00537C02" w:rsidRPr="00A373FB" w:rsidRDefault="00537C02" w:rsidP="00537C02">
            <w:pPr>
              <w:ind w:firstLine="0"/>
              <w:rPr>
                <w:spacing w:val="-4"/>
              </w:rPr>
            </w:pPr>
            <w:r>
              <w:rPr>
                <w:spacing w:val="-4"/>
              </w:rPr>
              <w:t>М</w:t>
            </w:r>
            <w:r w:rsidRPr="00A373FB">
              <w:rPr>
                <w:spacing w:val="-4"/>
              </w:rPr>
              <w:t xml:space="preserve">аксимальная нагрузка на стеллаж в </w:t>
            </w:r>
            <w:proofErr w:type="gramStart"/>
            <w:r w:rsidRPr="00A373FB">
              <w:rPr>
                <w:spacing w:val="-4"/>
              </w:rPr>
              <w:t>стандартной</w:t>
            </w:r>
            <w:proofErr w:type="gramEnd"/>
            <w:r w:rsidRPr="00A373FB">
              <w:rPr>
                <w:spacing w:val="-4"/>
              </w:rPr>
              <w:t xml:space="preserve"> комплектации–750 кг.</w:t>
            </w:r>
          </w:p>
          <w:p w:rsidR="00537C02" w:rsidRPr="00A373FB" w:rsidRDefault="00537C02" w:rsidP="00537C02">
            <w:pPr>
              <w:ind w:firstLine="0"/>
              <w:rPr>
                <w:spacing w:val="-4"/>
              </w:rPr>
            </w:pPr>
            <w:r w:rsidRPr="00A373FB">
              <w:rPr>
                <w:spacing w:val="-4"/>
              </w:rPr>
              <w:t>Стойки – 4 шт. (</w:t>
            </w:r>
            <w:r w:rsidRPr="00A373FB">
              <w:rPr>
                <w:spacing w:val="-4"/>
                <w:lang w:val="en-US"/>
              </w:rPr>
              <w:t>h</w:t>
            </w:r>
            <w:r w:rsidRPr="00A373FB">
              <w:rPr>
                <w:spacing w:val="-4"/>
              </w:rPr>
              <w:t>2200*38*38 мм) с усиленным угловым про</w:t>
            </w:r>
            <w:r>
              <w:rPr>
                <w:spacing w:val="-4"/>
              </w:rPr>
              <w:t>филем сложного сечения 38х38 мм.</w:t>
            </w:r>
            <w:r w:rsidRPr="00A373FB">
              <w:rPr>
                <w:spacing w:val="-4"/>
              </w:rPr>
              <w:t xml:space="preserve"> Толщина металла-1,2мм</w:t>
            </w:r>
            <w:r>
              <w:rPr>
                <w:spacing w:val="-4"/>
              </w:rPr>
              <w:t>.</w:t>
            </w:r>
          </w:p>
          <w:p w:rsidR="00537C02" w:rsidRPr="00A373FB" w:rsidRDefault="00537C02" w:rsidP="00537C02">
            <w:pPr>
              <w:ind w:firstLine="0"/>
              <w:rPr>
                <w:spacing w:val="-4"/>
              </w:rPr>
            </w:pPr>
            <w:r>
              <w:rPr>
                <w:spacing w:val="-4"/>
              </w:rPr>
              <w:t>С</w:t>
            </w:r>
            <w:r w:rsidRPr="00A373FB">
              <w:rPr>
                <w:spacing w:val="-4"/>
              </w:rPr>
              <w:t>борка осуществляется с использованием  Т-образного крепежа с встр</w:t>
            </w:r>
            <w:r>
              <w:rPr>
                <w:spacing w:val="-4"/>
              </w:rPr>
              <w:t xml:space="preserve">оенной резьбой, сборка без гаек. </w:t>
            </w:r>
            <w:r w:rsidRPr="00A373FB">
              <w:rPr>
                <w:spacing w:val="-4"/>
              </w:rPr>
              <w:t xml:space="preserve"> Болты с приваренной </w:t>
            </w:r>
            <w:proofErr w:type="spellStart"/>
            <w:r w:rsidRPr="00A373FB">
              <w:rPr>
                <w:spacing w:val="-4"/>
              </w:rPr>
              <w:t>гроверной</w:t>
            </w:r>
            <w:proofErr w:type="spellEnd"/>
            <w:r w:rsidRPr="00A373FB">
              <w:rPr>
                <w:spacing w:val="-4"/>
              </w:rPr>
              <w:t xml:space="preserve"> шайбой, исключающей ослабление крепления стеллажа со временем.</w:t>
            </w:r>
          </w:p>
          <w:p w:rsidR="00537C02" w:rsidRPr="00A373FB" w:rsidRDefault="00537C02" w:rsidP="00537C02">
            <w:pPr>
              <w:ind w:firstLine="0"/>
              <w:rPr>
                <w:spacing w:val="-4"/>
              </w:rPr>
            </w:pPr>
            <w:r w:rsidRPr="00A373FB">
              <w:rPr>
                <w:spacing w:val="-4"/>
              </w:rPr>
              <w:t xml:space="preserve">Цвет балок и полок: </w:t>
            </w:r>
            <w:r>
              <w:rPr>
                <w:spacing w:val="-4"/>
              </w:rPr>
              <w:t>светлых оттенков.</w:t>
            </w:r>
          </w:p>
          <w:p w:rsidR="00537C02" w:rsidRPr="00A373FB" w:rsidRDefault="00537C02" w:rsidP="00537C02">
            <w:pPr>
              <w:ind w:firstLine="0"/>
              <w:rPr>
                <w:spacing w:val="-4"/>
              </w:rPr>
            </w:pPr>
            <w:r>
              <w:rPr>
                <w:spacing w:val="-4"/>
              </w:rPr>
              <w:t xml:space="preserve">Полки   (h 33*1000*600 мм) – 7 шт. Полка </w:t>
            </w:r>
            <w:r w:rsidRPr="00A373FB">
              <w:rPr>
                <w:spacing w:val="-4"/>
              </w:rPr>
              <w:t xml:space="preserve"> </w:t>
            </w:r>
            <w:r>
              <w:rPr>
                <w:spacing w:val="-4"/>
              </w:rPr>
              <w:t>длиной 1000 мм и шириной 6</w:t>
            </w:r>
            <w:r w:rsidRPr="00A373FB">
              <w:rPr>
                <w:spacing w:val="-4"/>
              </w:rPr>
              <w:t>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w:t>
            </w:r>
            <w:r>
              <w:rPr>
                <w:spacing w:val="-4"/>
              </w:rPr>
              <w:t>. Ш</w:t>
            </w:r>
            <w:r w:rsidRPr="00A373FB">
              <w:rPr>
                <w:spacing w:val="-4"/>
              </w:rPr>
              <w:t>аг регулирования высоты полок – 2</w:t>
            </w:r>
            <w:r>
              <w:rPr>
                <w:spacing w:val="-4"/>
              </w:rPr>
              <w:t xml:space="preserve">5 мм;- </w:t>
            </w:r>
            <w:r w:rsidRPr="00A373FB">
              <w:rPr>
                <w:spacing w:val="-4"/>
              </w:rPr>
              <w:t>Крепёж – 4 шт. (четыре</w:t>
            </w:r>
            <w:proofErr w:type="gramStart"/>
            <w:r w:rsidRPr="00A373FB">
              <w:rPr>
                <w:spacing w:val="-4"/>
              </w:rPr>
              <w:t xml:space="preserve"> Т</w:t>
            </w:r>
            <w:proofErr w:type="gramEnd"/>
            <w:r w:rsidRPr="00A373FB">
              <w:rPr>
                <w:spacing w:val="-4"/>
              </w:rPr>
              <w:t xml:space="preserve"> образных уголка с внутренней резьбой и четыре пластиковых подпятника)</w:t>
            </w:r>
            <w:r>
              <w:rPr>
                <w:spacing w:val="-4"/>
              </w:rPr>
              <w:t>.</w:t>
            </w:r>
          </w:p>
          <w:p w:rsidR="00537C02" w:rsidRPr="00A373FB" w:rsidRDefault="00537C02" w:rsidP="00537C02">
            <w:pPr>
              <w:ind w:firstLine="0"/>
              <w:rPr>
                <w:spacing w:val="-4"/>
              </w:rPr>
            </w:pPr>
            <w:r>
              <w:rPr>
                <w:spacing w:val="-4"/>
              </w:rPr>
              <w:t xml:space="preserve">Планка ограничительная </w:t>
            </w:r>
            <w:r w:rsidRPr="00A373FB">
              <w:rPr>
                <w:spacing w:val="-4"/>
              </w:rPr>
              <w:t xml:space="preserve">  (h 50*400 мм) – 12 шт.</w:t>
            </w:r>
          </w:p>
          <w:p w:rsidR="00537C02" w:rsidRPr="00A373FB" w:rsidRDefault="00537C02" w:rsidP="00537C02">
            <w:pPr>
              <w:ind w:firstLine="0"/>
              <w:rPr>
                <w:spacing w:val="-4"/>
              </w:rPr>
            </w:pPr>
            <w:r>
              <w:rPr>
                <w:spacing w:val="-4"/>
              </w:rPr>
              <w:t>Планка ограничительная   (h 50*7</w:t>
            </w:r>
            <w:r w:rsidRPr="00A373FB">
              <w:rPr>
                <w:spacing w:val="-4"/>
              </w:rPr>
              <w:t>00 мм) – 6 шт.</w:t>
            </w:r>
          </w:p>
          <w:p w:rsidR="00537C02" w:rsidRPr="00A373FB" w:rsidRDefault="00537C02" w:rsidP="00537C02">
            <w:pPr>
              <w:ind w:firstLine="0"/>
              <w:rPr>
                <w:spacing w:val="-4"/>
              </w:rPr>
            </w:pPr>
            <w:r w:rsidRPr="00A373FB">
              <w:rPr>
                <w:spacing w:val="-4"/>
              </w:rPr>
              <w:t xml:space="preserve">Сертификат соответствия </w:t>
            </w:r>
            <w:proofErr w:type="spellStart"/>
            <w:r w:rsidRPr="00A373FB">
              <w:rPr>
                <w:spacing w:val="-4"/>
              </w:rPr>
              <w:t>Ростест</w:t>
            </w:r>
            <w:proofErr w:type="spellEnd"/>
            <w:r>
              <w:rPr>
                <w:spacing w:val="-4"/>
              </w:rPr>
              <w:t>.</w:t>
            </w:r>
          </w:p>
          <w:p w:rsidR="00537C02" w:rsidRPr="00A373FB" w:rsidRDefault="00537C02" w:rsidP="00537C02">
            <w:pPr>
              <w:ind w:firstLine="0"/>
              <w:rPr>
                <w:spacing w:val="-4"/>
              </w:rPr>
            </w:pPr>
            <w:r w:rsidRPr="00A373FB">
              <w:rPr>
                <w:spacing w:val="-4"/>
              </w:rPr>
              <w:t>Декларация о соответ</w:t>
            </w:r>
            <w:r>
              <w:rPr>
                <w:spacing w:val="-4"/>
              </w:rPr>
              <w:t>ствии</w:t>
            </w:r>
            <w:r w:rsidRPr="00A373FB">
              <w:rPr>
                <w:spacing w:val="-4"/>
              </w:rPr>
              <w:t xml:space="preserve"> Техническому регламенту Таможенного союза. «О безопасности мебельной продукц</w:t>
            </w:r>
            <w:r>
              <w:rPr>
                <w:spacing w:val="-4"/>
              </w:rPr>
              <w:t xml:space="preserve">ии </w:t>
            </w:r>
            <w:proofErr w:type="gramStart"/>
            <w:r>
              <w:rPr>
                <w:spacing w:val="-4"/>
              </w:rPr>
              <w:t>ТР</w:t>
            </w:r>
            <w:proofErr w:type="gramEnd"/>
            <w:r>
              <w:rPr>
                <w:spacing w:val="-4"/>
              </w:rPr>
              <w:t xml:space="preserve"> ТС 025/2012».</w:t>
            </w:r>
          </w:p>
          <w:p w:rsidR="00537C02" w:rsidRPr="00DB0E3B" w:rsidRDefault="00537C02" w:rsidP="00537C02">
            <w:pPr>
              <w:ind w:firstLine="0"/>
              <w:rPr>
                <w:spacing w:val="-4"/>
              </w:rPr>
            </w:pPr>
          </w:p>
        </w:tc>
        <w:tc>
          <w:tcPr>
            <w:tcW w:w="1417" w:type="dxa"/>
            <w:vMerge/>
          </w:tcPr>
          <w:p w:rsidR="00537C02" w:rsidRPr="004E7D07" w:rsidRDefault="00537C02" w:rsidP="00871A0E">
            <w:pPr>
              <w:jc w:val="center"/>
              <w:rPr>
                <w:b/>
                <w:sz w:val="20"/>
                <w:szCs w:val="20"/>
              </w:rPr>
            </w:pPr>
          </w:p>
        </w:tc>
      </w:tr>
      <w:tr w:rsidR="00537C02" w:rsidRPr="00E8304F" w:rsidTr="0083682E">
        <w:trPr>
          <w:gridAfter w:val="1"/>
          <w:wAfter w:w="1228" w:type="dxa"/>
        </w:trPr>
        <w:tc>
          <w:tcPr>
            <w:tcW w:w="709" w:type="dxa"/>
          </w:tcPr>
          <w:p w:rsidR="00537C02" w:rsidRPr="00E8304F" w:rsidRDefault="00537C02" w:rsidP="00871A0E">
            <w:pPr>
              <w:ind w:firstLine="0"/>
              <w:rPr>
                <w:b/>
              </w:rPr>
            </w:pPr>
            <w:r>
              <w:rPr>
                <w:b/>
              </w:rPr>
              <w:t>26</w:t>
            </w:r>
          </w:p>
        </w:tc>
        <w:tc>
          <w:tcPr>
            <w:tcW w:w="9073" w:type="dxa"/>
          </w:tcPr>
          <w:p w:rsidR="00537C02" w:rsidRPr="00E8304F" w:rsidRDefault="00537C02" w:rsidP="00871A0E">
            <w:pPr>
              <w:ind w:left="309" w:hanging="357"/>
              <w:rPr>
                <w:b/>
                <w:spacing w:val="-4"/>
              </w:rPr>
            </w:pPr>
            <w:r>
              <w:rPr>
                <w:b/>
                <w:spacing w:val="-4"/>
              </w:rPr>
              <w:t>Шкаф для документов</w:t>
            </w:r>
          </w:p>
        </w:tc>
        <w:tc>
          <w:tcPr>
            <w:tcW w:w="1417" w:type="dxa"/>
            <w:vMerge w:val="restart"/>
          </w:tcPr>
          <w:p w:rsidR="00537C02" w:rsidRPr="00E8304F" w:rsidRDefault="00537C02" w:rsidP="00537C02">
            <w:pPr>
              <w:ind w:firstLine="0"/>
              <w:jc w:val="center"/>
              <w:rPr>
                <w:b/>
              </w:rPr>
            </w:pPr>
            <w:r>
              <w:rPr>
                <w:b/>
              </w:rPr>
              <w:t>2</w:t>
            </w:r>
          </w:p>
        </w:tc>
      </w:tr>
      <w:tr w:rsidR="00537C02" w:rsidRPr="00B848E7" w:rsidTr="0083682E">
        <w:trPr>
          <w:gridAfter w:val="1"/>
          <w:wAfter w:w="1228" w:type="dxa"/>
        </w:trPr>
        <w:tc>
          <w:tcPr>
            <w:tcW w:w="709" w:type="dxa"/>
          </w:tcPr>
          <w:p w:rsidR="00537C02" w:rsidRPr="00D27AA1" w:rsidRDefault="00537C02" w:rsidP="00871A0E">
            <w:pPr>
              <w:jc w:val="center"/>
              <w:rPr>
                <w:b/>
                <w:sz w:val="20"/>
                <w:szCs w:val="20"/>
              </w:rPr>
            </w:pPr>
          </w:p>
        </w:tc>
        <w:tc>
          <w:tcPr>
            <w:tcW w:w="9073" w:type="dxa"/>
          </w:tcPr>
          <w:p w:rsidR="00537C02" w:rsidRPr="00E8304F" w:rsidRDefault="00537C02" w:rsidP="00537C02">
            <w:pPr>
              <w:ind w:firstLine="0"/>
            </w:pPr>
            <w:r w:rsidRPr="00E8304F">
              <w:t xml:space="preserve">Размеры внешние, </w:t>
            </w:r>
            <w:proofErr w:type="gramStart"/>
            <w:r w:rsidRPr="00E8304F">
              <w:t>мм</w:t>
            </w:r>
            <w:proofErr w:type="gramEnd"/>
            <w:r w:rsidRPr="00E8304F">
              <w:t xml:space="preserve"> (</w:t>
            </w:r>
            <w:proofErr w:type="spellStart"/>
            <w:r w:rsidRPr="00E8304F">
              <w:t>ВхШхГ</w:t>
            </w:r>
            <w:proofErr w:type="spellEnd"/>
            <w:r w:rsidRPr="00E8304F">
              <w:t>): 1900x1000x500</w:t>
            </w:r>
          </w:p>
          <w:p w:rsidR="00537C02" w:rsidRPr="00E8304F" w:rsidRDefault="00537C02" w:rsidP="00537C02">
            <w:pPr>
              <w:ind w:firstLine="0"/>
            </w:pPr>
            <w:r w:rsidRPr="00E8304F">
              <w:t xml:space="preserve">Размеры внутренние, </w:t>
            </w:r>
            <w:proofErr w:type="gramStart"/>
            <w:r w:rsidRPr="00E8304F">
              <w:t>мм</w:t>
            </w:r>
            <w:proofErr w:type="gramEnd"/>
            <w:r w:rsidRPr="00E8304F">
              <w:t xml:space="preserve"> (</w:t>
            </w:r>
            <w:proofErr w:type="spellStart"/>
            <w:r w:rsidRPr="00E8304F">
              <w:t>ВхШхГ</w:t>
            </w:r>
            <w:proofErr w:type="spellEnd"/>
            <w:r w:rsidRPr="00E8304F">
              <w:t>): 1816x996x434</w:t>
            </w:r>
          </w:p>
          <w:p w:rsidR="00537C02" w:rsidRPr="00E8304F" w:rsidRDefault="00537C02" w:rsidP="00537C02">
            <w:pPr>
              <w:ind w:firstLine="0"/>
            </w:pPr>
            <w:r w:rsidRPr="00E8304F">
              <w:lastRenderedPageBreak/>
              <w:t xml:space="preserve">Вес, </w:t>
            </w:r>
            <w:proofErr w:type="gramStart"/>
            <w:r w:rsidRPr="00E8304F">
              <w:t>кг</w:t>
            </w:r>
            <w:proofErr w:type="gramEnd"/>
            <w:r w:rsidRPr="00E8304F">
              <w:t>: 52</w:t>
            </w:r>
          </w:p>
          <w:p w:rsidR="00537C02" w:rsidRPr="00E8304F" w:rsidRDefault="00537C02" w:rsidP="00537C02">
            <w:pPr>
              <w:ind w:firstLine="0"/>
            </w:pPr>
            <w:r w:rsidRPr="00E8304F">
              <w:t>Количество полок:4</w:t>
            </w:r>
          </w:p>
          <w:p w:rsidR="00537C02" w:rsidRPr="00E8304F" w:rsidRDefault="00537C02" w:rsidP="00537C02">
            <w:pPr>
              <w:ind w:firstLine="0"/>
            </w:pPr>
            <w:r w:rsidRPr="00E8304F">
              <w:t>Вместимость, количество папок Корона (75мм): Не менее 60</w:t>
            </w:r>
          </w:p>
          <w:p w:rsidR="00537C02" w:rsidRPr="00E8304F" w:rsidRDefault="00537C02" w:rsidP="00537C02">
            <w:pPr>
              <w:ind w:firstLine="0"/>
            </w:pPr>
            <w:r w:rsidRPr="00E8304F">
              <w:t>Количество дверей: 2</w:t>
            </w:r>
          </w:p>
          <w:p w:rsidR="00537C02" w:rsidRPr="00E8304F" w:rsidRDefault="00537C02" w:rsidP="00537C02">
            <w:pPr>
              <w:ind w:firstLine="0"/>
            </w:pPr>
            <w:r w:rsidRPr="00E8304F">
              <w:t xml:space="preserve">Максимальная нагрузка на полку, </w:t>
            </w:r>
            <w:proofErr w:type="gramStart"/>
            <w:r w:rsidRPr="00E8304F">
              <w:t>кг</w:t>
            </w:r>
            <w:proofErr w:type="gramEnd"/>
            <w:r w:rsidRPr="00E8304F">
              <w:t>: 60</w:t>
            </w:r>
          </w:p>
          <w:p w:rsidR="00537C02" w:rsidRPr="00E8304F" w:rsidRDefault="00537C02" w:rsidP="00537C02">
            <w:pPr>
              <w:ind w:firstLine="0"/>
            </w:pPr>
            <w:r w:rsidRPr="00E8304F">
              <w:t xml:space="preserve">Цвет: </w:t>
            </w:r>
            <w:r>
              <w:rPr>
                <w:spacing w:val="-4"/>
              </w:rPr>
              <w:t>светлых оттенков.</w:t>
            </w:r>
            <w:r w:rsidRPr="00C4461A">
              <w:rPr>
                <w:spacing w:val="-4"/>
              </w:rPr>
              <w:t xml:space="preserve"> </w:t>
            </w:r>
            <w:r w:rsidRPr="00E8304F">
              <w:t xml:space="preserve">Тип покрытия: </w:t>
            </w:r>
            <w:proofErr w:type="gramStart"/>
            <w:r w:rsidRPr="00E8304F">
              <w:t>порошковое</w:t>
            </w:r>
            <w:proofErr w:type="gramEnd"/>
            <w:r w:rsidRPr="00E8304F">
              <w:t>.</w:t>
            </w:r>
          </w:p>
          <w:p w:rsidR="00537C02" w:rsidRPr="00E8304F" w:rsidRDefault="00537C02" w:rsidP="00537C02">
            <w:pPr>
              <w:ind w:firstLine="0"/>
            </w:pPr>
            <w:r w:rsidRPr="00E8304F">
              <w:t xml:space="preserve">Ригельная система закрывания. Ригели из оцинкованной </w:t>
            </w:r>
            <w:proofErr w:type="gramStart"/>
            <w:r w:rsidRPr="00E8304F">
              <w:t>стали</w:t>
            </w:r>
            <w:proofErr w:type="gramEnd"/>
            <w:r w:rsidRPr="00E8304F">
              <w:t xml:space="preserve"> и пластиковые втулки обеспечивают бесшумный ход дверей и надежное запирание шкафа</w:t>
            </w:r>
            <w:r>
              <w:t>.</w:t>
            </w:r>
          </w:p>
          <w:p w:rsidR="00537C02" w:rsidRPr="00E8304F" w:rsidRDefault="00537C02" w:rsidP="00537C02">
            <w:pPr>
              <w:ind w:firstLine="0"/>
            </w:pPr>
            <w:r>
              <w:t>Д</w:t>
            </w:r>
            <w:r w:rsidRPr="00E8304F">
              <w:t>емпфер для бесшумного закрывания дверей</w:t>
            </w:r>
            <w:r>
              <w:t>. О</w:t>
            </w:r>
            <w:r w:rsidRPr="00E8304F">
              <w:t>ткрывание дверей на 180 градусов</w:t>
            </w:r>
            <w:r>
              <w:t>.</w:t>
            </w:r>
          </w:p>
          <w:p w:rsidR="00537C02" w:rsidRPr="00E8304F" w:rsidRDefault="00537C02" w:rsidP="00537C02">
            <w:pPr>
              <w:ind w:firstLine="0"/>
            </w:pPr>
            <w:r>
              <w:t xml:space="preserve">Комплектуются </w:t>
            </w:r>
            <w:r w:rsidRPr="00E8304F">
              <w:t>ключевыми</w:t>
            </w:r>
            <w:r>
              <w:t xml:space="preserve"> замками с ручками </w:t>
            </w:r>
            <w:r w:rsidRPr="00E8304F">
              <w:t>- 2000 комбинаций</w:t>
            </w:r>
            <w:r>
              <w:t>.</w:t>
            </w:r>
          </w:p>
          <w:p w:rsidR="00537C02" w:rsidRPr="00E8304F" w:rsidRDefault="00537C02" w:rsidP="00537C02">
            <w:pPr>
              <w:ind w:firstLine="0"/>
            </w:pPr>
            <w:r w:rsidRPr="00E8304F">
              <w:t xml:space="preserve"> 5 уровней хранения (4 полки в комплекте)</w:t>
            </w:r>
            <w:r>
              <w:t>.</w:t>
            </w:r>
          </w:p>
          <w:p w:rsidR="00537C02" w:rsidRPr="00E8304F" w:rsidRDefault="00537C02" w:rsidP="00537C02">
            <w:pPr>
              <w:ind w:firstLine="0"/>
            </w:pPr>
            <w:r>
              <w:t xml:space="preserve"> М</w:t>
            </w:r>
            <w:r w:rsidRPr="00E8304F">
              <w:t>аксимальная нагрузка на полку - 60 кг</w:t>
            </w:r>
            <w:r>
              <w:t>.</w:t>
            </w:r>
          </w:p>
          <w:p w:rsidR="00537C02" w:rsidRPr="00E8304F" w:rsidRDefault="00537C02" w:rsidP="00537C02">
            <w:pPr>
              <w:ind w:firstLine="0"/>
            </w:pPr>
            <w:r>
              <w:t xml:space="preserve"> П</w:t>
            </w:r>
            <w:r w:rsidRPr="00E8304F">
              <w:t>оставляются в разобранном виде</w:t>
            </w:r>
            <w:r>
              <w:t>.</w:t>
            </w:r>
          </w:p>
          <w:p w:rsidR="00537C02" w:rsidRPr="00E8304F" w:rsidRDefault="00537C02" w:rsidP="00537C02">
            <w:pPr>
              <w:ind w:firstLine="0"/>
            </w:pPr>
            <w:r w:rsidRPr="00E8304F">
              <w:t xml:space="preserve"> Изделия сертифицированы на соответствие требованиям ГОСТ 16371-2014</w:t>
            </w:r>
            <w:r>
              <w:t>.</w:t>
            </w:r>
          </w:p>
          <w:p w:rsidR="00537C02" w:rsidRPr="00E8304F" w:rsidRDefault="00537C02" w:rsidP="00537C02">
            <w:pPr>
              <w:ind w:firstLine="0"/>
            </w:pPr>
            <w:r>
              <w:t>Д</w:t>
            </w:r>
            <w:r w:rsidRPr="00E8304F">
              <w:t xml:space="preserve">екларация о соответствии: Техническому регламенту Таможенного союза. «О безопасности мебельной продукции </w:t>
            </w:r>
            <w:proofErr w:type="gramStart"/>
            <w:r w:rsidRPr="00E8304F">
              <w:t>ТР</w:t>
            </w:r>
            <w:proofErr w:type="gramEnd"/>
            <w:r w:rsidRPr="00E8304F">
              <w:t xml:space="preserve"> ТС 025/2012»</w:t>
            </w:r>
            <w:r>
              <w:t>.</w:t>
            </w:r>
          </w:p>
          <w:p w:rsidR="00537C02" w:rsidRPr="00E8304F" w:rsidRDefault="00537C02" w:rsidP="00537C02">
            <w:pPr>
              <w:ind w:firstLine="0"/>
            </w:pPr>
            <w:r w:rsidRPr="00E8304F">
              <w:t xml:space="preserve">Сертификат соответствия </w:t>
            </w:r>
            <w:proofErr w:type="spellStart"/>
            <w:r w:rsidRPr="00E8304F">
              <w:t>Ростест</w:t>
            </w:r>
            <w:proofErr w:type="spellEnd"/>
            <w:r>
              <w:t>.</w:t>
            </w:r>
          </w:p>
        </w:tc>
        <w:tc>
          <w:tcPr>
            <w:tcW w:w="1417" w:type="dxa"/>
            <w:vMerge/>
          </w:tcPr>
          <w:p w:rsidR="00537C02" w:rsidRPr="00B848E7" w:rsidRDefault="00537C02" w:rsidP="00871A0E">
            <w:pPr>
              <w:jc w:val="center"/>
              <w:rPr>
                <w:b/>
                <w:sz w:val="20"/>
                <w:szCs w:val="20"/>
              </w:rPr>
            </w:pPr>
          </w:p>
        </w:tc>
      </w:tr>
      <w:tr w:rsidR="00537C02" w:rsidRPr="00E8304F" w:rsidTr="0083682E">
        <w:trPr>
          <w:gridAfter w:val="1"/>
          <w:wAfter w:w="1228" w:type="dxa"/>
        </w:trPr>
        <w:tc>
          <w:tcPr>
            <w:tcW w:w="709" w:type="dxa"/>
          </w:tcPr>
          <w:p w:rsidR="00537C02" w:rsidRPr="00E8304F" w:rsidRDefault="00537C02" w:rsidP="00871A0E">
            <w:pPr>
              <w:ind w:firstLine="0"/>
              <w:rPr>
                <w:b/>
              </w:rPr>
            </w:pPr>
            <w:r>
              <w:rPr>
                <w:b/>
              </w:rPr>
              <w:lastRenderedPageBreak/>
              <w:t>27</w:t>
            </w:r>
          </w:p>
        </w:tc>
        <w:tc>
          <w:tcPr>
            <w:tcW w:w="9073" w:type="dxa"/>
          </w:tcPr>
          <w:p w:rsidR="00537C02" w:rsidRPr="00E8304F" w:rsidRDefault="00537C02" w:rsidP="00871A0E">
            <w:pPr>
              <w:ind w:left="309" w:hanging="357"/>
              <w:rPr>
                <w:b/>
                <w:spacing w:val="-4"/>
              </w:rPr>
            </w:pPr>
            <w:r w:rsidRPr="00E8304F">
              <w:rPr>
                <w:b/>
                <w:spacing w:val="-4"/>
              </w:rPr>
              <w:t>Планка разделительная металлическая 1000*d 6 мм</w:t>
            </w:r>
          </w:p>
        </w:tc>
        <w:tc>
          <w:tcPr>
            <w:tcW w:w="1417" w:type="dxa"/>
            <w:vMerge w:val="restart"/>
          </w:tcPr>
          <w:p w:rsidR="00537C02" w:rsidRPr="00E8304F" w:rsidRDefault="00537C02" w:rsidP="00537C02">
            <w:pPr>
              <w:ind w:firstLine="0"/>
              <w:jc w:val="center"/>
              <w:rPr>
                <w:b/>
              </w:rPr>
            </w:pPr>
            <w:r w:rsidRPr="00E8304F">
              <w:rPr>
                <w:b/>
              </w:rPr>
              <w:t>1</w:t>
            </w:r>
            <w:r>
              <w:rPr>
                <w:b/>
              </w:rPr>
              <w:t>64</w:t>
            </w:r>
          </w:p>
        </w:tc>
      </w:tr>
      <w:tr w:rsidR="00537C02" w:rsidRPr="00B848E7" w:rsidTr="0083682E">
        <w:trPr>
          <w:gridAfter w:val="1"/>
          <w:wAfter w:w="1228" w:type="dxa"/>
        </w:trPr>
        <w:tc>
          <w:tcPr>
            <w:tcW w:w="709" w:type="dxa"/>
          </w:tcPr>
          <w:p w:rsidR="00537C02" w:rsidRPr="00D27AA1" w:rsidRDefault="00537C02" w:rsidP="00871A0E">
            <w:pPr>
              <w:jc w:val="center"/>
              <w:rPr>
                <w:b/>
                <w:sz w:val="20"/>
                <w:szCs w:val="20"/>
              </w:rPr>
            </w:pPr>
          </w:p>
        </w:tc>
        <w:tc>
          <w:tcPr>
            <w:tcW w:w="9073" w:type="dxa"/>
          </w:tcPr>
          <w:p w:rsidR="00537C02" w:rsidRPr="00E8304F" w:rsidRDefault="00537C02" w:rsidP="00537C02">
            <w:pPr>
              <w:ind w:firstLine="0"/>
            </w:pPr>
            <w:r w:rsidRPr="00E8304F">
              <w:t>Система крепежа для обеспечения фиксации бобин перфокарт. Имеет боковые фиксаторы и стыковые элементы фиксируются в  10 мм над полкой в 50 мм от края полки.</w:t>
            </w:r>
          </w:p>
        </w:tc>
        <w:tc>
          <w:tcPr>
            <w:tcW w:w="1417" w:type="dxa"/>
            <w:vMerge/>
          </w:tcPr>
          <w:p w:rsidR="00537C02" w:rsidRDefault="00537C02" w:rsidP="00871A0E">
            <w:pPr>
              <w:jc w:val="center"/>
              <w:rPr>
                <w:b/>
                <w:sz w:val="20"/>
                <w:szCs w:val="20"/>
              </w:rPr>
            </w:pPr>
          </w:p>
        </w:tc>
      </w:tr>
      <w:tr w:rsidR="00537C02" w:rsidRPr="008F1F46" w:rsidTr="003A2413">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537C02" w:rsidRPr="008F1F46" w:rsidRDefault="00537C02" w:rsidP="00871A0E">
            <w:pPr>
              <w:ind w:firstLine="0"/>
              <w:rPr>
                <w:b/>
              </w:rPr>
            </w:pPr>
            <w:r w:rsidRPr="008F1F46">
              <w:rPr>
                <w:b/>
              </w:rPr>
              <w:t>2</w:t>
            </w:r>
            <w:r>
              <w:rPr>
                <w:b/>
              </w:rPr>
              <w:t>8</w:t>
            </w:r>
          </w:p>
        </w:tc>
        <w:tc>
          <w:tcPr>
            <w:tcW w:w="9073" w:type="dxa"/>
            <w:tcBorders>
              <w:top w:val="single" w:sz="4" w:space="0" w:color="auto"/>
              <w:left w:val="single" w:sz="4" w:space="0" w:color="auto"/>
              <w:bottom w:val="single" w:sz="4" w:space="0" w:color="auto"/>
              <w:right w:val="single" w:sz="4" w:space="0" w:color="auto"/>
            </w:tcBorders>
          </w:tcPr>
          <w:p w:rsidR="00537C02" w:rsidRPr="00B20AD2" w:rsidRDefault="00537C02" w:rsidP="00871A0E">
            <w:pPr>
              <w:ind w:left="309" w:hanging="357"/>
              <w:rPr>
                <w:b/>
                <w:spacing w:val="-4"/>
              </w:rPr>
            </w:pPr>
            <w:r>
              <w:rPr>
                <w:b/>
                <w:spacing w:val="-4"/>
              </w:rPr>
              <w:t>Стеллаж металлический 2500х1000х400, 8 полок</w:t>
            </w:r>
          </w:p>
        </w:tc>
        <w:tc>
          <w:tcPr>
            <w:tcW w:w="1417" w:type="dxa"/>
            <w:vMerge w:val="restart"/>
            <w:tcBorders>
              <w:top w:val="single" w:sz="4" w:space="0" w:color="auto"/>
              <w:left w:val="single" w:sz="4" w:space="0" w:color="auto"/>
              <w:right w:val="single" w:sz="4" w:space="0" w:color="auto"/>
            </w:tcBorders>
            <w:vAlign w:val="center"/>
          </w:tcPr>
          <w:p w:rsidR="00537C02" w:rsidRPr="008F1F46" w:rsidRDefault="00537C02" w:rsidP="00537C02">
            <w:pPr>
              <w:ind w:firstLine="0"/>
              <w:jc w:val="center"/>
              <w:rPr>
                <w:b/>
              </w:rPr>
            </w:pPr>
            <w:r>
              <w:rPr>
                <w:b/>
              </w:rPr>
              <w:t>30</w:t>
            </w:r>
          </w:p>
        </w:tc>
      </w:tr>
      <w:tr w:rsidR="00537C02" w:rsidRPr="004E7D07" w:rsidTr="003A2413">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537C02" w:rsidRPr="00D27AA1" w:rsidRDefault="00537C02" w:rsidP="00871A0E">
            <w:pPr>
              <w:jc w:val="center"/>
              <w:rPr>
                <w:sz w:val="20"/>
                <w:szCs w:val="20"/>
              </w:rPr>
            </w:pPr>
          </w:p>
        </w:tc>
        <w:tc>
          <w:tcPr>
            <w:tcW w:w="9073" w:type="dxa"/>
            <w:tcBorders>
              <w:top w:val="single" w:sz="4" w:space="0" w:color="auto"/>
              <w:left w:val="single" w:sz="4" w:space="0" w:color="auto"/>
              <w:bottom w:val="single" w:sz="4" w:space="0" w:color="auto"/>
              <w:right w:val="single" w:sz="4" w:space="0" w:color="auto"/>
            </w:tcBorders>
          </w:tcPr>
          <w:p w:rsidR="00537C02" w:rsidRPr="00A373FB" w:rsidRDefault="00537C02" w:rsidP="00537C02">
            <w:pPr>
              <w:ind w:firstLine="0"/>
              <w:rPr>
                <w:spacing w:val="-4"/>
              </w:rPr>
            </w:pPr>
            <w:r>
              <w:rPr>
                <w:spacing w:val="-4"/>
              </w:rPr>
              <w:t>М</w:t>
            </w:r>
            <w:r w:rsidRPr="00A373FB">
              <w:rPr>
                <w:spacing w:val="-4"/>
              </w:rPr>
              <w:t xml:space="preserve">аксимальная нагрузка на стеллаж в </w:t>
            </w:r>
            <w:proofErr w:type="gramStart"/>
            <w:r w:rsidRPr="00A373FB">
              <w:rPr>
                <w:spacing w:val="-4"/>
              </w:rPr>
              <w:t>стандартной</w:t>
            </w:r>
            <w:proofErr w:type="gramEnd"/>
            <w:r w:rsidRPr="00A373FB">
              <w:rPr>
                <w:spacing w:val="-4"/>
              </w:rPr>
              <w:t xml:space="preserve"> комплектации–750 кг.</w:t>
            </w:r>
          </w:p>
          <w:p w:rsidR="00537C02" w:rsidRPr="00A373FB" w:rsidRDefault="00537C02" w:rsidP="00537C02">
            <w:pPr>
              <w:ind w:firstLine="0"/>
              <w:rPr>
                <w:spacing w:val="-4"/>
              </w:rPr>
            </w:pPr>
            <w:r w:rsidRPr="00A373FB">
              <w:rPr>
                <w:spacing w:val="-4"/>
              </w:rPr>
              <w:t>Стойки – 4 шт. (</w:t>
            </w:r>
            <w:r w:rsidRPr="00A373FB">
              <w:rPr>
                <w:spacing w:val="-4"/>
                <w:lang w:val="en-US"/>
              </w:rPr>
              <w:t>h</w:t>
            </w:r>
            <w:r>
              <w:rPr>
                <w:spacing w:val="-4"/>
              </w:rPr>
              <w:t>25</w:t>
            </w:r>
            <w:r w:rsidRPr="00A373FB">
              <w:rPr>
                <w:spacing w:val="-4"/>
              </w:rPr>
              <w:t>00*38*38 мм) с усиленным угловым про</w:t>
            </w:r>
            <w:r>
              <w:rPr>
                <w:spacing w:val="-4"/>
              </w:rPr>
              <w:t>филем сложного сечения 38х38 мм.</w:t>
            </w:r>
            <w:r w:rsidRPr="00A373FB">
              <w:rPr>
                <w:spacing w:val="-4"/>
              </w:rPr>
              <w:t xml:space="preserve"> Толщина металла-1,2мм</w:t>
            </w:r>
            <w:r>
              <w:rPr>
                <w:spacing w:val="-4"/>
              </w:rPr>
              <w:t>.</w:t>
            </w:r>
          </w:p>
          <w:p w:rsidR="00537C02" w:rsidRPr="00A373FB" w:rsidRDefault="00537C02" w:rsidP="00537C02">
            <w:pPr>
              <w:ind w:firstLine="0"/>
              <w:rPr>
                <w:spacing w:val="-4"/>
              </w:rPr>
            </w:pPr>
            <w:r>
              <w:rPr>
                <w:spacing w:val="-4"/>
              </w:rPr>
              <w:t>С</w:t>
            </w:r>
            <w:r w:rsidRPr="00A373FB">
              <w:rPr>
                <w:spacing w:val="-4"/>
              </w:rPr>
              <w:t>борка осуществляется с использованием  Т-образного крепежа с встр</w:t>
            </w:r>
            <w:r>
              <w:rPr>
                <w:spacing w:val="-4"/>
              </w:rPr>
              <w:t xml:space="preserve">оенной резьбой, сборка без гаек. </w:t>
            </w:r>
            <w:r w:rsidRPr="00A373FB">
              <w:rPr>
                <w:spacing w:val="-4"/>
              </w:rPr>
              <w:t xml:space="preserve"> Болты с приваренной </w:t>
            </w:r>
            <w:proofErr w:type="spellStart"/>
            <w:r w:rsidRPr="00A373FB">
              <w:rPr>
                <w:spacing w:val="-4"/>
              </w:rPr>
              <w:t>гроверной</w:t>
            </w:r>
            <w:proofErr w:type="spellEnd"/>
            <w:r w:rsidRPr="00A373FB">
              <w:rPr>
                <w:spacing w:val="-4"/>
              </w:rPr>
              <w:t xml:space="preserve"> шайбой, исключающей ослабление крепления стеллажа со временем.</w:t>
            </w:r>
          </w:p>
          <w:p w:rsidR="00537C02" w:rsidRPr="00A373FB" w:rsidRDefault="00537C02" w:rsidP="00537C02">
            <w:pPr>
              <w:ind w:firstLine="0"/>
              <w:rPr>
                <w:spacing w:val="-4"/>
              </w:rPr>
            </w:pPr>
            <w:r w:rsidRPr="00A373FB">
              <w:rPr>
                <w:spacing w:val="-4"/>
              </w:rPr>
              <w:t xml:space="preserve">Цвет балок и полок: </w:t>
            </w:r>
            <w:r>
              <w:rPr>
                <w:spacing w:val="-4"/>
              </w:rPr>
              <w:t>светлых оттенков.</w:t>
            </w:r>
          </w:p>
          <w:p w:rsidR="00537C02" w:rsidRPr="00A373FB" w:rsidRDefault="00537C02" w:rsidP="00537C02">
            <w:pPr>
              <w:ind w:firstLine="0"/>
              <w:rPr>
                <w:spacing w:val="-4"/>
              </w:rPr>
            </w:pPr>
            <w:r>
              <w:rPr>
                <w:spacing w:val="-4"/>
              </w:rPr>
              <w:t xml:space="preserve">Полки   (h 33*1000*400 мм) – 7 шт. Полка </w:t>
            </w:r>
            <w:r w:rsidRPr="00A373FB">
              <w:rPr>
                <w:spacing w:val="-4"/>
              </w:rPr>
              <w:t xml:space="preserve"> </w:t>
            </w:r>
            <w:r>
              <w:rPr>
                <w:spacing w:val="-4"/>
              </w:rPr>
              <w:t>длиной 1000 мм и шириной 4</w:t>
            </w:r>
            <w:r w:rsidRPr="00A373FB">
              <w:rPr>
                <w:spacing w:val="-4"/>
              </w:rPr>
              <w:t>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w:t>
            </w:r>
            <w:r>
              <w:rPr>
                <w:spacing w:val="-4"/>
              </w:rPr>
              <w:t>. Ш</w:t>
            </w:r>
            <w:r w:rsidRPr="00A373FB">
              <w:rPr>
                <w:spacing w:val="-4"/>
              </w:rPr>
              <w:t>аг регулирования высоты полок – 2</w:t>
            </w:r>
            <w:r>
              <w:rPr>
                <w:spacing w:val="-4"/>
              </w:rPr>
              <w:t xml:space="preserve">5 мм;- </w:t>
            </w:r>
            <w:r w:rsidRPr="00A373FB">
              <w:rPr>
                <w:spacing w:val="-4"/>
              </w:rPr>
              <w:t>Крепёж – 4 шт. (четыре</w:t>
            </w:r>
            <w:proofErr w:type="gramStart"/>
            <w:r w:rsidRPr="00A373FB">
              <w:rPr>
                <w:spacing w:val="-4"/>
              </w:rPr>
              <w:t xml:space="preserve"> Т</w:t>
            </w:r>
            <w:proofErr w:type="gramEnd"/>
            <w:r w:rsidRPr="00A373FB">
              <w:rPr>
                <w:spacing w:val="-4"/>
              </w:rPr>
              <w:t xml:space="preserve"> образных уголка с внутренней резьбой и четыре пластиковых подпятника)</w:t>
            </w:r>
            <w:r>
              <w:rPr>
                <w:spacing w:val="-4"/>
              </w:rPr>
              <w:t>.</w:t>
            </w:r>
          </w:p>
          <w:p w:rsidR="00537C02" w:rsidRPr="00A373FB" w:rsidRDefault="00537C02" w:rsidP="00537C02">
            <w:pPr>
              <w:ind w:firstLine="0"/>
              <w:rPr>
                <w:spacing w:val="-4"/>
              </w:rPr>
            </w:pPr>
            <w:r>
              <w:rPr>
                <w:spacing w:val="-4"/>
              </w:rPr>
              <w:t>Планка ограничительная   (h 50*400 мм) – 14</w:t>
            </w:r>
            <w:r w:rsidRPr="00A373FB">
              <w:rPr>
                <w:spacing w:val="-4"/>
              </w:rPr>
              <w:t xml:space="preserve"> шт.</w:t>
            </w:r>
          </w:p>
          <w:p w:rsidR="00537C02" w:rsidRPr="00A373FB" w:rsidRDefault="00537C02" w:rsidP="00537C02">
            <w:pPr>
              <w:ind w:firstLine="0"/>
              <w:rPr>
                <w:spacing w:val="-4"/>
              </w:rPr>
            </w:pPr>
            <w:r>
              <w:rPr>
                <w:spacing w:val="-4"/>
              </w:rPr>
              <w:t>Планка ограничительная   (h 50*1000 мм) – 7</w:t>
            </w:r>
            <w:r w:rsidRPr="00A373FB">
              <w:rPr>
                <w:spacing w:val="-4"/>
              </w:rPr>
              <w:t xml:space="preserve"> шт.</w:t>
            </w:r>
          </w:p>
          <w:p w:rsidR="00537C02" w:rsidRPr="00A373FB" w:rsidRDefault="00537C02" w:rsidP="00537C02">
            <w:pPr>
              <w:ind w:firstLine="0"/>
              <w:rPr>
                <w:spacing w:val="-4"/>
              </w:rPr>
            </w:pPr>
            <w:r w:rsidRPr="00A373FB">
              <w:rPr>
                <w:spacing w:val="-4"/>
              </w:rPr>
              <w:t xml:space="preserve">Сертификат соответствия </w:t>
            </w:r>
            <w:proofErr w:type="spellStart"/>
            <w:r w:rsidRPr="00A373FB">
              <w:rPr>
                <w:spacing w:val="-4"/>
              </w:rPr>
              <w:t>Ростест</w:t>
            </w:r>
            <w:proofErr w:type="spellEnd"/>
            <w:r>
              <w:rPr>
                <w:spacing w:val="-4"/>
              </w:rPr>
              <w:t>.</w:t>
            </w:r>
          </w:p>
          <w:p w:rsidR="00537C02" w:rsidRPr="00DB0E3B" w:rsidRDefault="00537C02" w:rsidP="00537C02">
            <w:pPr>
              <w:ind w:firstLine="0"/>
              <w:rPr>
                <w:spacing w:val="-4"/>
              </w:rPr>
            </w:pPr>
            <w:r w:rsidRPr="00A373FB">
              <w:rPr>
                <w:spacing w:val="-4"/>
              </w:rPr>
              <w:t>Декларация о соответ</w:t>
            </w:r>
            <w:r>
              <w:rPr>
                <w:spacing w:val="-4"/>
              </w:rPr>
              <w:t>ствии</w:t>
            </w:r>
            <w:r w:rsidRPr="00A373FB">
              <w:rPr>
                <w:spacing w:val="-4"/>
              </w:rPr>
              <w:t xml:space="preserve"> Техническому регламенту Таможенного союза. «О безопасности мебельной продукц</w:t>
            </w:r>
            <w:r>
              <w:rPr>
                <w:spacing w:val="-4"/>
              </w:rPr>
              <w:t xml:space="preserve">ии </w:t>
            </w:r>
            <w:proofErr w:type="gramStart"/>
            <w:r>
              <w:rPr>
                <w:spacing w:val="-4"/>
              </w:rPr>
              <w:t>ТР</w:t>
            </w:r>
            <w:proofErr w:type="gramEnd"/>
            <w:r>
              <w:rPr>
                <w:spacing w:val="-4"/>
              </w:rPr>
              <w:t xml:space="preserve"> ТС 025/2012».</w:t>
            </w:r>
          </w:p>
        </w:tc>
        <w:tc>
          <w:tcPr>
            <w:tcW w:w="1417" w:type="dxa"/>
            <w:vMerge/>
            <w:tcBorders>
              <w:left w:val="single" w:sz="4" w:space="0" w:color="auto"/>
              <w:bottom w:val="single" w:sz="4" w:space="0" w:color="auto"/>
              <w:right w:val="single" w:sz="4" w:space="0" w:color="auto"/>
            </w:tcBorders>
            <w:vAlign w:val="center"/>
          </w:tcPr>
          <w:p w:rsidR="00537C02" w:rsidRPr="004E7D07" w:rsidRDefault="00537C02" w:rsidP="00871A0E">
            <w:pPr>
              <w:jc w:val="center"/>
              <w:rPr>
                <w:sz w:val="20"/>
                <w:szCs w:val="20"/>
              </w:rPr>
            </w:pPr>
          </w:p>
        </w:tc>
      </w:tr>
      <w:tr w:rsidR="00537C02" w:rsidRPr="008F1F46" w:rsidTr="003A2413">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537C02" w:rsidRPr="008F1F46" w:rsidRDefault="00537C02" w:rsidP="00871A0E">
            <w:pPr>
              <w:ind w:firstLine="0"/>
              <w:rPr>
                <w:b/>
              </w:rPr>
            </w:pPr>
            <w:r>
              <w:rPr>
                <w:b/>
              </w:rPr>
              <w:t>29</w:t>
            </w:r>
          </w:p>
        </w:tc>
        <w:tc>
          <w:tcPr>
            <w:tcW w:w="9073" w:type="dxa"/>
            <w:tcBorders>
              <w:top w:val="single" w:sz="4" w:space="0" w:color="auto"/>
              <w:left w:val="single" w:sz="4" w:space="0" w:color="auto"/>
              <w:bottom w:val="single" w:sz="4" w:space="0" w:color="auto"/>
              <w:right w:val="single" w:sz="4" w:space="0" w:color="auto"/>
            </w:tcBorders>
          </w:tcPr>
          <w:p w:rsidR="00537C02" w:rsidRPr="00B20AD2" w:rsidRDefault="00537C02" w:rsidP="00871A0E">
            <w:pPr>
              <w:ind w:left="309" w:hanging="357"/>
              <w:rPr>
                <w:b/>
                <w:spacing w:val="-4"/>
              </w:rPr>
            </w:pPr>
            <w:r>
              <w:rPr>
                <w:b/>
                <w:spacing w:val="-4"/>
              </w:rPr>
              <w:t>Стеллаж металлический 2500х1000х500, 6 полок</w:t>
            </w:r>
          </w:p>
        </w:tc>
        <w:tc>
          <w:tcPr>
            <w:tcW w:w="1417" w:type="dxa"/>
            <w:vMerge w:val="restart"/>
            <w:tcBorders>
              <w:top w:val="single" w:sz="4" w:space="0" w:color="auto"/>
              <w:left w:val="single" w:sz="4" w:space="0" w:color="auto"/>
              <w:right w:val="single" w:sz="4" w:space="0" w:color="auto"/>
            </w:tcBorders>
            <w:vAlign w:val="center"/>
          </w:tcPr>
          <w:p w:rsidR="00537C02" w:rsidRPr="008F1F46" w:rsidRDefault="00537C02" w:rsidP="00537C02">
            <w:pPr>
              <w:ind w:firstLine="0"/>
              <w:jc w:val="center"/>
              <w:rPr>
                <w:b/>
              </w:rPr>
            </w:pPr>
            <w:r>
              <w:rPr>
                <w:b/>
              </w:rPr>
              <w:t>3</w:t>
            </w:r>
          </w:p>
        </w:tc>
      </w:tr>
      <w:tr w:rsidR="00537C02" w:rsidRPr="004E7D07" w:rsidTr="003A2413">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537C02" w:rsidRPr="00D27AA1" w:rsidRDefault="00537C02" w:rsidP="00871A0E">
            <w:pPr>
              <w:jc w:val="center"/>
              <w:rPr>
                <w:b/>
                <w:sz w:val="20"/>
                <w:szCs w:val="20"/>
              </w:rPr>
            </w:pPr>
          </w:p>
        </w:tc>
        <w:tc>
          <w:tcPr>
            <w:tcW w:w="9073" w:type="dxa"/>
            <w:tcBorders>
              <w:top w:val="single" w:sz="4" w:space="0" w:color="auto"/>
              <w:left w:val="single" w:sz="4" w:space="0" w:color="auto"/>
              <w:bottom w:val="single" w:sz="4" w:space="0" w:color="auto"/>
              <w:right w:val="single" w:sz="4" w:space="0" w:color="auto"/>
            </w:tcBorders>
          </w:tcPr>
          <w:p w:rsidR="00537C02" w:rsidRPr="00A373FB" w:rsidRDefault="00537C02" w:rsidP="00537C02">
            <w:pPr>
              <w:ind w:firstLine="0"/>
              <w:rPr>
                <w:spacing w:val="-4"/>
              </w:rPr>
            </w:pPr>
            <w:r>
              <w:rPr>
                <w:spacing w:val="-4"/>
              </w:rPr>
              <w:t>М</w:t>
            </w:r>
            <w:r w:rsidRPr="00A373FB">
              <w:rPr>
                <w:spacing w:val="-4"/>
              </w:rPr>
              <w:t xml:space="preserve">аксимальная нагрузка на стеллаж в </w:t>
            </w:r>
            <w:proofErr w:type="gramStart"/>
            <w:r w:rsidRPr="00A373FB">
              <w:rPr>
                <w:spacing w:val="-4"/>
              </w:rPr>
              <w:t>стандартной</w:t>
            </w:r>
            <w:proofErr w:type="gramEnd"/>
            <w:r w:rsidRPr="00A373FB">
              <w:rPr>
                <w:spacing w:val="-4"/>
              </w:rPr>
              <w:t xml:space="preserve"> комплектации–750 кг.</w:t>
            </w:r>
          </w:p>
          <w:p w:rsidR="00537C02" w:rsidRPr="00A373FB" w:rsidRDefault="00537C02" w:rsidP="00537C02">
            <w:pPr>
              <w:ind w:firstLine="0"/>
              <w:rPr>
                <w:spacing w:val="-4"/>
              </w:rPr>
            </w:pPr>
            <w:r w:rsidRPr="00A373FB">
              <w:rPr>
                <w:spacing w:val="-4"/>
              </w:rPr>
              <w:t>Стойки – 4 шт. (</w:t>
            </w:r>
            <w:r w:rsidRPr="00A373FB">
              <w:rPr>
                <w:spacing w:val="-4"/>
                <w:lang w:val="en-US"/>
              </w:rPr>
              <w:t>h</w:t>
            </w:r>
            <w:r>
              <w:rPr>
                <w:spacing w:val="-4"/>
              </w:rPr>
              <w:t>25</w:t>
            </w:r>
            <w:r w:rsidRPr="00A373FB">
              <w:rPr>
                <w:spacing w:val="-4"/>
              </w:rPr>
              <w:t>00*38*38 мм) с усиленным угловым про</w:t>
            </w:r>
            <w:r>
              <w:rPr>
                <w:spacing w:val="-4"/>
              </w:rPr>
              <w:t>филем сложного сечения 38х38 мм.</w:t>
            </w:r>
            <w:r w:rsidRPr="00A373FB">
              <w:rPr>
                <w:spacing w:val="-4"/>
              </w:rPr>
              <w:t xml:space="preserve"> Толщина металла-1,2мм</w:t>
            </w:r>
            <w:r>
              <w:rPr>
                <w:spacing w:val="-4"/>
              </w:rPr>
              <w:t>.</w:t>
            </w:r>
          </w:p>
          <w:p w:rsidR="00537C02" w:rsidRPr="00A373FB" w:rsidRDefault="00537C02" w:rsidP="00537C02">
            <w:pPr>
              <w:ind w:firstLine="0"/>
              <w:rPr>
                <w:spacing w:val="-4"/>
              </w:rPr>
            </w:pPr>
            <w:r>
              <w:rPr>
                <w:spacing w:val="-4"/>
              </w:rPr>
              <w:lastRenderedPageBreak/>
              <w:t>С</w:t>
            </w:r>
            <w:r w:rsidRPr="00A373FB">
              <w:rPr>
                <w:spacing w:val="-4"/>
              </w:rPr>
              <w:t>борка осуществляется с использованием  Т-образного крепежа с встр</w:t>
            </w:r>
            <w:r>
              <w:rPr>
                <w:spacing w:val="-4"/>
              </w:rPr>
              <w:t xml:space="preserve">оенной резьбой, сборка без гаек. </w:t>
            </w:r>
            <w:r w:rsidRPr="00A373FB">
              <w:rPr>
                <w:spacing w:val="-4"/>
              </w:rPr>
              <w:t xml:space="preserve"> Болты с приваренной </w:t>
            </w:r>
            <w:proofErr w:type="spellStart"/>
            <w:r w:rsidRPr="00A373FB">
              <w:rPr>
                <w:spacing w:val="-4"/>
              </w:rPr>
              <w:t>гроверной</w:t>
            </w:r>
            <w:proofErr w:type="spellEnd"/>
            <w:r w:rsidRPr="00A373FB">
              <w:rPr>
                <w:spacing w:val="-4"/>
              </w:rPr>
              <w:t xml:space="preserve"> шайбой, исключающей ослабление крепления стеллажа со временем.</w:t>
            </w:r>
          </w:p>
          <w:p w:rsidR="00537C02" w:rsidRPr="00A373FB" w:rsidRDefault="00537C02" w:rsidP="00537C02">
            <w:pPr>
              <w:ind w:firstLine="0"/>
              <w:rPr>
                <w:spacing w:val="-4"/>
              </w:rPr>
            </w:pPr>
            <w:r w:rsidRPr="00A373FB">
              <w:rPr>
                <w:spacing w:val="-4"/>
              </w:rPr>
              <w:t xml:space="preserve">Цвет балок и полок: </w:t>
            </w:r>
            <w:r>
              <w:rPr>
                <w:spacing w:val="-4"/>
              </w:rPr>
              <w:t>светлых оттенков.</w:t>
            </w:r>
            <w:r w:rsidRPr="00C4461A">
              <w:rPr>
                <w:spacing w:val="-4"/>
              </w:rPr>
              <w:t xml:space="preserve"> </w:t>
            </w:r>
            <w:r>
              <w:rPr>
                <w:spacing w:val="-4"/>
              </w:rPr>
              <w:t xml:space="preserve">Полки   (h 33*1000*500 мм) – 7 шт. Полка </w:t>
            </w:r>
            <w:r w:rsidRPr="00A373FB">
              <w:rPr>
                <w:spacing w:val="-4"/>
              </w:rPr>
              <w:t xml:space="preserve"> </w:t>
            </w:r>
            <w:r>
              <w:rPr>
                <w:spacing w:val="-4"/>
              </w:rPr>
              <w:t>длиной 1000 мм и шириной 5</w:t>
            </w:r>
            <w:r w:rsidRPr="00A373FB">
              <w:rPr>
                <w:spacing w:val="-4"/>
              </w:rPr>
              <w:t>00 мм, имеет равномерно распределенную нагрузку– 140 кг; - высота бокового ребра полки – 33 мм; снизу полки по всей длине проходят два ребра жесткости, увеличивающих прочность полки. Толщина основания полки -0,5 мм</w:t>
            </w:r>
            <w:r>
              <w:rPr>
                <w:spacing w:val="-4"/>
              </w:rPr>
              <w:t>. Ш</w:t>
            </w:r>
            <w:r w:rsidRPr="00A373FB">
              <w:rPr>
                <w:spacing w:val="-4"/>
              </w:rPr>
              <w:t>аг регулирования высоты полок – 2</w:t>
            </w:r>
            <w:r>
              <w:rPr>
                <w:spacing w:val="-4"/>
              </w:rPr>
              <w:t xml:space="preserve">5 мм;- </w:t>
            </w:r>
            <w:r w:rsidRPr="00A373FB">
              <w:rPr>
                <w:spacing w:val="-4"/>
              </w:rPr>
              <w:t>Крепёж – 4 шт. (четыре</w:t>
            </w:r>
            <w:proofErr w:type="gramStart"/>
            <w:r w:rsidRPr="00A373FB">
              <w:rPr>
                <w:spacing w:val="-4"/>
              </w:rPr>
              <w:t xml:space="preserve"> Т</w:t>
            </w:r>
            <w:proofErr w:type="gramEnd"/>
            <w:r w:rsidRPr="00A373FB">
              <w:rPr>
                <w:spacing w:val="-4"/>
              </w:rPr>
              <w:t xml:space="preserve"> образных уголка с внутренней резьбой и четыре пластиковых подпятника)</w:t>
            </w:r>
            <w:r>
              <w:rPr>
                <w:spacing w:val="-4"/>
              </w:rPr>
              <w:t>.</w:t>
            </w:r>
          </w:p>
          <w:p w:rsidR="00537C02" w:rsidRPr="00A373FB" w:rsidRDefault="00537C02" w:rsidP="00537C02">
            <w:pPr>
              <w:ind w:firstLine="0"/>
              <w:rPr>
                <w:spacing w:val="-4"/>
              </w:rPr>
            </w:pPr>
            <w:r>
              <w:rPr>
                <w:spacing w:val="-4"/>
              </w:rPr>
              <w:t>Планка ограничительная   (h 50*500 мм) – 12</w:t>
            </w:r>
            <w:r w:rsidRPr="00A373FB">
              <w:rPr>
                <w:spacing w:val="-4"/>
              </w:rPr>
              <w:t xml:space="preserve"> шт.</w:t>
            </w:r>
          </w:p>
          <w:p w:rsidR="00537C02" w:rsidRPr="00A373FB" w:rsidRDefault="00537C02" w:rsidP="00537C02">
            <w:pPr>
              <w:ind w:firstLine="0"/>
              <w:rPr>
                <w:spacing w:val="-4"/>
              </w:rPr>
            </w:pPr>
            <w:r>
              <w:rPr>
                <w:spacing w:val="-4"/>
              </w:rPr>
              <w:t>Планка ограничительная   (h 50*1000 мм) – 6</w:t>
            </w:r>
            <w:r w:rsidRPr="00A373FB">
              <w:rPr>
                <w:spacing w:val="-4"/>
              </w:rPr>
              <w:t xml:space="preserve"> шт.</w:t>
            </w:r>
          </w:p>
          <w:p w:rsidR="00537C02" w:rsidRPr="00A373FB" w:rsidRDefault="00537C02" w:rsidP="00537C02">
            <w:pPr>
              <w:ind w:firstLine="0"/>
              <w:rPr>
                <w:spacing w:val="-4"/>
              </w:rPr>
            </w:pPr>
            <w:r w:rsidRPr="00A373FB">
              <w:rPr>
                <w:spacing w:val="-4"/>
              </w:rPr>
              <w:t xml:space="preserve">Сертификат соответствия </w:t>
            </w:r>
            <w:proofErr w:type="spellStart"/>
            <w:r w:rsidRPr="00A373FB">
              <w:rPr>
                <w:spacing w:val="-4"/>
              </w:rPr>
              <w:t>Ростест</w:t>
            </w:r>
            <w:proofErr w:type="spellEnd"/>
            <w:r>
              <w:rPr>
                <w:spacing w:val="-4"/>
              </w:rPr>
              <w:t>.</w:t>
            </w:r>
          </w:p>
          <w:p w:rsidR="00537C02" w:rsidRPr="00DB0E3B" w:rsidRDefault="00537C02" w:rsidP="00537C02">
            <w:pPr>
              <w:ind w:firstLine="0"/>
              <w:rPr>
                <w:spacing w:val="-4"/>
              </w:rPr>
            </w:pPr>
            <w:r w:rsidRPr="00A373FB">
              <w:rPr>
                <w:spacing w:val="-4"/>
              </w:rPr>
              <w:t>Декларация о соответ</w:t>
            </w:r>
            <w:r>
              <w:rPr>
                <w:spacing w:val="-4"/>
              </w:rPr>
              <w:t>ствии</w:t>
            </w:r>
            <w:r w:rsidRPr="00A373FB">
              <w:rPr>
                <w:spacing w:val="-4"/>
              </w:rPr>
              <w:t xml:space="preserve"> Техническому регламенту Таможенного союза. «О безопасности мебельной продукц</w:t>
            </w:r>
            <w:r>
              <w:rPr>
                <w:spacing w:val="-4"/>
              </w:rPr>
              <w:t xml:space="preserve">ии </w:t>
            </w:r>
            <w:proofErr w:type="gramStart"/>
            <w:r>
              <w:rPr>
                <w:spacing w:val="-4"/>
              </w:rPr>
              <w:t>ТР</w:t>
            </w:r>
            <w:proofErr w:type="gramEnd"/>
            <w:r>
              <w:rPr>
                <w:spacing w:val="-4"/>
              </w:rPr>
              <w:t xml:space="preserve"> ТС 025/2012».</w:t>
            </w:r>
          </w:p>
        </w:tc>
        <w:tc>
          <w:tcPr>
            <w:tcW w:w="1417" w:type="dxa"/>
            <w:vMerge/>
            <w:tcBorders>
              <w:left w:val="single" w:sz="4" w:space="0" w:color="auto"/>
              <w:bottom w:val="single" w:sz="4" w:space="0" w:color="auto"/>
              <w:right w:val="single" w:sz="4" w:space="0" w:color="auto"/>
            </w:tcBorders>
            <w:vAlign w:val="center"/>
          </w:tcPr>
          <w:p w:rsidR="00537C02" w:rsidRPr="004E7D07" w:rsidRDefault="00537C02" w:rsidP="00871A0E">
            <w:pPr>
              <w:jc w:val="center"/>
              <w:rPr>
                <w:b/>
                <w:sz w:val="20"/>
                <w:szCs w:val="20"/>
              </w:rPr>
            </w:pPr>
          </w:p>
        </w:tc>
      </w:tr>
      <w:tr w:rsidR="00871A0E" w:rsidRPr="008F1F46" w:rsidTr="0083682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71A0E" w:rsidRPr="008F1F46" w:rsidRDefault="00871A0E" w:rsidP="00871A0E">
            <w:pPr>
              <w:ind w:firstLine="0"/>
              <w:rPr>
                <w:b/>
              </w:rPr>
            </w:pPr>
            <w:r>
              <w:rPr>
                <w:b/>
              </w:rPr>
              <w:lastRenderedPageBreak/>
              <w:t>30</w:t>
            </w:r>
          </w:p>
        </w:tc>
        <w:tc>
          <w:tcPr>
            <w:tcW w:w="9073" w:type="dxa"/>
            <w:tcBorders>
              <w:top w:val="single" w:sz="4" w:space="0" w:color="auto"/>
              <w:left w:val="single" w:sz="4" w:space="0" w:color="auto"/>
              <w:bottom w:val="single" w:sz="4" w:space="0" w:color="auto"/>
              <w:right w:val="single" w:sz="4" w:space="0" w:color="auto"/>
            </w:tcBorders>
          </w:tcPr>
          <w:p w:rsidR="00871A0E" w:rsidRPr="008F1F46" w:rsidRDefault="00871A0E" w:rsidP="00537C02">
            <w:pPr>
              <w:ind w:firstLine="0"/>
              <w:rPr>
                <w:b/>
              </w:rPr>
            </w:pPr>
            <w:r>
              <w:rPr>
                <w:b/>
              </w:rPr>
              <w:t>Сейф</w:t>
            </w:r>
          </w:p>
        </w:tc>
        <w:tc>
          <w:tcPr>
            <w:tcW w:w="1417" w:type="dxa"/>
            <w:vMerge w:val="restart"/>
            <w:tcBorders>
              <w:top w:val="single" w:sz="4" w:space="0" w:color="auto"/>
              <w:left w:val="single" w:sz="4" w:space="0" w:color="auto"/>
              <w:right w:val="single" w:sz="4" w:space="0" w:color="auto"/>
            </w:tcBorders>
            <w:vAlign w:val="center"/>
          </w:tcPr>
          <w:p w:rsidR="00871A0E" w:rsidRPr="008F1F46" w:rsidRDefault="00871A0E" w:rsidP="00537C02">
            <w:pPr>
              <w:ind w:firstLine="0"/>
              <w:jc w:val="center"/>
              <w:rPr>
                <w:b/>
              </w:rPr>
            </w:pPr>
            <w:r>
              <w:rPr>
                <w:b/>
              </w:rPr>
              <w:t>1</w:t>
            </w:r>
          </w:p>
        </w:tc>
      </w:tr>
      <w:tr w:rsidR="00871A0E" w:rsidRPr="004E7D07" w:rsidTr="0083682E">
        <w:trPr>
          <w:gridAfter w:val="1"/>
          <w:wAfter w:w="1228" w:type="dxa"/>
        </w:trPr>
        <w:tc>
          <w:tcPr>
            <w:tcW w:w="709" w:type="dxa"/>
            <w:tcBorders>
              <w:top w:val="single" w:sz="4" w:space="0" w:color="auto"/>
              <w:left w:val="single" w:sz="4" w:space="0" w:color="auto"/>
              <w:bottom w:val="single" w:sz="4" w:space="0" w:color="auto"/>
              <w:right w:val="single" w:sz="4" w:space="0" w:color="auto"/>
            </w:tcBorders>
            <w:vAlign w:val="center"/>
          </w:tcPr>
          <w:p w:rsidR="00871A0E" w:rsidRPr="00D27AA1" w:rsidRDefault="00871A0E" w:rsidP="00871A0E">
            <w:pPr>
              <w:jc w:val="center"/>
              <w:rPr>
                <w:b/>
                <w:sz w:val="20"/>
                <w:szCs w:val="20"/>
              </w:rPr>
            </w:pPr>
          </w:p>
        </w:tc>
        <w:tc>
          <w:tcPr>
            <w:tcW w:w="9073" w:type="dxa"/>
            <w:tcBorders>
              <w:top w:val="single" w:sz="4" w:space="0" w:color="auto"/>
              <w:left w:val="single" w:sz="4" w:space="0" w:color="auto"/>
              <w:bottom w:val="single" w:sz="4" w:space="0" w:color="auto"/>
              <w:right w:val="single" w:sz="4" w:space="0" w:color="auto"/>
            </w:tcBorders>
          </w:tcPr>
          <w:p w:rsidR="00871A0E" w:rsidRPr="008F1F46" w:rsidRDefault="00871A0E" w:rsidP="00537C02">
            <w:pPr>
              <w:ind w:firstLine="0"/>
            </w:pPr>
            <w:r>
              <w:t>У</w:t>
            </w:r>
            <w:r w:rsidRPr="008F1F46">
              <w:t xml:space="preserve">стойчивость к взлому по ГОСТ </w:t>
            </w:r>
            <w:proofErr w:type="gramStart"/>
            <w:r w:rsidRPr="008F1F46">
              <w:t>Р</w:t>
            </w:r>
            <w:proofErr w:type="gramEnd"/>
            <w:r w:rsidRPr="008F1F46">
              <w:t xml:space="preserve"> 55148-2012: класс S1 (ГОСТ Р)</w:t>
            </w:r>
          </w:p>
          <w:p w:rsidR="00871A0E" w:rsidRPr="008F1F46" w:rsidRDefault="00871A0E" w:rsidP="00537C02">
            <w:pPr>
              <w:ind w:firstLine="0"/>
            </w:pPr>
            <w:r w:rsidRPr="008F1F46">
              <w:t>Дверь двустенная, толщина лицевой панели - 5 мм</w:t>
            </w:r>
          </w:p>
          <w:p w:rsidR="00871A0E" w:rsidRPr="008F1F46" w:rsidRDefault="00871A0E" w:rsidP="00537C02">
            <w:pPr>
              <w:ind w:firstLine="0"/>
            </w:pPr>
            <w:r w:rsidRPr="008F1F46">
              <w:t>Трёхсторонняя ригельная система с активными вращающимися ригелями, четвёртая сторона – пассивный ригель.</w:t>
            </w:r>
          </w:p>
          <w:p w:rsidR="00871A0E" w:rsidRPr="008F1F46" w:rsidRDefault="00871A0E" w:rsidP="00537C02">
            <w:pPr>
              <w:ind w:firstLine="0"/>
            </w:pPr>
            <w:r>
              <w:t>Т</w:t>
            </w:r>
            <w:r w:rsidRPr="008F1F46">
              <w:t>олщина боковых стенок - 2 мм</w:t>
            </w:r>
            <w:r>
              <w:t>.</w:t>
            </w:r>
          </w:p>
          <w:p w:rsidR="00871A0E" w:rsidRPr="008F1F46" w:rsidRDefault="00871A0E" w:rsidP="00537C02">
            <w:pPr>
              <w:ind w:firstLine="0"/>
            </w:pPr>
            <w:r>
              <w:t>З</w:t>
            </w:r>
            <w:r w:rsidRPr="008F1F46">
              <w:t>ащита замка от высверливания</w:t>
            </w:r>
            <w:r>
              <w:t xml:space="preserve">, </w:t>
            </w:r>
            <w:r w:rsidRPr="008F1F46">
              <w:t>комплектуются ключевым замком класса А</w:t>
            </w:r>
            <w:r>
              <w:t>.</w:t>
            </w:r>
          </w:p>
          <w:p w:rsidR="00871A0E" w:rsidRPr="008F1F46" w:rsidRDefault="00871A0E" w:rsidP="00537C02">
            <w:pPr>
              <w:ind w:firstLine="0"/>
            </w:pPr>
            <w:r>
              <w:t>П</w:t>
            </w:r>
            <w:r w:rsidRPr="008F1F46">
              <w:t>редусмотрена возможность анкерного крепления к полу и стене</w:t>
            </w:r>
          </w:p>
          <w:p w:rsidR="00871A0E" w:rsidRPr="008F1F46" w:rsidRDefault="00871A0E" w:rsidP="00537C02">
            <w:pPr>
              <w:ind w:firstLine="0"/>
            </w:pPr>
            <w:r w:rsidRPr="008F1F46">
              <w:t xml:space="preserve">Размеры внешние, </w:t>
            </w:r>
            <w:proofErr w:type="gramStart"/>
            <w:r w:rsidRPr="008F1F46">
              <w:t>мм</w:t>
            </w:r>
            <w:proofErr w:type="gramEnd"/>
            <w:r w:rsidRPr="008F1F46">
              <w:t xml:space="preserve"> (</w:t>
            </w:r>
            <w:proofErr w:type="spellStart"/>
            <w:r w:rsidRPr="008F1F46">
              <w:t>ВхШхГ</w:t>
            </w:r>
            <w:proofErr w:type="spellEnd"/>
            <w:r w:rsidRPr="008F1F46">
              <w:t>): 460x440x355</w:t>
            </w:r>
          </w:p>
          <w:p w:rsidR="00871A0E" w:rsidRPr="008F1F46" w:rsidRDefault="00871A0E" w:rsidP="00537C02">
            <w:pPr>
              <w:ind w:firstLine="0"/>
            </w:pPr>
            <w:r w:rsidRPr="008F1F46">
              <w:t xml:space="preserve">Размеры внутренние, </w:t>
            </w:r>
            <w:proofErr w:type="gramStart"/>
            <w:r w:rsidRPr="008F1F46">
              <w:t>мм</w:t>
            </w:r>
            <w:proofErr w:type="gramEnd"/>
            <w:r w:rsidRPr="008F1F46">
              <w:t xml:space="preserve"> (</w:t>
            </w:r>
            <w:proofErr w:type="spellStart"/>
            <w:r w:rsidRPr="008F1F46">
              <w:t>ВхШхГ</w:t>
            </w:r>
            <w:proofErr w:type="spellEnd"/>
            <w:r w:rsidRPr="008F1F46">
              <w:t>): 456x436x301</w:t>
            </w:r>
          </w:p>
          <w:p w:rsidR="00871A0E" w:rsidRPr="008F1F46" w:rsidRDefault="00871A0E" w:rsidP="00537C02">
            <w:pPr>
              <w:ind w:firstLine="0"/>
            </w:pPr>
            <w:r w:rsidRPr="008F1F46">
              <w:t xml:space="preserve">Вес, </w:t>
            </w:r>
            <w:proofErr w:type="gramStart"/>
            <w:r w:rsidRPr="008F1F46">
              <w:t>кг</w:t>
            </w:r>
            <w:proofErr w:type="gramEnd"/>
            <w:r w:rsidRPr="008F1F46">
              <w:t>:  27</w:t>
            </w:r>
          </w:p>
          <w:p w:rsidR="00871A0E" w:rsidRPr="008F1F46" w:rsidRDefault="00871A0E" w:rsidP="00537C02">
            <w:pPr>
              <w:ind w:firstLine="0"/>
            </w:pPr>
            <w:r w:rsidRPr="008F1F46">
              <w:t xml:space="preserve">Объём, </w:t>
            </w:r>
            <w:proofErr w:type="gramStart"/>
            <w:r w:rsidRPr="008F1F46">
              <w:t>л</w:t>
            </w:r>
            <w:proofErr w:type="gramEnd"/>
            <w:r w:rsidRPr="008F1F46">
              <w:t xml:space="preserve">: </w:t>
            </w:r>
            <w:r>
              <w:t xml:space="preserve"> 60</w:t>
            </w:r>
          </w:p>
          <w:p w:rsidR="00871A0E" w:rsidRPr="008F1F46" w:rsidRDefault="00871A0E" w:rsidP="00537C02">
            <w:pPr>
              <w:ind w:firstLine="0"/>
            </w:pPr>
            <w:r w:rsidRPr="008F1F46">
              <w:t>Количество полок: 1</w:t>
            </w:r>
          </w:p>
          <w:p w:rsidR="00871A0E" w:rsidRDefault="00871A0E" w:rsidP="00537C02">
            <w:pPr>
              <w:ind w:firstLine="0"/>
            </w:pPr>
            <w:r w:rsidRPr="008F1F46">
              <w:t xml:space="preserve">Цвет: </w:t>
            </w:r>
            <w:r>
              <w:rPr>
                <w:spacing w:val="-4"/>
              </w:rPr>
              <w:t>светлых оттенков</w:t>
            </w:r>
            <w:r>
              <w:t xml:space="preserve">. </w:t>
            </w:r>
            <w:r w:rsidRPr="008F1F46">
              <w:t xml:space="preserve">Тип покрытия: </w:t>
            </w:r>
            <w:proofErr w:type="gramStart"/>
            <w:r w:rsidRPr="008F1F46">
              <w:t>порошковое</w:t>
            </w:r>
            <w:proofErr w:type="gramEnd"/>
            <w:r>
              <w:t>.</w:t>
            </w:r>
          </w:p>
          <w:p w:rsidR="00871A0E" w:rsidRPr="00222E64" w:rsidRDefault="00871A0E" w:rsidP="00537C02">
            <w:pPr>
              <w:ind w:firstLine="0"/>
            </w:pPr>
            <w:r w:rsidRPr="008F1F46">
              <w:t xml:space="preserve">Сертификат соответствия </w:t>
            </w:r>
            <w:proofErr w:type="spellStart"/>
            <w:r w:rsidRPr="008F1F46">
              <w:t>Ростест</w:t>
            </w:r>
            <w:proofErr w:type="spellEnd"/>
            <w:r>
              <w:t>.</w:t>
            </w:r>
          </w:p>
        </w:tc>
        <w:tc>
          <w:tcPr>
            <w:tcW w:w="1417" w:type="dxa"/>
            <w:vMerge/>
            <w:tcBorders>
              <w:left w:val="single" w:sz="4" w:space="0" w:color="auto"/>
              <w:bottom w:val="single" w:sz="4" w:space="0" w:color="auto"/>
              <w:right w:val="single" w:sz="4" w:space="0" w:color="auto"/>
            </w:tcBorders>
            <w:vAlign w:val="center"/>
          </w:tcPr>
          <w:p w:rsidR="00871A0E" w:rsidRPr="004E7D07" w:rsidRDefault="00871A0E" w:rsidP="00871A0E">
            <w:pPr>
              <w:jc w:val="center"/>
              <w:rPr>
                <w:b/>
                <w:sz w:val="20"/>
                <w:szCs w:val="20"/>
              </w:rPr>
            </w:pPr>
          </w:p>
        </w:tc>
      </w:tr>
    </w:tbl>
    <w:p w:rsidR="00871A0E" w:rsidRDefault="00871A0E" w:rsidP="00871A0E">
      <w:pPr>
        <w:spacing w:line="240" w:lineRule="auto"/>
        <w:rPr>
          <w:b/>
          <w:lang w:eastAsia="ru-RU"/>
        </w:rPr>
      </w:pPr>
    </w:p>
    <w:p w:rsidR="00871A0E" w:rsidRDefault="00871A0E" w:rsidP="00871A0E">
      <w:pPr>
        <w:spacing w:line="240" w:lineRule="auto"/>
        <w:rPr>
          <w:b/>
          <w:lang w:eastAsia="ru-RU"/>
        </w:rPr>
      </w:pPr>
    </w:p>
    <w:p w:rsidR="00871A0E" w:rsidRPr="00E7073A" w:rsidRDefault="00871A0E" w:rsidP="00871A0E">
      <w:pPr>
        <w:pStyle w:val="afd"/>
        <w:numPr>
          <w:ilvl w:val="0"/>
          <w:numId w:val="15"/>
        </w:numPr>
        <w:spacing w:after="0" w:line="240" w:lineRule="auto"/>
        <w:rPr>
          <w:rFonts w:ascii="Times New Roman" w:eastAsia="Times New Roman" w:hAnsi="Times New Roman" w:cs="Times New Roman"/>
          <w:b/>
        </w:rPr>
      </w:pPr>
      <w:r w:rsidRPr="00E7073A">
        <w:rPr>
          <w:rFonts w:ascii="Times New Roman" w:eastAsia="Times New Roman" w:hAnsi="Times New Roman" w:cs="Times New Roman"/>
          <w:b/>
        </w:rPr>
        <w:t xml:space="preserve">Обеспечить доставку до адреса, установку и сборку мебели. </w:t>
      </w:r>
    </w:p>
    <w:p w:rsidR="00871A0E" w:rsidRPr="00E7073A" w:rsidRDefault="00871A0E" w:rsidP="00871A0E">
      <w:pPr>
        <w:spacing w:line="240" w:lineRule="auto"/>
        <w:rPr>
          <w:b/>
          <w:sz w:val="22"/>
          <w:szCs w:val="22"/>
          <w:lang w:eastAsia="ru-RU"/>
        </w:rPr>
      </w:pPr>
    </w:p>
    <w:p w:rsidR="00871A0E" w:rsidRPr="00E7073A" w:rsidRDefault="00871A0E" w:rsidP="00E7073A">
      <w:pPr>
        <w:spacing w:line="240" w:lineRule="auto"/>
        <w:ind w:firstLine="0"/>
        <w:rPr>
          <w:b/>
          <w:sz w:val="22"/>
          <w:szCs w:val="22"/>
          <w:lang w:eastAsia="ru-RU"/>
        </w:rPr>
      </w:pPr>
      <w:r w:rsidRPr="00E7073A">
        <w:rPr>
          <w:b/>
          <w:sz w:val="22"/>
          <w:szCs w:val="22"/>
          <w:lang w:eastAsia="ru-RU"/>
        </w:rPr>
        <w:t>3. Документация</w:t>
      </w:r>
    </w:p>
    <w:p w:rsidR="00871A0E" w:rsidRPr="00E7073A" w:rsidRDefault="00871A0E" w:rsidP="00E7073A">
      <w:pPr>
        <w:ind w:firstLine="0"/>
        <w:rPr>
          <w:sz w:val="22"/>
          <w:szCs w:val="22"/>
        </w:rPr>
      </w:pPr>
      <w:r w:rsidRPr="00E7073A">
        <w:rPr>
          <w:sz w:val="22"/>
          <w:szCs w:val="22"/>
        </w:rPr>
        <w:t>В комплект поставки должны входить инструкции на русском языке</w:t>
      </w:r>
    </w:p>
    <w:p w:rsidR="00871A0E" w:rsidRPr="00E7073A" w:rsidRDefault="00871A0E" w:rsidP="00E7073A">
      <w:pPr>
        <w:spacing w:line="240" w:lineRule="auto"/>
        <w:ind w:firstLine="0"/>
        <w:rPr>
          <w:sz w:val="22"/>
          <w:szCs w:val="22"/>
        </w:rPr>
      </w:pPr>
      <w:r w:rsidRPr="00E7073A">
        <w:rPr>
          <w:sz w:val="22"/>
          <w:szCs w:val="22"/>
        </w:rPr>
        <w:t>Декларация о соответствии Техническому регламенту Таможенного союза</w:t>
      </w:r>
      <w:r w:rsidR="00E7073A" w:rsidRPr="00E7073A">
        <w:rPr>
          <w:sz w:val="22"/>
          <w:szCs w:val="22"/>
        </w:rPr>
        <w:t xml:space="preserve"> </w:t>
      </w:r>
      <w:proofErr w:type="gramStart"/>
      <w:r w:rsidR="00E7073A" w:rsidRPr="00E7073A">
        <w:rPr>
          <w:sz w:val="22"/>
          <w:szCs w:val="22"/>
        </w:rPr>
        <w:t>ТР</w:t>
      </w:r>
      <w:proofErr w:type="gramEnd"/>
      <w:r w:rsidR="00E7073A" w:rsidRPr="00E7073A">
        <w:rPr>
          <w:sz w:val="22"/>
          <w:szCs w:val="22"/>
        </w:rPr>
        <w:t xml:space="preserve"> ТС 025/2012 от 15.06.2012 г.</w:t>
      </w:r>
    </w:p>
    <w:p w:rsidR="00871A0E" w:rsidRPr="00E7073A" w:rsidRDefault="00871A0E" w:rsidP="00E7073A">
      <w:pPr>
        <w:spacing w:line="240" w:lineRule="auto"/>
        <w:ind w:firstLine="0"/>
        <w:rPr>
          <w:sz w:val="22"/>
          <w:szCs w:val="22"/>
        </w:rPr>
      </w:pPr>
      <w:r w:rsidRPr="00E7073A">
        <w:rPr>
          <w:sz w:val="22"/>
          <w:szCs w:val="22"/>
        </w:rPr>
        <w:t>Паспорт на стеллажи</w:t>
      </w:r>
    </w:p>
    <w:p w:rsidR="00E7073A" w:rsidRPr="00E7073A" w:rsidRDefault="00E7073A" w:rsidP="00E7073A">
      <w:pPr>
        <w:spacing w:line="240" w:lineRule="auto"/>
        <w:ind w:firstLine="0"/>
        <w:rPr>
          <w:sz w:val="22"/>
          <w:szCs w:val="22"/>
        </w:rPr>
      </w:pPr>
    </w:p>
    <w:p w:rsidR="00E7073A" w:rsidRPr="00E7073A" w:rsidRDefault="00E7073A" w:rsidP="00E7073A">
      <w:pPr>
        <w:pStyle w:val="afd"/>
        <w:numPr>
          <w:ilvl w:val="0"/>
          <w:numId w:val="16"/>
        </w:numPr>
        <w:spacing w:line="240" w:lineRule="auto"/>
        <w:rPr>
          <w:rFonts w:ascii="Times New Roman" w:hAnsi="Times New Roman" w:cs="Times New Roman"/>
        </w:rPr>
      </w:pPr>
      <w:r w:rsidRPr="00E7073A">
        <w:rPr>
          <w:rFonts w:ascii="Times New Roman" w:hAnsi="Times New Roman" w:cs="Times New Roman"/>
          <w:b/>
        </w:rPr>
        <w:t>Требования к упаковке</w:t>
      </w:r>
      <w:r w:rsidRPr="00E7073A">
        <w:rPr>
          <w:rFonts w:ascii="Times New Roman" w:hAnsi="Times New Roman" w:cs="Times New Roman"/>
        </w:rPr>
        <w:t xml:space="preserve"> </w:t>
      </w:r>
      <w:r>
        <w:rPr>
          <w:rFonts w:ascii="Times New Roman" w:hAnsi="Times New Roman" w:cs="Times New Roman"/>
        </w:rPr>
        <w:t xml:space="preserve">в соответствии с </w:t>
      </w:r>
      <w:r w:rsidRPr="00E7073A">
        <w:rPr>
          <w:rFonts w:ascii="Times New Roman" w:hAnsi="Times New Roman" w:cs="Times New Roman"/>
        </w:rPr>
        <w:t>ГОСТ 33571-2015</w:t>
      </w:r>
    </w:p>
    <w:p w:rsidR="00871A0E" w:rsidRPr="00E7073A" w:rsidRDefault="00871A0E" w:rsidP="00871A0E">
      <w:pPr>
        <w:pStyle w:val="afd"/>
        <w:numPr>
          <w:ilvl w:val="0"/>
          <w:numId w:val="16"/>
        </w:numPr>
        <w:spacing w:after="0" w:line="240" w:lineRule="auto"/>
        <w:rPr>
          <w:rFonts w:ascii="Times New Roman" w:eastAsia="Times New Roman" w:hAnsi="Times New Roman" w:cs="Times New Roman"/>
          <w:b/>
          <w:lang w:eastAsia="ru-RU"/>
        </w:rPr>
      </w:pPr>
      <w:r w:rsidRPr="00E7073A">
        <w:rPr>
          <w:rFonts w:ascii="Times New Roman" w:eastAsia="Times New Roman" w:hAnsi="Times New Roman" w:cs="Times New Roman"/>
          <w:b/>
          <w:lang w:eastAsia="ru-RU"/>
        </w:rPr>
        <w:t>Дополнительные требования.</w:t>
      </w:r>
    </w:p>
    <w:p w:rsidR="00871A0E" w:rsidRPr="00E7073A" w:rsidRDefault="00871A0E" w:rsidP="00871A0E">
      <w:pPr>
        <w:pStyle w:val="afd"/>
        <w:spacing w:after="0" w:line="240" w:lineRule="auto"/>
        <w:ind w:left="360"/>
        <w:rPr>
          <w:rFonts w:ascii="Times New Roman" w:eastAsia="Times New Roman" w:hAnsi="Times New Roman" w:cs="Times New Roman"/>
          <w:b/>
          <w:lang w:eastAsia="ru-RU"/>
        </w:rPr>
      </w:pPr>
    </w:p>
    <w:p w:rsidR="00871A0E" w:rsidRPr="00E7073A" w:rsidRDefault="00871A0E" w:rsidP="00871A0E">
      <w:pPr>
        <w:spacing w:line="240" w:lineRule="auto"/>
        <w:ind w:firstLine="284"/>
        <w:rPr>
          <w:sz w:val="22"/>
          <w:szCs w:val="22"/>
          <w:lang w:eastAsia="ru-RU"/>
        </w:rPr>
      </w:pPr>
      <w:r w:rsidRPr="00E7073A">
        <w:rPr>
          <w:sz w:val="22"/>
          <w:szCs w:val="22"/>
          <w:lang w:eastAsia="ru-RU"/>
        </w:rPr>
        <w:t>Гарантийн</w:t>
      </w:r>
      <w:r w:rsidR="00E7073A" w:rsidRPr="00E7073A">
        <w:rPr>
          <w:sz w:val="22"/>
          <w:szCs w:val="22"/>
          <w:lang w:eastAsia="ru-RU"/>
        </w:rPr>
        <w:t xml:space="preserve">ый срок </w:t>
      </w:r>
      <w:r w:rsidRPr="00E7073A">
        <w:rPr>
          <w:sz w:val="22"/>
          <w:szCs w:val="22"/>
          <w:lang w:eastAsia="ru-RU"/>
        </w:rPr>
        <w:t>не менее 12 месяцев.</w:t>
      </w:r>
    </w:p>
    <w:p w:rsidR="00355F65" w:rsidRPr="0028413B" w:rsidRDefault="00355F65" w:rsidP="00072A55">
      <w:pPr>
        <w:widowControl/>
        <w:suppressAutoHyphens w:val="0"/>
        <w:snapToGrid/>
        <w:spacing w:line="240" w:lineRule="auto"/>
        <w:ind w:firstLine="567"/>
        <w:rPr>
          <w:sz w:val="22"/>
          <w:szCs w:val="22"/>
        </w:rPr>
      </w:pPr>
      <w:r w:rsidRPr="0028413B">
        <w:rPr>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Pr="00E7073A" w:rsidRDefault="00A31B0A" w:rsidP="00A31B0A">
      <w:pPr>
        <w:jc w:val="center"/>
        <w:rPr>
          <w:sz w:val="22"/>
          <w:szCs w:val="22"/>
        </w:rPr>
      </w:pPr>
      <w:r w:rsidRPr="00E7073A">
        <w:rPr>
          <w:sz w:val="22"/>
          <w:szCs w:val="22"/>
        </w:rPr>
        <w:t xml:space="preserve">Сведения о начальной (максимальной) цене единицы </w:t>
      </w:r>
      <w:r w:rsidR="00FE1569" w:rsidRPr="00E7073A">
        <w:rPr>
          <w:sz w:val="22"/>
          <w:szCs w:val="22"/>
        </w:rPr>
        <w:t>товара</w:t>
      </w:r>
    </w:p>
    <w:tbl>
      <w:tblPr>
        <w:tblW w:w="11132" w:type="dxa"/>
        <w:tblInd w:w="-601" w:type="dxa"/>
        <w:tblLook w:val="04A0" w:firstRow="1" w:lastRow="0" w:firstColumn="1" w:lastColumn="0" w:noHBand="0" w:noVBand="1"/>
      </w:tblPr>
      <w:tblGrid>
        <w:gridCol w:w="993"/>
        <w:gridCol w:w="4536"/>
        <w:gridCol w:w="1559"/>
        <w:gridCol w:w="1843"/>
        <w:gridCol w:w="2201"/>
      </w:tblGrid>
      <w:tr w:rsidR="00E7073A" w:rsidRPr="00AB0099" w:rsidTr="00E7073A">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 </w:t>
            </w:r>
            <w:proofErr w:type="gramStart"/>
            <w:r w:rsidRPr="00AB0099">
              <w:rPr>
                <w:color w:val="000000"/>
                <w:sz w:val="22"/>
                <w:szCs w:val="22"/>
                <w:lang w:eastAsia="ru-RU"/>
              </w:rPr>
              <w:t>п</w:t>
            </w:r>
            <w:proofErr w:type="gramEnd"/>
            <w:r w:rsidRPr="00AB0099">
              <w:rPr>
                <w:color w:val="000000"/>
                <w:sz w:val="22"/>
                <w:szCs w:val="22"/>
                <w:lang w:eastAsia="ru-RU"/>
              </w:rPr>
              <w:t>/п</w:t>
            </w:r>
          </w:p>
        </w:tc>
        <w:tc>
          <w:tcPr>
            <w:tcW w:w="4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Наименование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Кол-во, шт.</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Цена за ед.</w:t>
            </w:r>
            <w:r>
              <w:rPr>
                <w:color w:val="000000"/>
                <w:sz w:val="22"/>
                <w:szCs w:val="22"/>
                <w:lang w:eastAsia="ru-RU"/>
              </w:rPr>
              <w:t>, в руб.</w:t>
            </w:r>
          </w:p>
        </w:tc>
        <w:tc>
          <w:tcPr>
            <w:tcW w:w="22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Pr>
                <w:color w:val="000000"/>
                <w:sz w:val="22"/>
                <w:szCs w:val="22"/>
                <w:lang w:eastAsia="ru-RU"/>
              </w:rPr>
              <w:t>примечание</w:t>
            </w:r>
          </w:p>
        </w:tc>
      </w:tr>
      <w:tr w:rsidR="00E7073A" w:rsidRPr="00AB0099" w:rsidTr="00E7073A">
        <w:trPr>
          <w:trHeight w:val="7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E7073A" w:rsidRPr="00AB0099" w:rsidRDefault="00E7073A" w:rsidP="00AB0099">
            <w:pPr>
              <w:widowControl/>
              <w:suppressAutoHyphens w:val="0"/>
              <w:snapToGrid/>
              <w:spacing w:line="240" w:lineRule="auto"/>
              <w:ind w:firstLine="0"/>
              <w:jc w:val="left"/>
              <w:rPr>
                <w:color w:val="000000"/>
                <w:sz w:val="22"/>
                <w:szCs w:val="22"/>
                <w:lang w:eastAsia="ru-RU"/>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E7073A" w:rsidRPr="00AB0099" w:rsidRDefault="00E7073A" w:rsidP="00AB0099">
            <w:pPr>
              <w:widowControl/>
              <w:suppressAutoHyphens w:val="0"/>
              <w:snapToGrid/>
              <w:spacing w:line="240" w:lineRule="auto"/>
              <w:ind w:firstLine="0"/>
              <w:jc w:val="left"/>
              <w:rPr>
                <w:color w:val="000000"/>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7073A" w:rsidRPr="00AB0099" w:rsidRDefault="00E7073A" w:rsidP="00AB0099">
            <w:pPr>
              <w:widowControl/>
              <w:suppressAutoHyphens w:val="0"/>
              <w:snapToGrid/>
              <w:spacing w:line="240" w:lineRule="auto"/>
              <w:ind w:firstLine="0"/>
              <w:jc w:val="left"/>
              <w:rPr>
                <w:color w:val="00000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7073A" w:rsidRPr="00AB0099" w:rsidRDefault="00E7073A" w:rsidP="00AB0099">
            <w:pPr>
              <w:widowControl/>
              <w:suppressAutoHyphens w:val="0"/>
              <w:snapToGrid/>
              <w:spacing w:line="240" w:lineRule="auto"/>
              <w:ind w:firstLine="0"/>
              <w:jc w:val="left"/>
              <w:rPr>
                <w:color w:val="000000"/>
                <w:sz w:val="22"/>
                <w:szCs w:val="22"/>
                <w:lang w:eastAsia="ru-RU"/>
              </w:rPr>
            </w:pPr>
          </w:p>
        </w:tc>
        <w:tc>
          <w:tcPr>
            <w:tcW w:w="2201" w:type="dxa"/>
            <w:vMerge/>
            <w:tcBorders>
              <w:top w:val="single" w:sz="4" w:space="0" w:color="auto"/>
              <w:left w:val="single" w:sz="4" w:space="0" w:color="auto"/>
              <w:bottom w:val="single" w:sz="4" w:space="0" w:color="000000"/>
              <w:right w:val="single" w:sz="4" w:space="0" w:color="auto"/>
            </w:tcBorders>
            <w:vAlign w:val="center"/>
          </w:tcPr>
          <w:p w:rsidR="00E7073A" w:rsidRPr="00AB0099" w:rsidRDefault="00E7073A" w:rsidP="00AB0099">
            <w:pPr>
              <w:widowControl/>
              <w:suppressAutoHyphens w:val="0"/>
              <w:snapToGrid/>
              <w:spacing w:line="240" w:lineRule="auto"/>
              <w:ind w:firstLine="0"/>
              <w:jc w:val="left"/>
              <w:rPr>
                <w:color w:val="000000"/>
                <w:sz w:val="22"/>
                <w:szCs w:val="22"/>
                <w:lang w:eastAsia="ru-RU"/>
              </w:rPr>
            </w:pPr>
          </w:p>
        </w:tc>
      </w:tr>
      <w:tr w:rsidR="00E7073A" w:rsidRPr="00AB0099" w:rsidTr="00E7073A">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4536"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Шкаф для одежды металлический  </w:t>
            </w:r>
          </w:p>
        </w:tc>
        <w:tc>
          <w:tcPr>
            <w:tcW w:w="1559"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8275</w:t>
            </w:r>
            <w:r>
              <w:rPr>
                <w:color w:val="000000"/>
                <w:sz w:val="22"/>
                <w:szCs w:val="22"/>
                <w:lang w:eastAsia="ru-RU"/>
              </w:rPr>
              <w:t>,00</w:t>
            </w:r>
          </w:p>
        </w:tc>
        <w:tc>
          <w:tcPr>
            <w:tcW w:w="2201" w:type="dxa"/>
            <w:tcBorders>
              <w:top w:val="nil"/>
              <w:left w:val="nil"/>
              <w:bottom w:val="single" w:sz="4" w:space="0" w:color="auto"/>
              <w:right w:val="single" w:sz="4" w:space="0" w:color="auto"/>
            </w:tcBorders>
            <w:shd w:val="clear" w:color="auto" w:fill="auto"/>
            <w:vAlign w:val="center"/>
          </w:tcPr>
          <w:p w:rsidR="00E7073A" w:rsidRPr="00AB0099" w:rsidRDefault="00E7073A" w:rsidP="00E7073A">
            <w:pPr>
              <w:widowControl/>
              <w:suppressAutoHyphens w:val="0"/>
              <w:snapToGrid/>
              <w:spacing w:line="240" w:lineRule="auto"/>
              <w:ind w:firstLine="0"/>
              <w:jc w:val="center"/>
              <w:rPr>
                <w:color w:val="000000"/>
                <w:sz w:val="22"/>
                <w:szCs w:val="22"/>
                <w:lang w:eastAsia="ru-RU"/>
              </w:rPr>
            </w:pPr>
            <w:r>
              <w:rPr>
                <w:color w:val="000000"/>
                <w:sz w:val="22"/>
                <w:szCs w:val="22"/>
                <w:lang w:eastAsia="ru-RU"/>
              </w:rPr>
              <w:t>НДС не облагается</w:t>
            </w:r>
          </w:p>
        </w:tc>
      </w:tr>
      <w:tr w:rsidR="00E7073A" w:rsidRPr="00AB0099" w:rsidTr="00E7073A">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w:t>
            </w:r>
          </w:p>
        </w:tc>
        <w:tc>
          <w:tcPr>
            <w:tcW w:w="4536"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Полки для обуви металл</w:t>
            </w:r>
            <w:proofErr w:type="gramStart"/>
            <w:r w:rsidRPr="00AB0099">
              <w:rPr>
                <w:color w:val="000000"/>
                <w:sz w:val="22"/>
                <w:szCs w:val="22"/>
                <w:lang w:eastAsia="ru-RU"/>
              </w:rPr>
              <w:t>.</w:t>
            </w:r>
            <w:proofErr w:type="gramEnd"/>
            <w:r w:rsidRPr="00AB0099">
              <w:rPr>
                <w:color w:val="000000"/>
                <w:sz w:val="22"/>
                <w:szCs w:val="22"/>
                <w:lang w:eastAsia="ru-RU"/>
              </w:rPr>
              <w:t xml:space="preserve"> </w:t>
            </w:r>
            <w:proofErr w:type="gramStart"/>
            <w:r w:rsidRPr="00AB0099">
              <w:rPr>
                <w:color w:val="000000"/>
                <w:sz w:val="22"/>
                <w:szCs w:val="22"/>
                <w:lang w:eastAsia="ru-RU"/>
              </w:rPr>
              <w:t>д</w:t>
            </w:r>
            <w:proofErr w:type="gramEnd"/>
            <w:r w:rsidRPr="00AB0099">
              <w:rPr>
                <w:color w:val="000000"/>
                <w:sz w:val="22"/>
                <w:szCs w:val="22"/>
                <w:lang w:eastAsia="ru-RU"/>
              </w:rPr>
              <w:t xml:space="preserve">ля шкафа  </w:t>
            </w:r>
          </w:p>
        </w:tc>
        <w:tc>
          <w:tcPr>
            <w:tcW w:w="1559"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285,33</w:t>
            </w:r>
          </w:p>
        </w:tc>
        <w:tc>
          <w:tcPr>
            <w:tcW w:w="2201" w:type="dxa"/>
            <w:tcBorders>
              <w:top w:val="nil"/>
              <w:left w:val="nil"/>
              <w:bottom w:val="single" w:sz="4" w:space="0" w:color="auto"/>
              <w:right w:val="single" w:sz="4" w:space="0" w:color="auto"/>
            </w:tcBorders>
            <w:shd w:val="clear" w:color="auto" w:fill="auto"/>
            <w:vAlign w:val="center"/>
          </w:tcPr>
          <w:p w:rsidR="00E7073A" w:rsidRPr="00AB0099" w:rsidRDefault="00E7073A" w:rsidP="00E7073A">
            <w:pPr>
              <w:widowControl/>
              <w:suppressAutoHyphens w:val="0"/>
              <w:snapToGrid/>
              <w:spacing w:line="240" w:lineRule="auto"/>
              <w:ind w:firstLine="0"/>
              <w:jc w:val="center"/>
              <w:rPr>
                <w:color w:val="000000"/>
                <w:sz w:val="22"/>
                <w:szCs w:val="22"/>
                <w:lang w:eastAsia="ru-RU"/>
              </w:rPr>
            </w:pPr>
            <w:r>
              <w:rPr>
                <w:color w:val="000000"/>
                <w:sz w:val="22"/>
                <w:szCs w:val="22"/>
                <w:lang w:eastAsia="ru-RU"/>
              </w:rPr>
              <w:t>НДС не облагается</w:t>
            </w:r>
          </w:p>
        </w:tc>
      </w:tr>
      <w:tr w:rsidR="00E7073A" w:rsidRPr="00AB0099" w:rsidTr="00E7073A">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3</w:t>
            </w:r>
          </w:p>
        </w:tc>
        <w:tc>
          <w:tcPr>
            <w:tcW w:w="4536" w:type="dxa"/>
            <w:tcBorders>
              <w:top w:val="nil"/>
              <w:left w:val="nil"/>
              <w:bottom w:val="single" w:sz="4" w:space="0" w:color="auto"/>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Стулья с подлокотниками  </w:t>
            </w:r>
          </w:p>
        </w:tc>
        <w:tc>
          <w:tcPr>
            <w:tcW w:w="1559"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12098,33</w:t>
            </w:r>
          </w:p>
        </w:tc>
        <w:tc>
          <w:tcPr>
            <w:tcW w:w="2201" w:type="dxa"/>
            <w:tcBorders>
              <w:top w:val="nil"/>
              <w:left w:val="nil"/>
              <w:bottom w:val="single" w:sz="4" w:space="0" w:color="auto"/>
              <w:right w:val="single" w:sz="4" w:space="0" w:color="auto"/>
            </w:tcBorders>
            <w:shd w:val="clear" w:color="auto" w:fill="auto"/>
            <w:vAlign w:val="center"/>
          </w:tcPr>
          <w:p w:rsidR="00E7073A" w:rsidRPr="00AB0099" w:rsidRDefault="00E7073A" w:rsidP="00E7073A">
            <w:pPr>
              <w:widowControl/>
              <w:suppressAutoHyphens w:val="0"/>
              <w:snapToGrid/>
              <w:spacing w:line="240" w:lineRule="auto"/>
              <w:ind w:firstLine="0"/>
              <w:jc w:val="center"/>
              <w:rPr>
                <w:color w:val="000000"/>
                <w:sz w:val="22"/>
                <w:szCs w:val="22"/>
                <w:lang w:eastAsia="ru-RU"/>
              </w:rPr>
            </w:pPr>
            <w:r>
              <w:rPr>
                <w:color w:val="000000"/>
                <w:sz w:val="22"/>
                <w:szCs w:val="22"/>
                <w:lang w:eastAsia="ru-RU"/>
              </w:rPr>
              <w:t>включая НДС 18%</w:t>
            </w:r>
          </w:p>
        </w:tc>
      </w:tr>
      <w:tr w:rsidR="00E7073A" w:rsidRPr="00AB0099" w:rsidTr="00C01776">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4</w:t>
            </w:r>
          </w:p>
        </w:tc>
        <w:tc>
          <w:tcPr>
            <w:tcW w:w="4536" w:type="dxa"/>
            <w:tcBorders>
              <w:top w:val="nil"/>
              <w:left w:val="nil"/>
              <w:bottom w:val="single" w:sz="4" w:space="0" w:color="auto"/>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Стеллаж    2500х1500х600, нагрузка на полку 300 кг, 5 полок</w:t>
            </w:r>
          </w:p>
        </w:tc>
        <w:tc>
          <w:tcPr>
            <w:tcW w:w="1559"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16956,66</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5</w:t>
            </w:r>
          </w:p>
        </w:tc>
        <w:tc>
          <w:tcPr>
            <w:tcW w:w="4536" w:type="dxa"/>
            <w:tcBorders>
              <w:top w:val="nil"/>
              <w:left w:val="nil"/>
              <w:bottom w:val="single" w:sz="4" w:space="0" w:color="auto"/>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Стеллаж   2000х1500х600, нагрузка на полку 300 </w:t>
            </w:r>
            <w:proofErr w:type="spellStart"/>
            <w:r w:rsidRPr="00AB0099">
              <w:rPr>
                <w:color w:val="000000"/>
                <w:sz w:val="22"/>
                <w:szCs w:val="22"/>
                <w:lang w:eastAsia="ru-RU"/>
              </w:rPr>
              <w:t>кг</w:t>
            </w:r>
            <w:proofErr w:type="gramStart"/>
            <w:r w:rsidRPr="00AB0099">
              <w:rPr>
                <w:color w:val="000000"/>
                <w:sz w:val="22"/>
                <w:szCs w:val="22"/>
                <w:lang w:eastAsia="ru-RU"/>
              </w:rPr>
              <w:t>,н</w:t>
            </w:r>
            <w:proofErr w:type="gramEnd"/>
            <w:r w:rsidRPr="00AB0099">
              <w:rPr>
                <w:color w:val="000000"/>
                <w:sz w:val="22"/>
                <w:szCs w:val="22"/>
                <w:lang w:eastAsia="ru-RU"/>
              </w:rPr>
              <w:t>а</w:t>
            </w:r>
            <w:proofErr w:type="spellEnd"/>
            <w:r w:rsidRPr="00AB0099">
              <w:rPr>
                <w:color w:val="000000"/>
                <w:sz w:val="22"/>
                <w:szCs w:val="22"/>
                <w:lang w:eastAsia="ru-RU"/>
              </w:rPr>
              <w:t xml:space="preserve"> секцию до 3000кг., 5 полок</w:t>
            </w:r>
          </w:p>
        </w:tc>
        <w:tc>
          <w:tcPr>
            <w:tcW w:w="1559"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16084</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6</w:t>
            </w:r>
          </w:p>
        </w:tc>
        <w:tc>
          <w:tcPr>
            <w:tcW w:w="4536" w:type="dxa"/>
            <w:tcBorders>
              <w:top w:val="nil"/>
              <w:left w:val="nil"/>
              <w:bottom w:val="single" w:sz="4" w:space="0" w:color="auto"/>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Стеллаж    2000х2100х600, нагрузка на полку 300 кг, на секцию до 3000кг.,5 полок</w:t>
            </w:r>
          </w:p>
        </w:tc>
        <w:tc>
          <w:tcPr>
            <w:tcW w:w="1559"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19690</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45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7</w:t>
            </w:r>
          </w:p>
        </w:tc>
        <w:tc>
          <w:tcPr>
            <w:tcW w:w="4536"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Сейф </w:t>
            </w:r>
          </w:p>
        </w:tc>
        <w:tc>
          <w:tcPr>
            <w:tcW w:w="1559"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15756,66</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6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8</w:t>
            </w:r>
          </w:p>
        </w:tc>
        <w:tc>
          <w:tcPr>
            <w:tcW w:w="4536" w:type="dxa"/>
            <w:tcBorders>
              <w:top w:val="nil"/>
              <w:left w:val="nil"/>
              <w:bottom w:val="single" w:sz="4" w:space="0" w:color="auto"/>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Комплект перегородок для  ящиков инструментального шкафа</w:t>
            </w:r>
          </w:p>
        </w:tc>
        <w:tc>
          <w:tcPr>
            <w:tcW w:w="1559"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1152,66</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9</w:t>
            </w:r>
          </w:p>
        </w:tc>
        <w:tc>
          <w:tcPr>
            <w:tcW w:w="4536" w:type="dxa"/>
            <w:tcBorders>
              <w:top w:val="nil"/>
              <w:left w:val="nil"/>
              <w:bottom w:val="single" w:sz="4" w:space="0" w:color="auto"/>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Верстак слесарный</w:t>
            </w:r>
          </w:p>
        </w:tc>
        <w:tc>
          <w:tcPr>
            <w:tcW w:w="1559"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19905,67</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3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10</w:t>
            </w:r>
          </w:p>
        </w:tc>
        <w:tc>
          <w:tcPr>
            <w:tcW w:w="4536" w:type="dxa"/>
            <w:tcBorders>
              <w:top w:val="nil"/>
              <w:left w:val="nil"/>
              <w:bottom w:val="single" w:sz="4" w:space="0" w:color="auto"/>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Тележка инструментальная с экраном</w:t>
            </w:r>
          </w:p>
        </w:tc>
        <w:tc>
          <w:tcPr>
            <w:tcW w:w="1559"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17947</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4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11</w:t>
            </w:r>
          </w:p>
        </w:tc>
        <w:tc>
          <w:tcPr>
            <w:tcW w:w="4536"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Верстак  </w:t>
            </w:r>
          </w:p>
        </w:tc>
        <w:tc>
          <w:tcPr>
            <w:tcW w:w="1559"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14870,33</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4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Стол регулировщика  </w:t>
            </w:r>
          </w:p>
        </w:tc>
        <w:tc>
          <w:tcPr>
            <w:tcW w:w="1559"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45120</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4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12</w:t>
            </w:r>
          </w:p>
        </w:tc>
        <w:tc>
          <w:tcPr>
            <w:tcW w:w="4536" w:type="dxa"/>
            <w:tcBorders>
              <w:top w:val="nil"/>
              <w:left w:val="nil"/>
              <w:bottom w:val="single" w:sz="4" w:space="0" w:color="auto"/>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Сейф   </w:t>
            </w:r>
          </w:p>
        </w:tc>
        <w:tc>
          <w:tcPr>
            <w:tcW w:w="1559"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10690</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4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13</w:t>
            </w:r>
          </w:p>
        </w:tc>
        <w:tc>
          <w:tcPr>
            <w:tcW w:w="4536" w:type="dxa"/>
            <w:tcBorders>
              <w:top w:val="nil"/>
              <w:left w:val="nil"/>
              <w:bottom w:val="single" w:sz="4" w:space="0" w:color="auto"/>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Верстак слесарный  </w:t>
            </w:r>
          </w:p>
        </w:tc>
        <w:tc>
          <w:tcPr>
            <w:tcW w:w="1559"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30763,67</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4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bCs/>
                <w:color w:val="000000"/>
                <w:sz w:val="22"/>
                <w:szCs w:val="22"/>
                <w:lang w:eastAsia="ru-RU"/>
              </w:rPr>
            </w:pPr>
            <w:r w:rsidRPr="00AB0099">
              <w:rPr>
                <w:bCs/>
                <w:color w:val="000000"/>
                <w:sz w:val="22"/>
                <w:szCs w:val="22"/>
                <w:lang w:eastAsia="ru-RU"/>
              </w:rPr>
              <w:t>14</w:t>
            </w:r>
          </w:p>
        </w:tc>
        <w:tc>
          <w:tcPr>
            <w:tcW w:w="4536" w:type="dxa"/>
            <w:tcBorders>
              <w:top w:val="nil"/>
              <w:left w:val="nil"/>
              <w:bottom w:val="single" w:sz="4" w:space="0" w:color="auto"/>
              <w:right w:val="single" w:sz="4" w:space="0" w:color="auto"/>
            </w:tcBorders>
            <w:shd w:val="clear" w:color="000000" w:fill="FFFFFF"/>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Верстак слесарный  </w:t>
            </w:r>
          </w:p>
        </w:tc>
        <w:tc>
          <w:tcPr>
            <w:tcW w:w="1559"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33611,67</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4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15</w:t>
            </w:r>
          </w:p>
        </w:tc>
        <w:tc>
          <w:tcPr>
            <w:tcW w:w="4536" w:type="dxa"/>
            <w:tcBorders>
              <w:top w:val="nil"/>
              <w:left w:val="nil"/>
              <w:bottom w:val="single" w:sz="4" w:space="0" w:color="auto"/>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Шкаф металлический  </w:t>
            </w:r>
          </w:p>
        </w:tc>
        <w:tc>
          <w:tcPr>
            <w:tcW w:w="1559"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19860,66</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16</w:t>
            </w:r>
          </w:p>
        </w:tc>
        <w:tc>
          <w:tcPr>
            <w:tcW w:w="4536" w:type="dxa"/>
            <w:tcBorders>
              <w:top w:val="nil"/>
              <w:left w:val="nil"/>
              <w:bottom w:val="single" w:sz="4" w:space="0" w:color="auto"/>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Инструментальный шкаф  </w:t>
            </w:r>
          </w:p>
        </w:tc>
        <w:tc>
          <w:tcPr>
            <w:tcW w:w="1559"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21633,66</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3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17</w:t>
            </w:r>
          </w:p>
        </w:tc>
        <w:tc>
          <w:tcPr>
            <w:tcW w:w="4536" w:type="dxa"/>
            <w:tcBorders>
              <w:top w:val="nil"/>
              <w:left w:val="nil"/>
              <w:bottom w:val="single" w:sz="4" w:space="0" w:color="auto"/>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Шкаф металлический купейного типа</w:t>
            </w:r>
          </w:p>
        </w:tc>
        <w:tc>
          <w:tcPr>
            <w:tcW w:w="1559"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21549,66</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43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18</w:t>
            </w:r>
          </w:p>
        </w:tc>
        <w:tc>
          <w:tcPr>
            <w:tcW w:w="4536" w:type="dxa"/>
            <w:tcBorders>
              <w:top w:val="nil"/>
              <w:left w:val="nil"/>
              <w:bottom w:val="single" w:sz="4" w:space="0" w:color="auto"/>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Стальная 2-х ступенчатая стремянка</w:t>
            </w:r>
          </w:p>
        </w:tc>
        <w:tc>
          <w:tcPr>
            <w:tcW w:w="1559"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2700</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19</w:t>
            </w:r>
          </w:p>
        </w:tc>
        <w:tc>
          <w:tcPr>
            <w:tcW w:w="4536" w:type="dxa"/>
            <w:tcBorders>
              <w:top w:val="nil"/>
              <w:left w:val="nil"/>
              <w:bottom w:val="single" w:sz="4" w:space="0" w:color="auto"/>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Стеллаж металлический  2200*1000*400, 7 полок</w:t>
            </w:r>
          </w:p>
        </w:tc>
        <w:tc>
          <w:tcPr>
            <w:tcW w:w="1559"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6968,67</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48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20</w:t>
            </w:r>
          </w:p>
        </w:tc>
        <w:tc>
          <w:tcPr>
            <w:tcW w:w="4536" w:type="dxa"/>
            <w:tcBorders>
              <w:top w:val="nil"/>
              <w:left w:val="nil"/>
              <w:bottom w:val="single" w:sz="4" w:space="0" w:color="auto"/>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Стеллаж металлический  2200*700*400, 7 полок</w:t>
            </w:r>
          </w:p>
        </w:tc>
        <w:tc>
          <w:tcPr>
            <w:tcW w:w="1559"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5921</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4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21</w:t>
            </w:r>
          </w:p>
        </w:tc>
        <w:tc>
          <w:tcPr>
            <w:tcW w:w="4536" w:type="dxa"/>
            <w:tcBorders>
              <w:top w:val="nil"/>
              <w:left w:val="nil"/>
              <w:bottom w:val="single" w:sz="4" w:space="0" w:color="auto"/>
              <w:right w:val="single" w:sz="4" w:space="0" w:color="auto"/>
            </w:tcBorders>
            <w:shd w:val="clear" w:color="auto" w:fill="auto"/>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Стеллаж металлический 2200*1200*600, 7 полок</w:t>
            </w:r>
          </w:p>
        </w:tc>
        <w:tc>
          <w:tcPr>
            <w:tcW w:w="1559"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10590,67</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4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22</w:t>
            </w:r>
          </w:p>
        </w:tc>
        <w:tc>
          <w:tcPr>
            <w:tcW w:w="4536" w:type="dxa"/>
            <w:tcBorders>
              <w:top w:val="nil"/>
              <w:left w:val="nil"/>
              <w:bottom w:val="nil"/>
              <w:right w:val="nil"/>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Сейф  </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10192,66</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48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23</w:t>
            </w:r>
          </w:p>
        </w:tc>
        <w:tc>
          <w:tcPr>
            <w:tcW w:w="4536" w:type="dxa"/>
            <w:tcBorders>
              <w:top w:val="single" w:sz="4" w:space="0" w:color="auto"/>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Картотека с разделителями</w:t>
            </w:r>
          </w:p>
        </w:tc>
        <w:tc>
          <w:tcPr>
            <w:tcW w:w="1559"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26980,67</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4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24</w:t>
            </w:r>
          </w:p>
        </w:tc>
        <w:tc>
          <w:tcPr>
            <w:tcW w:w="4536"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Стеллаж металлический 2200*1000*600, 7 полок</w:t>
            </w:r>
          </w:p>
        </w:tc>
        <w:tc>
          <w:tcPr>
            <w:tcW w:w="1559"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8555,66</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4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bCs/>
                <w:color w:val="000000"/>
                <w:sz w:val="22"/>
                <w:szCs w:val="22"/>
                <w:lang w:eastAsia="ru-RU"/>
              </w:rPr>
            </w:pPr>
            <w:r w:rsidRPr="00AB0099">
              <w:rPr>
                <w:bCs/>
                <w:color w:val="000000"/>
                <w:sz w:val="22"/>
                <w:szCs w:val="22"/>
                <w:lang w:eastAsia="ru-RU"/>
              </w:rPr>
              <w:t>25</w:t>
            </w:r>
          </w:p>
        </w:tc>
        <w:tc>
          <w:tcPr>
            <w:tcW w:w="4536" w:type="dxa"/>
            <w:tcBorders>
              <w:top w:val="nil"/>
              <w:left w:val="nil"/>
              <w:bottom w:val="single" w:sz="4" w:space="0" w:color="auto"/>
              <w:right w:val="single" w:sz="4" w:space="0" w:color="auto"/>
            </w:tcBorders>
            <w:shd w:val="clear" w:color="000000" w:fill="FFFFFF"/>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Шкаф для </w:t>
            </w:r>
            <w:proofErr w:type="spellStart"/>
            <w:r w:rsidRPr="00AB0099">
              <w:rPr>
                <w:color w:val="000000"/>
                <w:sz w:val="22"/>
                <w:szCs w:val="22"/>
                <w:lang w:eastAsia="ru-RU"/>
              </w:rPr>
              <w:t>докоментов</w:t>
            </w:r>
            <w:proofErr w:type="spellEnd"/>
          </w:p>
        </w:tc>
        <w:tc>
          <w:tcPr>
            <w:tcW w:w="1559"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13683,67</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4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lastRenderedPageBreak/>
              <w:t>26</w:t>
            </w:r>
          </w:p>
        </w:tc>
        <w:tc>
          <w:tcPr>
            <w:tcW w:w="4536"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Планка </w:t>
            </w:r>
            <w:proofErr w:type="spellStart"/>
            <w:r w:rsidRPr="00AB0099">
              <w:rPr>
                <w:color w:val="000000"/>
                <w:sz w:val="22"/>
                <w:szCs w:val="22"/>
                <w:lang w:eastAsia="ru-RU"/>
              </w:rPr>
              <w:t>разделительнаяметаллическая</w:t>
            </w:r>
            <w:proofErr w:type="spellEnd"/>
            <w:r w:rsidRPr="00AB0099">
              <w:rPr>
                <w:color w:val="000000"/>
                <w:sz w:val="22"/>
                <w:szCs w:val="22"/>
                <w:lang w:eastAsia="ru-RU"/>
              </w:rPr>
              <w:t xml:space="preserve"> 1000хd 6мм</w:t>
            </w:r>
          </w:p>
        </w:tc>
        <w:tc>
          <w:tcPr>
            <w:tcW w:w="1559"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231,67</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4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28</w:t>
            </w:r>
          </w:p>
        </w:tc>
        <w:tc>
          <w:tcPr>
            <w:tcW w:w="4536"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Стеллаж металлический2500*1000*400, 8 полок</w:t>
            </w:r>
          </w:p>
        </w:tc>
        <w:tc>
          <w:tcPr>
            <w:tcW w:w="1559"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8029,67</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48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29</w:t>
            </w:r>
          </w:p>
        </w:tc>
        <w:tc>
          <w:tcPr>
            <w:tcW w:w="4536"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Стеллаж металлический 2500х1000х500 (6 полок)</w:t>
            </w:r>
          </w:p>
        </w:tc>
        <w:tc>
          <w:tcPr>
            <w:tcW w:w="1559"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5662,67</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r w:rsidR="00E7073A" w:rsidRPr="00AB0099" w:rsidTr="00C01776">
        <w:trPr>
          <w:trHeight w:val="6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30</w:t>
            </w:r>
          </w:p>
        </w:tc>
        <w:tc>
          <w:tcPr>
            <w:tcW w:w="4536"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Сейф  </w:t>
            </w:r>
          </w:p>
        </w:tc>
        <w:tc>
          <w:tcPr>
            <w:tcW w:w="1559" w:type="dxa"/>
            <w:tcBorders>
              <w:top w:val="nil"/>
              <w:left w:val="nil"/>
              <w:bottom w:val="single" w:sz="4" w:space="0" w:color="auto"/>
              <w:right w:val="single" w:sz="4" w:space="0" w:color="auto"/>
            </w:tcBorders>
            <w:shd w:val="clear" w:color="000000" w:fill="FFFFFF"/>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E7073A" w:rsidRPr="00AB0099" w:rsidRDefault="00E7073A"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12724,12</w:t>
            </w:r>
          </w:p>
        </w:tc>
        <w:tc>
          <w:tcPr>
            <w:tcW w:w="2201" w:type="dxa"/>
            <w:tcBorders>
              <w:top w:val="nil"/>
              <w:left w:val="nil"/>
              <w:bottom w:val="single" w:sz="4" w:space="0" w:color="auto"/>
              <w:right w:val="single" w:sz="4" w:space="0" w:color="auto"/>
            </w:tcBorders>
            <w:shd w:val="clear" w:color="auto" w:fill="auto"/>
          </w:tcPr>
          <w:p w:rsidR="00E7073A" w:rsidRDefault="00E7073A" w:rsidP="00E7073A">
            <w:pPr>
              <w:ind w:firstLine="0"/>
            </w:pPr>
            <w:r w:rsidRPr="006A20B7">
              <w:rPr>
                <w:color w:val="000000"/>
                <w:sz w:val="22"/>
                <w:szCs w:val="22"/>
                <w:lang w:eastAsia="ru-RU"/>
              </w:rPr>
              <w:t>включая НДС 18%</w:t>
            </w:r>
          </w:p>
        </w:tc>
      </w:tr>
    </w:tbl>
    <w:p w:rsidR="00554697" w:rsidRDefault="00554697">
      <w:pPr>
        <w:widowControl/>
        <w:suppressAutoHyphens w:val="0"/>
        <w:snapToGrid/>
        <w:spacing w:after="200" w:line="276" w:lineRule="auto"/>
        <w:ind w:firstLine="0"/>
        <w:jc w:val="left"/>
        <w:rPr>
          <w:sz w:val="22"/>
          <w:szCs w:val="22"/>
        </w:rPr>
      </w:pPr>
    </w:p>
    <w:p w:rsidR="00AB0099" w:rsidRDefault="00AB0099">
      <w:pPr>
        <w:widowControl/>
        <w:suppressAutoHyphens w:val="0"/>
        <w:snapToGrid/>
        <w:spacing w:after="200" w:line="276" w:lineRule="auto"/>
        <w:ind w:firstLine="0"/>
        <w:jc w:val="left"/>
        <w:rPr>
          <w:sz w:val="22"/>
          <w:szCs w:val="22"/>
        </w:rPr>
      </w:pPr>
    </w:p>
    <w:sectPr w:rsidR="00AB0099" w:rsidSect="007F2EB6">
      <w:footerReference w:type="default" r:id="rId19"/>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4A0" w:rsidRDefault="00E154A0" w:rsidP="00E46CC8">
      <w:pPr>
        <w:spacing w:line="240" w:lineRule="auto"/>
      </w:pPr>
      <w:r>
        <w:separator/>
      </w:r>
    </w:p>
  </w:endnote>
  <w:endnote w:type="continuationSeparator" w:id="0">
    <w:p w:rsidR="00E154A0" w:rsidRDefault="00E154A0"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D2" w:rsidRDefault="000025D2"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0025D2" w:rsidRDefault="000025D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D2" w:rsidRDefault="000025D2">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D2" w:rsidRDefault="000025D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4A0" w:rsidRDefault="00E154A0" w:rsidP="00E46CC8">
      <w:pPr>
        <w:spacing w:line="240" w:lineRule="auto"/>
      </w:pPr>
      <w:r>
        <w:separator/>
      </w:r>
    </w:p>
  </w:footnote>
  <w:footnote w:type="continuationSeparator" w:id="0">
    <w:p w:rsidR="00E154A0" w:rsidRDefault="00E154A0"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19"/>
  </w:num>
  <w:num w:numId="4">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1"/>
  </w:num>
  <w:num w:numId="7">
    <w:abstractNumId w:val="8"/>
  </w:num>
  <w:num w:numId="8">
    <w:abstractNumId w:val="7"/>
  </w:num>
  <w:num w:numId="9">
    <w:abstractNumId w:val="23"/>
  </w:num>
  <w:num w:numId="10">
    <w:abstractNumId w:val="21"/>
  </w:num>
  <w:num w:numId="11">
    <w:abstractNumId w:val="27"/>
  </w:num>
  <w:num w:numId="12">
    <w:abstractNumId w:val="18"/>
  </w:num>
  <w:num w:numId="13">
    <w:abstractNumId w:val="15"/>
  </w:num>
  <w:num w:numId="14">
    <w:abstractNumId w:val="31"/>
  </w:num>
  <w:num w:numId="15">
    <w:abstractNumId w:val="24"/>
    <w:lvlOverride w:ilvl="0">
      <w:startOverride w:val="1"/>
    </w:lvlOverride>
  </w:num>
  <w:num w:numId="16">
    <w:abstractNumId w:val="24"/>
    <w:lvlOverride w:ilvl="0">
      <w:startOverride w:val="4"/>
    </w:lvlOverride>
  </w:num>
  <w:num w:numId="17">
    <w:abstractNumId w:val="14"/>
  </w:num>
  <w:num w:numId="18">
    <w:abstractNumId w:val="29"/>
  </w:num>
  <w:num w:numId="19">
    <w:abstractNumId w:val="17"/>
  </w:num>
  <w:num w:numId="20">
    <w:abstractNumId w:val="26"/>
  </w:num>
  <w:num w:numId="21">
    <w:abstractNumId w:val="16"/>
  </w:num>
  <w:num w:numId="22">
    <w:abstractNumId w:val="20"/>
  </w:num>
  <w:num w:numId="23">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3250"/>
    <w:rsid w:val="000B4938"/>
    <w:rsid w:val="000B605A"/>
    <w:rsid w:val="000C1112"/>
    <w:rsid w:val="000C2688"/>
    <w:rsid w:val="000C379A"/>
    <w:rsid w:val="000C7232"/>
    <w:rsid w:val="000C7D2F"/>
    <w:rsid w:val="000D2608"/>
    <w:rsid w:val="000D3807"/>
    <w:rsid w:val="000D48C3"/>
    <w:rsid w:val="000D6541"/>
    <w:rsid w:val="000D7D92"/>
    <w:rsid w:val="000E1653"/>
    <w:rsid w:val="000E1C39"/>
    <w:rsid w:val="000E3579"/>
    <w:rsid w:val="000E4EBB"/>
    <w:rsid w:val="000E5EBE"/>
    <w:rsid w:val="000E61BF"/>
    <w:rsid w:val="000E75B9"/>
    <w:rsid w:val="000F132B"/>
    <w:rsid w:val="000F1B76"/>
    <w:rsid w:val="000F3992"/>
    <w:rsid w:val="000F3C6A"/>
    <w:rsid w:val="000F53DE"/>
    <w:rsid w:val="000F6E21"/>
    <w:rsid w:val="00100060"/>
    <w:rsid w:val="0010039E"/>
    <w:rsid w:val="00105C3C"/>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7897"/>
    <w:rsid w:val="00292F84"/>
    <w:rsid w:val="00293F80"/>
    <w:rsid w:val="00294D20"/>
    <w:rsid w:val="002958D3"/>
    <w:rsid w:val="002A049B"/>
    <w:rsid w:val="002A127F"/>
    <w:rsid w:val="002B0ED5"/>
    <w:rsid w:val="002B1581"/>
    <w:rsid w:val="002B2A7A"/>
    <w:rsid w:val="002B4604"/>
    <w:rsid w:val="002C051E"/>
    <w:rsid w:val="002C18B6"/>
    <w:rsid w:val="002C7E62"/>
    <w:rsid w:val="002D06B7"/>
    <w:rsid w:val="002D3361"/>
    <w:rsid w:val="002D48DC"/>
    <w:rsid w:val="002D4B44"/>
    <w:rsid w:val="002E1DB2"/>
    <w:rsid w:val="002E2C66"/>
    <w:rsid w:val="002E4D1E"/>
    <w:rsid w:val="002E4D91"/>
    <w:rsid w:val="002E4EBF"/>
    <w:rsid w:val="002E5797"/>
    <w:rsid w:val="002F1569"/>
    <w:rsid w:val="002F6791"/>
    <w:rsid w:val="002F7A63"/>
    <w:rsid w:val="002F7CFB"/>
    <w:rsid w:val="00301EB5"/>
    <w:rsid w:val="00302C47"/>
    <w:rsid w:val="00305682"/>
    <w:rsid w:val="00305743"/>
    <w:rsid w:val="00312411"/>
    <w:rsid w:val="003131BB"/>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616E"/>
    <w:rsid w:val="00350785"/>
    <w:rsid w:val="0035080B"/>
    <w:rsid w:val="00352F71"/>
    <w:rsid w:val="00353B27"/>
    <w:rsid w:val="00354EAE"/>
    <w:rsid w:val="00355F65"/>
    <w:rsid w:val="00365068"/>
    <w:rsid w:val="003669BE"/>
    <w:rsid w:val="00366E1B"/>
    <w:rsid w:val="00367BF7"/>
    <w:rsid w:val="00371952"/>
    <w:rsid w:val="00377E06"/>
    <w:rsid w:val="00377E2E"/>
    <w:rsid w:val="00381065"/>
    <w:rsid w:val="00382855"/>
    <w:rsid w:val="003900CA"/>
    <w:rsid w:val="0039268E"/>
    <w:rsid w:val="003928C8"/>
    <w:rsid w:val="003932F3"/>
    <w:rsid w:val="00395F0E"/>
    <w:rsid w:val="003A006B"/>
    <w:rsid w:val="003A2413"/>
    <w:rsid w:val="003A3036"/>
    <w:rsid w:val="003A3F38"/>
    <w:rsid w:val="003A47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616"/>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86D"/>
    <w:rsid w:val="004B3437"/>
    <w:rsid w:val="004B3730"/>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500164"/>
    <w:rsid w:val="00503399"/>
    <w:rsid w:val="0050666E"/>
    <w:rsid w:val="005077BC"/>
    <w:rsid w:val="00511560"/>
    <w:rsid w:val="00513A45"/>
    <w:rsid w:val="00513DF4"/>
    <w:rsid w:val="005147B8"/>
    <w:rsid w:val="005202E2"/>
    <w:rsid w:val="00520DF5"/>
    <w:rsid w:val="005218D8"/>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2540"/>
    <w:rsid w:val="005A3196"/>
    <w:rsid w:val="005A6444"/>
    <w:rsid w:val="005A7BB4"/>
    <w:rsid w:val="005B1924"/>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32A5"/>
    <w:rsid w:val="00615D45"/>
    <w:rsid w:val="00616D2C"/>
    <w:rsid w:val="00616F1E"/>
    <w:rsid w:val="00617BB6"/>
    <w:rsid w:val="00620440"/>
    <w:rsid w:val="00621806"/>
    <w:rsid w:val="00623BAD"/>
    <w:rsid w:val="00631330"/>
    <w:rsid w:val="00637F07"/>
    <w:rsid w:val="00643CE1"/>
    <w:rsid w:val="00643FFC"/>
    <w:rsid w:val="0064472E"/>
    <w:rsid w:val="006470F6"/>
    <w:rsid w:val="0065255D"/>
    <w:rsid w:val="0065286A"/>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100E1"/>
    <w:rsid w:val="00810BBB"/>
    <w:rsid w:val="00812699"/>
    <w:rsid w:val="0081556B"/>
    <w:rsid w:val="0082089F"/>
    <w:rsid w:val="0082188B"/>
    <w:rsid w:val="008228B6"/>
    <w:rsid w:val="00823EC0"/>
    <w:rsid w:val="00824469"/>
    <w:rsid w:val="0082766C"/>
    <w:rsid w:val="00834ACB"/>
    <w:rsid w:val="00834C99"/>
    <w:rsid w:val="00835E95"/>
    <w:rsid w:val="0083682E"/>
    <w:rsid w:val="0083763F"/>
    <w:rsid w:val="00837AE2"/>
    <w:rsid w:val="00842BC2"/>
    <w:rsid w:val="00843A96"/>
    <w:rsid w:val="008440C5"/>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F058D"/>
    <w:rsid w:val="008F55F1"/>
    <w:rsid w:val="00904714"/>
    <w:rsid w:val="009073AF"/>
    <w:rsid w:val="009127A9"/>
    <w:rsid w:val="00912A50"/>
    <w:rsid w:val="00915322"/>
    <w:rsid w:val="00916623"/>
    <w:rsid w:val="009168D2"/>
    <w:rsid w:val="00916A4C"/>
    <w:rsid w:val="00916F1F"/>
    <w:rsid w:val="009178B9"/>
    <w:rsid w:val="009212E8"/>
    <w:rsid w:val="00921B9F"/>
    <w:rsid w:val="0092269E"/>
    <w:rsid w:val="00922E18"/>
    <w:rsid w:val="009251BF"/>
    <w:rsid w:val="009254CC"/>
    <w:rsid w:val="00932534"/>
    <w:rsid w:val="00933551"/>
    <w:rsid w:val="00933AC9"/>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70B8"/>
    <w:rsid w:val="00972671"/>
    <w:rsid w:val="00972C41"/>
    <w:rsid w:val="009777C7"/>
    <w:rsid w:val="00977C7E"/>
    <w:rsid w:val="00980C5A"/>
    <w:rsid w:val="00981244"/>
    <w:rsid w:val="00982881"/>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E7F"/>
    <w:rsid w:val="009B4A65"/>
    <w:rsid w:val="009C1B8C"/>
    <w:rsid w:val="009C2C5D"/>
    <w:rsid w:val="009C62DF"/>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DD4"/>
    <w:rsid w:val="00A75422"/>
    <w:rsid w:val="00A7679A"/>
    <w:rsid w:val="00A814A9"/>
    <w:rsid w:val="00A845D8"/>
    <w:rsid w:val="00A84AD5"/>
    <w:rsid w:val="00A87101"/>
    <w:rsid w:val="00A90280"/>
    <w:rsid w:val="00A90E10"/>
    <w:rsid w:val="00A956D3"/>
    <w:rsid w:val="00A95D52"/>
    <w:rsid w:val="00A96CF1"/>
    <w:rsid w:val="00A96DF1"/>
    <w:rsid w:val="00A97B15"/>
    <w:rsid w:val="00AA2EE1"/>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735C"/>
    <w:rsid w:val="00BC0388"/>
    <w:rsid w:val="00BC0554"/>
    <w:rsid w:val="00BC1123"/>
    <w:rsid w:val="00BC22EA"/>
    <w:rsid w:val="00BC61F0"/>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22D"/>
    <w:rsid w:val="00D619D0"/>
    <w:rsid w:val="00D6705E"/>
    <w:rsid w:val="00D67A82"/>
    <w:rsid w:val="00D70463"/>
    <w:rsid w:val="00D73C69"/>
    <w:rsid w:val="00D74CB6"/>
    <w:rsid w:val="00D752B4"/>
    <w:rsid w:val="00D77715"/>
    <w:rsid w:val="00D800AA"/>
    <w:rsid w:val="00D80C84"/>
    <w:rsid w:val="00D81AAE"/>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48"/>
    <w:rsid w:val="00DC3C86"/>
    <w:rsid w:val="00DC3E62"/>
    <w:rsid w:val="00DD0396"/>
    <w:rsid w:val="00DD03A6"/>
    <w:rsid w:val="00DD1843"/>
    <w:rsid w:val="00DD2880"/>
    <w:rsid w:val="00DD2A3F"/>
    <w:rsid w:val="00DD3F7B"/>
    <w:rsid w:val="00DD53D8"/>
    <w:rsid w:val="00DE151E"/>
    <w:rsid w:val="00DE61A5"/>
    <w:rsid w:val="00DE6AB9"/>
    <w:rsid w:val="00DE780B"/>
    <w:rsid w:val="00DF0A00"/>
    <w:rsid w:val="00DF12D5"/>
    <w:rsid w:val="00DF35D3"/>
    <w:rsid w:val="00DF6AAE"/>
    <w:rsid w:val="00DF70DE"/>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50CA"/>
    <w:rsid w:val="00ED11CD"/>
    <w:rsid w:val="00ED3693"/>
    <w:rsid w:val="00ED3A72"/>
    <w:rsid w:val="00ED70B7"/>
    <w:rsid w:val="00EE002D"/>
    <w:rsid w:val="00EE5149"/>
    <w:rsid w:val="00EE5A51"/>
    <w:rsid w:val="00EF00C3"/>
    <w:rsid w:val="00EF36C1"/>
    <w:rsid w:val="00EF51C5"/>
    <w:rsid w:val="00EF5E75"/>
    <w:rsid w:val="00EF60D7"/>
    <w:rsid w:val="00EF76DC"/>
    <w:rsid w:val="00F00CA7"/>
    <w:rsid w:val="00F03002"/>
    <w:rsid w:val="00F0478A"/>
    <w:rsid w:val="00F05EC3"/>
    <w:rsid w:val="00F07F68"/>
    <w:rsid w:val="00F117BA"/>
    <w:rsid w:val="00F11F36"/>
    <w:rsid w:val="00F127EE"/>
    <w:rsid w:val="00F17F83"/>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7197"/>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0B45C-6F53-4579-91C0-CAAFAD80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5096</TotalTime>
  <Pages>1</Pages>
  <Words>27553</Words>
  <Characters>157057</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Лестева Елена Валерьевна</cp:lastModifiedBy>
  <cp:revision>592</cp:revision>
  <cp:lastPrinted>2018-08-30T06:22:00Z</cp:lastPrinted>
  <dcterms:created xsi:type="dcterms:W3CDTF">2016-08-26T09:16:00Z</dcterms:created>
  <dcterms:modified xsi:type="dcterms:W3CDTF">2018-08-31T02:50:00Z</dcterms:modified>
</cp:coreProperties>
</file>