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7A6021">
        <w:rPr>
          <w:rFonts w:eastAsia="Calibri"/>
          <w:lang w:eastAsia="en-US"/>
        </w:rPr>
        <w:t>23</w:t>
      </w:r>
      <w:r w:rsidR="00533D6B">
        <w:rPr>
          <w:rFonts w:eastAsia="Calibri"/>
          <w:lang w:eastAsia="en-US"/>
        </w:rPr>
        <w:t xml:space="preserve">» </w:t>
      </w:r>
      <w:r w:rsidR="007D6879">
        <w:rPr>
          <w:rFonts w:eastAsia="Calibri"/>
          <w:lang w:eastAsia="en-US"/>
        </w:rPr>
        <w:t>июл</w:t>
      </w:r>
      <w:r w:rsidR="00AD6802">
        <w:rPr>
          <w:rFonts w:eastAsia="Calibri"/>
          <w:lang w:eastAsia="en-US"/>
        </w:rPr>
        <w:t xml:space="preserve">я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w:t>
      </w:r>
      <w:proofErr w:type="gramStart"/>
      <w:r w:rsidRPr="00CB3FE0">
        <w:rPr>
          <w:sz w:val="28"/>
          <w:szCs w:val="28"/>
        </w:rPr>
        <w:t xml:space="preserve">НА ПРОВЕДЕНИЕ АУКЦИОНА В ЭЛЕКТРОННОЙ ФОРМЕ </w:t>
      </w:r>
      <w:r w:rsidRPr="00CB3FE0">
        <w:rPr>
          <w:spacing w:val="-7"/>
          <w:sz w:val="28"/>
          <w:szCs w:val="28"/>
        </w:rPr>
        <w:t>на право заключения договора на</w:t>
      </w:r>
      <w:r w:rsidR="00BF782C" w:rsidRPr="00CB3FE0">
        <w:rPr>
          <w:spacing w:val="-7"/>
          <w:sz w:val="28"/>
          <w:szCs w:val="28"/>
        </w:rPr>
        <w:t xml:space="preserve"> </w:t>
      </w:r>
      <w:r w:rsidR="00CB3FE0" w:rsidRPr="00CB3FE0">
        <w:rPr>
          <w:rFonts w:eastAsiaTheme="minorHAnsi"/>
          <w:sz w:val="28"/>
          <w:szCs w:val="28"/>
          <w:lang w:eastAsia="en-US"/>
        </w:rPr>
        <w:t xml:space="preserve">поставку </w:t>
      </w:r>
      <w:r w:rsidR="00E47388" w:rsidRPr="00E47388">
        <w:rPr>
          <w:rFonts w:eastAsiaTheme="minorHAnsi"/>
          <w:sz w:val="28"/>
          <w:szCs w:val="28"/>
          <w:lang w:eastAsia="en-US"/>
        </w:rPr>
        <w:t>металлической мебели в количестве</w:t>
      </w:r>
      <w:proofErr w:type="gramEnd"/>
      <w:r w:rsidR="00E47388" w:rsidRPr="00E47388">
        <w:rPr>
          <w:rFonts w:eastAsiaTheme="minorHAnsi"/>
          <w:sz w:val="28"/>
          <w:szCs w:val="28"/>
          <w:lang w:eastAsia="en-US"/>
        </w:rPr>
        <w:t xml:space="preserve"> 115 штук</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9"/>
        <w:widowControl w:val="0"/>
        <w:ind w:left="0" w:firstLine="567"/>
        <w:rPr>
          <w:b/>
          <w:bCs/>
        </w:rPr>
      </w:pPr>
      <w:r w:rsidRPr="00B76704">
        <w:rPr>
          <w:b/>
          <w:bCs/>
        </w:rPr>
        <w:t>2. Заказчик.</w:t>
      </w:r>
    </w:p>
    <w:p w:rsidR="00E77319" w:rsidRPr="00B76704" w:rsidRDefault="00E77319" w:rsidP="00E77319">
      <w:pPr>
        <w:pStyle w:val="a9"/>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7"/>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7"/>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985804">
      <w:pPr>
        <w:pStyle w:val="afb"/>
        <w:numPr>
          <w:ilvl w:val="1"/>
          <w:numId w:val="19"/>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985804">
      <w:pPr>
        <w:pStyle w:val="afb"/>
        <w:numPr>
          <w:ilvl w:val="1"/>
          <w:numId w:val="19"/>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8851D9" w:rsidRDefault="00B636B8" w:rsidP="008851D9">
      <w:pPr>
        <w:tabs>
          <w:tab w:val="num" w:pos="1307"/>
        </w:tabs>
        <w:spacing w:line="240" w:lineRule="auto"/>
        <w:ind w:firstLine="567"/>
        <w:rPr>
          <w:rFonts w:eastAsiaTheme="minorHAnsi"/>
          <w:lang w:eastAsia="en-US"/>
        </w:rPr>
      </w:pPr>
      <w:r w:rsidRPr="008851D9">
        <w:t xml:space="preserve">9.3. </w:t>
      </w:r>
      <w:proofErr w:type="gramStart"/>
      <w:r w:rsidRPr="008851D9">
        <w:rPr>
          <w:color w:val="000000"/>
          <w:lang w:eastAsia="ru-RU"/>
        </w:rPr>
        <w:t xml:space="preserve">В случае внесения изменений в документацию срок подачи заявок продлевается так, </w:t>
      </w:r>
      <w:r w:rsidR="008851D9" w:rsidRPr="008851D9">
        <w:rPr>
          <w:rFonts w:eastAsiaTheme="minorHAnsi"/>
          <w:lang w:eastAsia="en-US"/>
        </w:rPr>
        <w:t xml:space="preserve">чтобы </w:t>
      </w:r>
      <w:r w:rsidR="008851D9" w:rsidRPr="008851D9">
        <w:rPr>
          <w:rFonts w:eastAsiaTheme="minorHAnsi"/>
          <w:color w:val="000000"/>
          <w:shd w:val="clear" w:color="auto" w:fill="C1D7FF"/>
          <w:lang w:eastAsia="en-US"/>
        </w:rPr>
        <w:t>с даты</w:t>
      </w:r>
      <w:r w:rsidR="008851D9" w:rsidRPr="008851D9">
        <w:rPr>
          <w:rFonts w:eastAsiaTheme="minorHAnsi"/>
          <w:lang w:eastAsia="en-US"/>
        </w:rPr>
        <w:t xml:space="preserve"> размещения в единой информационной системе </w:t>
      </w:r>
      <w:r w:rsidR="008851D9" w:rsidRPr="008851D9">
        <w:rPr>
          <w:rFonts w:eastAsiaTheme="minorHAnsi"/>
          <w:color w:val="000000"/>
          <w:shd w:val="clear" w:color="auto" w:fill="C1D7FF"/>
          <w:lang w:eastAsia="en-US"/>
        </w:rPr>
        <w:t>указанных</w:t>
      </w:r>
      <w:r w:rsidR="008851D9" w:rsidRPr="008851D9">
        <w:rPr>
          <w:rFonts w:eastAsiaTheme="minorHAnsi"/>
          <w:lang w:eastAsia="en-US"/>
        </w:rPr>
        <w:t xml:space="preserve"> изменений до даты окончания </w:t>
      </w:r>
      <w:r w:rsidR="008851D9" w:rsidRPr="008851D9">
        <w:rPr>
          <w:rFonts w:eastAsiaTheme="minorHAnsi"/>
          <w:color w:val="000000"/>
          <w:shd w:val="clear" w:color="auto" w:fill="C1D7FF"/>
          <w:lang w:eastAsia="en-US"/>
        </w:rPr>
        <w:t>срока</w:t>
      </w:r>
      <w:r w:rsidR="008851D9" w:rsidRPr="008851D9">
        <w:rPr>
          <w:rFonts w:eastAsiaTheme="minorHAnsi"/>
          <w:lang w:eastAsia="en-US"/>
        </w:rPr>
        <w:t xml:space="preserve"> подачи заявок на участие в </w:t>
      </w:r>
      <w:r w:rsidR="008851D9" w:rsidRPr="008851D9">
        <w:rPr>
          <w:rFonts w:eastAsiaTheme="minorHAnsi"/>
          <w:color w:val="000000"/>
          <w:shd w:val="clear" w:color="auto" w:fill="C1D7FF"/>
          <w:lang w:eastAsia="en-US"/>
        </w:rPr>
        <w:t>такой</w:t>
      </w:r>
      <w:r w:rsidR="008851D9" w:rsidRPr="008851D9">
        <w:rPr>
          <w:rFonts w:eastAsiaTheme="minorHAnsi"/>
          <w:lang w:eastAsia="en-US"/>
        </w:rPr>
        <w:t xml:space="preserve"> закупке </w:t>
      </w:r>
      <w:r w:rsidR="008851D9" w:rsidRPr="008851D9">
        <w:rPr>
          <w:rFonts w:eastAsiaTheme="minorHAnsi"/>
          <w:color w:val="000000"/>
          <w:shd w:val="clear" w:color="auto" w:fill="C1D7FF"/>
          <w:lang w:eastAsia="en-US"/>
        </w:rPr>
        <w:t>оставалось</w:t>
      </w:r>
      <w:r w:rsidR="008851D9" w:rsidRPr="008851D9">
        <w:rPr>
          <w:rFonts w:eastAsiaTheme="minorHAnsi"/>
          <w:lang w:eastAsia="en-US"/>
        </w:rPr>
        <w:t xml:space="preserve"> не менее </w:t>
      </w:r>
      <w:r w:rsidR="008851D9" w:rsidRPr="008851D9">
        <w:rPr>
          <w:rFonts w:eastAsiaTheme="minorHAnsi"/>
          <w:color w:val="000000"/>
          <w:shd w:val="clear" w:color="auto" w:fill="C1D7FF"/>
          <w:lang w:eastAsia="en-US"/>
        </w:rPr>
        <w:t>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D23578">
      <w:pPr>
        <w:pStyle w:val="5"/>
        <w:numPr>
          <w:ilvl w:val="0"/>
          <w:numId w:val="12"/>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D23578">
      <w:pPr>
        <w:pStyle w:val="5"/>
        <w:numPr>
          <w:ilvl w:val="0"/>
          <w:numId w:val="12"/>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D23578">
      <w:pPr>
        <w:pStyle w:val="5"/>
        <w:numPr>
          <w:ilvl w:val="0"/>
          <w:numId w:val="12"/>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D23578">
      <w:pPr>
        <w:pStyle w:val="5"/>
        <w:numPr>
          <w:ilvl w:val="0"/>
          <w:numId w:val="12"/>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Pr>
          <w:rFonts w:ascii="Times New Roman" w:hAnsi="Times New Roman" w:cs="Times New Roman"/>
          <w:b/>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Pr>
          <w:b/>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Pr>
          <w:b/>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Pr>
          <w:b/>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D23578" w:rsidRPr="00D23578" w:rsidRDefault="00D23578" w:rsidP="00E77319">
      <w:pPr>
        <w:keepNext/>
        <w:spacing w:line="240" w:lineRule="auto"/>
        <w:ind w:firstLine="567"/>
        <w:rPr>
          <w:b/>
          <w:bCs/>
        </w:rPr>
      </w:pPr>
    </w:p>
    <w:p w:rsidR="003A3F38" w:rsidRDefault="003A3F38"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1A1AF6">
        <w:rPr>
          <w:b/>
          <w:bCs/>
        </w:rPr>
        <w:t>6</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16</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CC5A16">
      <w:pPr>
        <w:keepNext/>
        <w:spacing w:line="240" w:lineRule="auto"/>
        <w:ind w:firstLine="0"/>
        <w:rPr>
          <w:b/>
          <w:bCs/>
        </w:rPr>
      </w:pPr>
      <w:bookmarkStart w:id="28" w:name="_Toc121738314"/>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AE3845">
        <w:rPr>
          <w:b/>
        </w:rPr>
        <w:t>7</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9"/>
        <w:numPr>
          <w:ilvl w:val="0"/>
          <w:numId w:val="0"/>
        </w:numPr>
        <w:tabs>
          <w:tab w:val="clear" w:pos="851"/>
          <w:tab w:val="left" w:pos="0"/>
        </w:tabs>
        <w:spacing w:before="0" w:after="0"/>
        <w:ind w:firstLine="567"/>
      </w:pPr>
      <w:r w:rsidRPr="003C17BE">
        <w:t>1</w:t>
      </w:r>
      <w:r w:rsidR="00AE3845">
        <w:t>7</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9"/>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AE3845">
        <w:rPr>
          <w:b/>
          <w:bCs/>
        </w:rPr>
        <w:t>8</w:t>
      </w:r>
      <w:r w:rsidRPr="00D23578">
        <w:rPr>
          <w:b/>
          <w:bCs/>
        </w:rPr>
        <w:t>. Порядок рассмотрения заявок на участие в аукционе в электронной форме.</w:t>
      </w:r>
    </w:p>
    <w:p w:rsidR="00E77319" w:rsidRPr="00D23578" w:rsidRDefault="00E77319" w:rsidP="00E77319">
      <w:pPr>
        <w:pStyle w:val="af9"/>
        <w:numPr>
          <w:ilvl w:val="0"/>
          <w:numId w:val="0"/>
        </w:numPr>
        <w:ind w:firstLine="567"/>
      </w:pPr>
      <w:r w:rsidRPr="00D23578">
        <w:t>1</w:t>
      </w:r>
      <w:r w:rsidR="00AE3845">
        <w:t>8</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AE3845">
        <w:t>8</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9"/>
        <w:numPr>
          <w:ilvl w:val="0"/>
          <w:numId w:val="0"/>
        </w:numPr>
        <w:spacing w:before="0" w:after="0"/>
        <w:ind w:firstLine="567"/>
      </w:pPr>
      <w:r w:rsidRPr="00D23578">
        <w:t>1</w:t>
      </w:r>
      <w:r w:rsidR="00AE3845">
        <w:t>8</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9"/>
        <w:numPr>
          <w:ilvl w:val="0"/>
          <w:numId w:val="0"/>
        </w:numPr>
        <w:spacing w:before="0" w:after="0"/>
        <w:ind w:firstLine="567"/>
      </w:pPr>
      <w:r w:rsidRPr="00D23578">
        <w:t>1</w:t>
      </w:r>
      <w:r w:rsidR="00AE3845">
        <w:t>8</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E3645B">
      <w:pPr>
        <w:pStyle w:val="afb"/>
        <w:widowControl w:val="0"/>
        <w:numPr>
          <w:ilvl w:val="0"/>
          <w:numId w:val="8"/>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lastRenderedPageBreak/>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b"/>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b"/>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E3645B">
      <w:pPr>
        <w:pStyle w:val="afb"/>
        <w:widowControl w:val="0"/>
        <w:numPr>
          <w:ilvl w:val="0"/>
          <w:numId w:val="8"/>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1A1AF6" w:rsidRDefault="00535102" w:rsidP="001A1AF6">
      <w:pPr>
        <w:pStyle w:val="afb"/>
        <w:widowControl w:val="0"/>
        <w:numPr>
          <w:ilvl w:val="0"/>
          <w:numId w:val="8"/>
        </w:numPr>
        <w:tabs>
          <w:tab w:val="left" w:pos="360"/>
          <w:tab w:val="left" w:pos="851"/>
          <w:tab w:val="left" w:pos="1418"/>
        </w:tabs>
        <w:suppressAutoHyphens/>
        <w:spacing w:after="0" w:line="240" w:lineRule="auto"/>
        <w:ind w:left="0" w:firstLine="851"/>
        <w:jc w:val="both"/>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rsidR="007F64C9" w:rsidRPr="00AE3845" w:rsidRDefault="007F64C9" w:rsidP="00AE3845">
      <w:pPr>
        <w:pStyle w:val="afb"/>
        <w:numPr>
          <w:ilvl w:val="1"/>
          <w:numId w:val="18"/>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AE3845" w:rsidRDefault="007F64C9" w:rsidP="00AE3845">
      <w:pPr>
        <w:pStyle w:val="afb"/>
        <w:numPr>
          <w:ilvl w:val="1"/>
          <w:numId w:val="18"/>
        </w:numPr>
        <w:tabs>
          <w:tab w:val="left" w:pos="360"/>
          <w:tab w:val="left" w:pos="851"/>
          <w:tab w:val="left" w:pos="1418"/>
        </w:tabs>
        <w:spacing w:line="240" w:lineRule="auto"/>
        <w:ind w:left="0" w:firstLine="567"/>
        <w:jc w:val="both"/>
        <w:rPr>
          <w:rFonts w:ascii="Times New Roman" w:hAnsi="Times New Roman" w:cs="Times New Roman"/>
          <w:sz w:val="24"/>
          <w:szCs w:val="24"/>
        </w:rPr>
      </w:pPr>
      <w:r w:rsidRPr="00AE3845">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Default="00A95D52" w:rsidP="00E77319">
      <w:pPr>
        <w:keepNext/>
        <w:spacing w:line="240" w:lineRule="auto"/>
        <w:ind w:firstLine="567"/>
        <w:rPr>
          <w:b/>
          <w:bCs/>
        </w:rPr>
      </w:pPr>
      <w:r>
        <w:rPr>
          <w:b/>
          <w:bCs/>
        </w:rPr>
        <w:t>19</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A95D52" w:rsidP="005740F2">
      <w:pPr>
        <w:spacing w:line="240" w:lineRule="auto"/>
        <w:ind w:firstLine="567"/>
        <w:contextualSpacing/>
      </w:pPr>
      <w:r>
        <w:rPr>
          <w:color w:val="000000"/>
        </w:rPr>
        <w:t>19</w:t>
      </w:r>
      <w:r w:rsidR="005740F2" w:rsidRPr="00A30517">
        <w:rPr>
          <w:color w:val="000000"/>
        </w:rPr>
        <w:t>.1</w:t>
      </w:r>
      <w:r>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E3645B">
      <w:pPr>
        <w:pStyle w:val="afb"/>
        <w:numPr>
          <w:ilvl w:val="0"/>
          <w:numId w:val="9"/>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A95D52" w:rsidP="005740F2">
      <w:pPr>
        <w:pStyle w:val="afb"/>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19</w:t>
      </w:r>
      <w:r w:rsidR="005740F2" w:rsidRPr="00A30517">
        <w:rPr>
          <w:rFonts w:ascii="Times New Roman" w:hAnsi="Times New Roman" w:cs="Times New Roman"/>
          <w:color w:val="000000"/>
          <w:sz w:val="24"/>
          <w:szCs w:val="24"/>
        </w:rPr>
        <w:t>.2</w:t>
      </w:r>
      <w:r>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A95D52" w:rsidP="005740F2">
      <w:pPr>
        <w:tabs>
          <w:tab w:val="left" w:pos="0"/>
          <w:tab w:val="left" w:pos="851"/>
        </w:tabs>
        <w:spacing w:line="240" w:lineRule="auto"/>
        <w:ind w:firstLine="567"/>
        <w:contextualSpacing/>
      </w:pPr>
      <w:r>
        <w:rPr>
          <w:color w:val="000000"/>
        </w:rPr>
        <w:t>19</w:t>
      </w:r>
      <w:r w:rsidR="005740F2" w:rsidRPr="00A30517">
        <w:rPr>
          <w:color w:val="000000"/>
        </w:rPr>
        <w:t>.3</w:t>
      </w:r>
      <w:r>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.1 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lastRenderedPageBreak/>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9"/>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9"/>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9"/>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9"/>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9"/>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9"/>
        <w:numPr>
          <w:ilvl w:val="0"/>
          <w:numId w:val="0"/>
        </w:numPr>
        <w:tabs>
          <w:tab w:val="clear" w:pos="851"/>
          <w:tab w:val="left" w:pos="0"/>
        </w:tabs>
        <w:spacing w:before="0" w:after="0"/>
        <w:ind w:firstLine="567"/>
      </w:pPr>
    </w:p>
    <w:p w:rsidR="007F64C9" w:rsidRPr="0059121E" w:rsidRDefault="00E77319" w:rsidP="0059121E">
      <w:pPr>
        <w:pStyle w:val="af9"/>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9"/>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9"/>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9"/>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9"/>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9"/>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lastRenderedPageBreak/>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d"/>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2C7E62" w:rsidRPr="002F7CFB" w:rsidTr="00C02F06">
        <w:trPr>
          <w:trHeight w:val="3855"/>
          <w:jc w:val="center"/>
        </w:trPr>
        <w:tc>
          <w:tcPr>
            <w:tcW w:w="939" w:type="dxa"/>
            <w:tcBorders>
              <w:top w:val="single" w:sz="4" w:space="0" w:color="000000"/>
              <w:left w:val="single" w:sz="4" w:space="0" w:color="000000"/>
              <w:bottom w:val="single" w:sz="4" w:space="0" w:color="auto"/>
            </w:tcBorders>
            <w:vAlign w:val="center"/>
          </w:tcPr>
          <w:p w:rsidR="002C7E62" w:rsidRPr="002F7CFB" w:rsidRDefault="002C7E62"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2F7CFB" w:rsidRDefault="002C7E62" w:rsidP="005D52EE">
            <w:pPr>
              <w:keepNext/>
              <w:keepLines/>
              <w:suppressLineNumbers/>
              <w:spacing w:line="240" w:lineRule="auto"/>
              <w:ind w:firstLine="0"/>
              <w:jc w:val="left"/>
            </w:pPr>
            <w:r w:rsidRPr="002F7CFB">
              <w:rPr>
                <w:b/>
                <w:bCs/>
              </w:rPr>
              <w:t>Наименование Заказчика:</w:t>
            </w:r>
            <w:r w:rsidR="003F56DF" w:rsidRPr="002F7CFB">
              <w:t xml:space="preserve"> А</w:t>
            </w:r>
            <w:r w:rsidRPr="002F7CFB">
              <w:t>кционерное общество «НИИ измерительных приборов - Новосибирский завод имени Коминтерна».</w:t>
            </w:r>
          </w:p>
          <w:p w:rsidR="002C7E62" w:rsidRPr="002F7CFB" w:rsidRDefault="002C7E62"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2C7E62" w:rsidRPr="002F7CFB" w:rsidRDefault="002C7E62"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743F3D" w:rsidRPr="002F7CFB" w:rsidRDefault="00A07294"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2F7CFB" w:rsidRDefault="002C7E62" w:rsidP="005D52EE">
            <w:pPr>
              <w:keepNext/>
              <w:keepLines/>
              <w:suppressLineNumbers/>
              <w:snapToGrid/>
              <w:spacing w:line="240" w:lineRule="auto"/>
              <w:ind w:firstLine="0"/>
              <w:jc w:val="left"/>
            </w:pPr>
            <w:r w:rsidRPr="002F7CFB">
              <w:t>- тел.: (383) </w:t>
            </w:r>
            <w:r w:rsidR="00743F3D" w:rsidRPr="002F7CFB">
              <w:t>2</w:t>
            </w:r>
            <w:r w:rsidR="004138D5" w:rsidRPr="008A162E">
              <w:t>7</w:t>
            </w:r>
            <w:r w:rsidR="00A07294">
              <w:t>9-36-89</w:t>
            </w:r>
          </w:p>
          <w:p w:rsidR="002C7E62" w:rsidRPr="002F7CFB" w:rsidRDefault="002C7E62" w:rsidP="005D52EE">
            <w:pPr>
              <w:keepNext/>
              <w:keepLines/>
              <w:suppressLineNumbers/>
              <w:snapToGrid/>
              <w:spacing w:line="240" w:lineRule="auto"/>
              <w:ind w:firstLine="0"/>
              <w:jc w:val="left"/>
            </w:pPr>
            <w:r w:rsidRPr="002F7CFB">
              <w:t>- </w:t>
            </w:r>
            <w:r w:rsidRPr="002F7CFB">
              <w:rPr>
                <w:lang w:val="en-US"/>
              </w:rPr>
              <w:t>e</w:t>
            </w:r>
            <w:r w:rsidRPr="002F7CFB">
              <w:t>-</w:t>
            </w:r>
            <w:r w:rsidRPr="002F7CFB">
              <w:rPr>
                <w:lang w:val="en-US"/>
              </w:rPr>
              <w:t>mail</w:t>
            </w:r>
            <w:r w:rsidRPr="002F7CFB">
              <w:t xml:space="preserve">:  </w:t>
            </w:r>
            <w:hyperlink r:id="rId11" w:history="1">
              <w:r w:rsidR="00A07294" w:rsidRPr="009501BC">
                <w:rPr>
                  <w:rStyle w:val="a7"/>
                </w:rPr>
                <w:t>1619@</w:t>
              </w:r>
              <w:r w:rsidR="00A07294" w:rsidRPr="009501BC">
                <w:rPr>
                  <w:rStyle w:val="a7"/>
                  <w:lang w:val="en-US"/>
                </w:rPr>
                <w:t>komintern</w:t>
              </w:r>
              <w:r w:rsidR="00A07294" w:rsidRPr="009501BC">
                <w:rPr>
                  <w:rStyle w:val="a7"/>
                </w:rPr>
                <w:t>.</w:t>
              </w:r>
              <w:r w:rsidR="00A07294" w:rsidRPr="009501BC">
                <w:rPr>
                  <w:rStyle w:val="a7"/>
                  <w:lang w:val="en-US"/>
                </w:rPr>
                <w:t>ru</w:t>
              </w:r>
            </w:hyperlink>
          </w:p>
          <w:p w:rsidR="002C7E62" w:rsidRPr="002F7CFB" w:rsidRDefault="002C7E62"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1F0A85" w:rsidRPr="001F0A85" w:rsidRDefault="001F0A85" w:rsidP="001F0A85">
            <w:pPr>
              <w:suppressAutoHyphens w:val="0"/>
              <w:snapToGrid/>
              <w:spacing w:line="240" w:lineRule="auto"/>
              <w:ind w:firstLine="0"/>
              <w:rPr>
                <w:color w:val="000000"/>
                <w:lang w:eastAsia="ru-RU"/>
              </w:rPr>
            </w:pPr>
            <w:r w:rsidRPr="001F0A85">
              <w:rPr>
                <w:lang w:eastAsia="ru-RU"/>
              </w:rPr>
              <w:t>Контактное лицо по вопросам</w:t>
            </w:r>
            <w:r w:rsidRPr="001F0A85">
              <w:rPr>
                <w:color w:val="000000"/>
                <w:lang w:eastAsia="ru-RU"/>
              </w:rPr>
              <w:t xml:space="preserve"> технических требований: </w:t>
            </w:r>
          </w:p>
          <w:p w:rsidR="00CB3FE0" w:rsidRPr="00CB3FE0" w:rsidRDefault="00A07294" w:rsidP="00CB3FE0">
            <w:pPr>
              <w:widowControl/>
              <w:suppressAutoHyphens w:val="0"/>
              <w:snapToGrid/>
              <w:spacing w:line="240" w:lineRule="auto"/>
              <w:ind w:firstLine="0"/>
              <w:rPr>
                <w:lang w:eastAsia="ru-RU"/>
              </w:rPr>
            </w:pPr>
            <w:r>
              <w:rPr>
                <w:lang w:eastAsia="ru-RU"/>
              </w:rPr>
              <w:t>Макаров Олег Сергеевич</w:t>
            </w:r>
          </w:p>
          <w:p w:rsidR="00CB3FE0" w:rsidRPr="00CB3FE0" w:rsidRDefault="0082766C" w:rsidP="00CB3FE0">
            <w:pPr>
              <w:widowControl/>
              <w:suppressAutoHyphens w:val="0"/>
              <w:snapToGrid/>
              <w:spacing w:line="240" w:lineRule="auto"/>
              <w:ind w:firstLine="0"/>
              <w:rPr>
                <w:lang w:eastAsia="ru-RU"/>
              </w:rPr>
            </w:pPr>
            <w:r>
              <w:rPr>
                <w:lang w:eastAsia="ru-RU"/>
              </w:rPr>
              <w:t>тел. (383) 278-97</w:t>
            </w:r>
            <w:r w:rsidR="00CB3FE0" w:rsidRPr="00CB3FE0">
              <w:rPr>
                <w:lang w:eastAsia="ru-RU"/>
              </w:rPr>
              <w:t>-</w:t>
            </w:r>
            <w:r>
              <w:rPr>
                <w:lang w:eastAsia="ru-RU"/>
              </w:rPr>
              <w:t>70</w:t>
            </w:r>
          </w:p>
          <w:p w:rsidR="002C7E62" w:rsidRPr="002F7CFB" w:rsidRDefault="002C7E62" w:rsidP="005D52EE">
            <w:pPr>
              <w:keepNext/>
              <w:keepLines/>
              <w:suppressLineNumbers/>
              <w:snapToGrid/>
              <w:spacing w:line="240" w:lineRule="auto"/>
              <w:ind w:firstLine="0"/>
              <w:jc w:val="left"/>
              <w:rPr>
                <w:u w:val="single"/>
              </w:rPr>
            </w:pPr>
            <w:r w:rsidRPr="002F7CFB">
              <w:t xml:space="preserve">Адрес сайта Заказчика: </w:t>
            </w:r>
            <w:hyperlink r:id="rId12" w:history="1">
              <w:r w:rsidRPr="002F7CFB">
                <w:rPr>
                  <w:rStyle w:val="a7"/>
                  <w:bCs/>
                  <w:color w:val="auto"/>
                  <w:lang w:val="en-US"/>
                </w:rPr>
                <w:t>www</w:t>
              </w:r>
              <w:r w:rsidRPr="002F7CFB">
                <w:rPr>
                  <w:rStyle w:val="a7"/>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2C7E62" w:rsidRPr="002F7CFB" w:rsidRDefault="002C7E62" w:rsidP="005D52EE">
            <w:pPr>
              <w:keepNext/>
              <w:keepLines/>
              <w:suppressLineNumbers/>
              <w:snapToGrid/>
              <w:spacing w:line="240" w:lineRule="auto"/>
              <w:ind w:firstLine="0"/>
              <w:jc w:val="left"/>
            </w:pPr>
            <w:r w:rsidRPr="002F7CFB">
              <w:t xml:space="preserve">Адрес ЕИС: </w:t>
            </w:r>
            <w:hyperlink r:id="rId13" w:history="1">
              <w:r w:rsidRPr="002F7CFB">
                <w:rPr>
                  <w:rStyle w:val="a7"/>
                  <w:bCs/>
                  <w:lang w:val="en-US"/>
                </w:rPr>
                <w:t>www</w:t>
              </w:r>
              <w:r w:rsidRPr="002F7CFB">
                <w:rPr>
                  <w:rStyle w:val="a7"/>
                  <w:bCs/>
                </w:rPr>
                <w:t>.</w:t>
              </w:r>
              <w:proofErr w:type="spellStart"/>
              <w:r w:rsidRPr="002F7CFB">
                <w:rPr>
                  <w:rStyle w:val="a7"/>
                  <w:bCs/>
                  <w:lang w:val="en-US"/>
                </w:rPr>
                <w:t>zakupki</w:t>
              </w:r>
              <w:proofErr w:type="spellEnd"/>
              <w:r w:rsidRPr="002F7CFB">
                <w:rPr>
                  <w:rStyle w:val="a7"/>
                  <w:bCs/>
                </w:rPr>
                <w:t>.</w:t>
              </w:r>
              <w:proofErr w:type="spellStart"/>
              <w:r w:rsidRPr="002F7CFB">
                <w:rPr>
                  <w:rStyle w:val="a7"/>
                  <w:bCs/>
                  <w:lang w:val="en-US"/>
                </w:rPr>
                <w:t>gov</w:t>
              </w:r>
              <w:proofErr w:type="spellEnd"/>
              <w:r w:rsidRPr="002F7CFB">
                <w:rPr>
                  <w:rStyle w:val="a7"/>
                  <w:bCs/>
                </w:rPr>
                <w:t>.</w:t>
              </w:r>
              <w:proofErr w:type="spellStart"/>
              <w:r w:rsidRPr="002F7CFB">
                <w:rPr>
                  <w:rStyle w:val="a7"/>
                  <w:bCs/>
                  <w:lang w:val="en-US"/>
                </w:rPr>
                <w:t>ru</w:t>
              </w:r>
              <w:proofErr w:type="spellEnd"/>
              <w:r w:rsidRPr="002F7CFB">
                <w:rPr>
                  <w:rStyle w:val="a7"/>
                  <w:bCs/>
                </w:rPr>
                <w:t>/223/</w:t>
              </w:r>
            </w:hyperlink>
            <w:r w:rsidRPr="002F7CFB">
              <w:rPr>
                <w:bCs/>
              </w:rPr>
              <w:t>.</w:t>
            </w:r>
          </w:p>
          <w:p w:rsidR="0055127B" w:rsidRPr="002F7CFB" w:rsidRDefault="002C7E62" w:rsidP="002468DC">
            <w:pPr>
              <w:pStyle w:val="a9"/>
              <w:widowControl w:val="0"/>
              <w:ind w:left="0"/>
            </w:pPr>
            <w:r w:rsidRPr="002F7CFB">
              <w:rPr>
                <w:bCs/>
              </w:rPr>
              <w:t xml:space="preserve">Адрес электронной площадки: </w:t>
            </w:r>
            <w:hyperlink r:id="rId14" w:history="1">
              <w:r w:rsidR="006027D8" w:rsidRPr="004A0C99">
                <w:rPr>
                  <w:rStyle w:val="a7"/>
                  <w:lang w:val="en-US"/>
                </w:rPr>
                <w:t>http</w:t>
              </w:r>
              <w:r w:rsidR="006027D8" w:rsidRPr="004A0C99">
                <w:rPr>
                  <w:rStyle w:val="a7"/>
                </w:rPr>
                <w:t>://</w:t>
              </w:r>
              <w:proofErr w:type="spellStart"/>
              <w:r w:rsidR="006027D8" w:rsidRPr="004A0C99">
                <w:rPr>
                  <w:rStyle w:val="a7"/>
                  <w:lang w:val="en-US"/>
                </w:rPr>
                <w:t>etp</w:t>
              </w:r>
              <w:proofErr w:type="spellEnd"/>
              <w:r w:rsidR="006027D8" w:rsidRPr="004A0C99">
                <w:rPr>
                  <w:rStyle w:val="a7"/>
                </w:rPr>
                <w:t>.</w:t>
              </w:r>
              <w:proofErr w:type="spellStart"/>
              <w:r w:rsidR="006027D8" w:rsidRPr="004A0C99">
                <w:rPr>
                  <w:rStyle w:val="a7"/>
                  <w:lang w:val="en-US"/>
                </w:rPr>
                <w:t>gpb</w:t>
              </w:r>
              <w:proofErr w:type="spellEnd"/>
              <w:r w:rsidR="006027D8" w:rsidRPr="004A0C99">
                <w:rPr>
                  <w:rStyle w:val="a7"/>
                </w:rPr>
                <w:t>.</w:t>
              </w:r>
              <w:proofErr w:type="spellStart"/>
              <w:r w:rsidR="006027D8" w:rsidRPr="004A0C99">
                <w:rPr>
                  <w:rStyle w:val="a7"/>
                  <w:lang w:val="en-US"/>
                </w:rPr>
                <w:t>ru</w:t>
              </w:r>
              <w:proofErr w:type="spellEnd"/>
            </w:hyperlink>
          </w:p>
        </w:tc>
      </w:tr>
      <w:tr w:rsidR="0055127B"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2F7CFB" w:rsidRDefault="0055127B"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2F7CFB" w:rsidRDefault="0055127B" w:rsidP="002468DC">
            <w:pPr>
              <w:pStyle w:val="a9"/>
              <w:widowControl w:val="0"/>
              <w:ind w:left="0"/>
              <w:rPr>
                <w:b/>
                <w:bCs/>
              </w:rPr>
            </w:pPr>
            <w:r w:rsidRPr="00E861EF">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61EF">
              <w:rPr>
                <w:b/>
                <w:noProof/>
              </w:rPr>
              <w:t xml:space="preserve">постановления Правительства РФ </w:t>
            </w:r>
            <w:r w:rsidRPr="00E861EF">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61EF">
              <w:rPr>
                <w:b/>
                <w:noProof/>
              </w:rPr>
              <w:t>.</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EB1075" w:rsidP="005D52EE">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F5E75" w:rsidRDefault="00604D16" w:rsidP="00A90280">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00143E59" w:rsidRPr="00A10900">
              <w:rPr>
                <w:rFonts w:eastAsiaTheme="minorHAnsi"/>
                <w:lang w:eastAsia="en-US"/>
              </w:rPr>
              <w:t xml:space="preserve">Поставка </w:t>
            </w:r>
            <w:r w:rsidR="00143E59">
              <w:rPr>
                <w:rFonts w:eastAsiaTheme="minorHAnsi"/>
                <w:lang w:eastAsia="en-US"/>
              </w:rPr>
              <w:t>металлической мебели в количестве 115 штук</w:t>
            </w:r>
            <w:r w:rsidRPr="00A10900">
              <w:t>, в соответствии с технической частью документации об аукционе в электронной форме (Приложение №6).</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870530">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EB1075" w:rsidRPr="00292F84" w:rsidRDefault="00604D16" w:rsidP="00E53B3D">
            <w:pPr>
              <w:widowControl/>
              <w:suppressAutoHyphens w:val="0"/>
              <w:snapToGrid/>
              <w:spacing w:line="240" w:lineRule="auto"/>
              <w:ind w:firstLine="0"/>
              <w:rPr>
                <w:bCs/>
                <w:lang w:eastAsia="ru-RU"/>
              </w:rPr>
            </w:pPr>
            <w:r w:rsidRPr="00855523">
              <w:rPr>
                <w:b/>
              </w:rPr>
              <w:t xml:space="preserve">Срок </w:t>
            </w:r>
            <w:r>
              <w:rPr>
                <w:b/>
              </w:rPr>
              <w:t>поставки товара</w:t>
            </w:r>
            <w:r w:rsidRPr="00855523">
              <w:rPr>
                <w:b/>
              </w:rPr>
              <w:t xml:space="preserve">: </w:t>
            </w:r>
            <w:r w:rsidR="00BA7E01">
              <w:t>до «12» октября 2018 г.</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8</w:t>
            </w:r>
          </w:p>
          <w:p w:rsidR="00EB1075" w:rsidRPr="002F7CFB" w:rsidRDefault="00EB1075"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EB1075" w:rsidRPr="002F7CFB" w:rsidRDefault="00604D16" w:rsidP="00BA7E01">
            <w:pPr>
              <w:spacing w:line="240" w:lineRule="auto"/>
              <w:ind w:firstLine="0"/>
              <w:rPr>
                <w:color w:val="000000"/>
              </w:rPr>
            </w:pPr>
            <w:r w:rsidRPr="00A849AD">
              <w:rPr>
                <w:b/>
                <w:bCs/>
              </w:rPr>
              <w:t xml:space="preserve">Форма, сроки и порядок оплаты товара: </w:t>
            </w:r>
            <w:r w:rsidR="00BA7E01" w:rsidRPr="00A849AD">
              <w:rPr>
                <w:bCs/>
              </w:rPr>
              <w:t>Безналичный расчет,</w:t>
            </w:r>
            <w:r w:rsidR="00BA7E01" w:rsidRPr="00A849AD">
              <w:rPr>
                <w:b/>
                <w:bCs/>
              </w:rPr>
              <w:t xml:space="preserve"> </w:t>
            </w:r>
            <w:r w:rsidR="00BA7E01" w:rsidRPr="00A849AD">
              <w:rPr>
                <w:bCs/>
              </w:rPr>
              <w:t xml:space="preserve">оплата 100% в течение 10 (десяти) банковских дней </w:t>
            </w:r>
            <w:proofErr w:type="gramStart"/>
            <w:r w:rsidR="00BA7E01" w:rsidRPr="00A849AD">
              <w:rPr>
                <w:bCs/>
              </w:rPr>
              <w:t>с даты получения</w:t>
            </w:r>
            <w:proofErr w:type="gramEnd"/>
            <w:r w:rsidR="00BA7E01" w:rsidRPr="00A849AD">
              <w:rPr>
                <w:bCs/>
              </w:rPr>
              <w:t xml:space="preserve"> Заказчиком счета на оплату на основании </w:t>
            </w:r>
            <w:r w:rsidR="00BA7E01">
              <w:rPr>
                <w:bCs/>
              </w:rPr>
              <w:t>подписанного акта о приеме-передаче товара</w:t>
            </w:r>
            <w:r w:rsidR="00BA7E01" w:rsidRPr="00A849AD">
              <w:rPr>
                <w:bCs/>
              </w:rPr>
              <w:t>.</w:t>
            </w:r>
          </w:p>
        </w:tc>
      </w:tr>
      <w:tr w:rsidR="00EB1075"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CB3FE0" w:rsidRPr="00CB3FE0" w:rsidRDefault="00BF782C" w:rsidP="00BA7E01">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00CB3FE0" w:rsidRPr="00CB3FE0">
              <w:rPr>
                <w:rFonts w:eastAsiaTheme="minorHAnsi"/>
                <w:b/>
                <w:sz w:val="22"/>
                <w:szCs w:val="22"/>
                <w:lang w:eastAsia="en-US"/>
              </w:rPr>
              <w:t>безопасности,</w:t>
            </w:r>
            <w:r w:rsidR="00CB3FE0" w:rsidRPr="00CB3FE0">
              <w:rPr>
                <w:b/>
                <w:sz w:val="22"/>
                <w:szCs w:val="22"/>
              </w:rPr>
              <w:t xml:space="preserve"> </w:t>
            </w:r>
            <w:r w:rsidRPr="00CB3FE0">
              <w:rPr>
                <w:b/>
                <w:sz w:val="22"/>
                <w:szCs w:val="22"/>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CB3FE0">
              <w:rPr>
                <w:b/>
                <w:sz w:val="22"/>
                <w:szCs w:val="22"/>
              </w:rPr>
              <w:t xml:space="preserve">, </w:t>
            </w:r>
            <w:r w:rsidR="00CB3FE0" w:rsidRPr="00CB3FE0">
              <w:rPr>
                <w:rFonts w:eastAsiaTheme="minorHAnsi"/>
                <w:b/>
                <w:sz w:val="22"/>
                <w:szCs w:val="22"/>
                <w:lang w:eastAsia="en-US"/>
              </w:rPr>
              <w:t>к размерам, упаковке, отгрузке товара</w:t>
            </w:r>
            <w:proofErr w:type="gramEnd"/>
          </w:p>
          <w:p w:rsidR="00F41C1F" w:rsidRDefault="00BA7E01" w:rsidP="00BA7E01">
            <w:pPr>
              <w:pStyle w:val="afb"/>
              <w:numPr>
                <w:ilvl w:val="0"/>
                <w:numId w:val="5"/>
              </w:numPr>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001F0A85" w:rsidRPr="001F0A85">
              <w:rPr>
                <w:rFonts w:ascii="Times New Roman" w:hAnsi="Times New Roman" w:cs="Times New Roman"/>
              </w:rPr>
              <w:t>(Приложение № 6)</w:t>
            </w:r>
          </w:p>
          <w:p w:rsidR="00022022" w:rsidRPr="00BA7E01" w:rsidRDefault="00022022" w:rsidP="00BA7E01">
            <w:pPr>
              <w:pStyle w:val="afb"/>
              <w:numPr>
                <w:ilvl w:val="0"/>
                <w:numId w:val="5"/>
              </w:numPr>
              <w:spacing w:after="0" w:line="240" w:lineRule="auto"/>
              <w:ind w:left="0" w:firstLine="34"/>
              <w:rPr>
                <w:rFonts w:ascii="Times New Roman" w:hAnsi="Times New Roman" w:cs="Times New Roman"/>
              </w:rPr>
            </w:pPr>
            <w:r>
              <w:rPr>
                <w:rFonts w:ascii="Times New Roman" w:hAnsi="Times New Roman" w:cs="Times New Roman"/>
              </w:rPr>
              <w:t>Гарантийный срок не менее 12 (двенадцати) месяцев.</w:t>
            </w:r>
          </w:p>
        </w:tc>
      </w:tr>
      <w:tr w:rsidR="00EB1075" w:rsidRPr="002F7CFB" w:rsidTr="00C02F06">
        <w:trPr>
          <w:jc w:val="center"/>
        </w:trPr>
        <w:tc>
          <w:tcPr>
            <w:tcW w:w="939" w:type="dxa"/>
            <w:tcBorders>
              <w:top w:val="single" w:sz="4" w:space="0" w:color="000000"/>
              <w:left w:val="single" w:sz="4" w:space="0" w:color="000000"/>
              <w:bottom w:val="single" w:sz="4" w:space="0" w:color="000000"/>
            </w:tcBorders>
            <w:vAlign w:val="center"/>
          </w:tcPr>
          <w:p w:rsidR="00EB1075" w:rsidRPr="002F7CFB" w:rsidRDefault="0055127B" w:rsidP="00663AB5">
            <w:pPr>
              <w:keepNext/>
              <w:keepLines/>
              <w:suppressLineNumbers/>
              <w:spacing w:line="240" w:lineRule="auto"/>
              <w:ind w:firstLine="0"/>
              <w:jc w:val="center"/>
            </w:pPr>
            <w:r>
              <w:t>10</w:t>
            </w:r>
          </w:p>
        </w:tc>
        <w:tc>
          <w:tcPr>
            <w:tcW w:w="9441" w:type="dxa"/>
            <w:tcBorders>
              <w:top w:val="single" w:sz="4" w:space="0" w:color="000000"/>
              <w:left w:val="single" w:sz="4" w:space="0" w:color="000000"/>
              <w:bottom w:val="single" w:sz="4" w:space="0" w:color="000000"/>
              <w:right w:val="single" w:sz="4" w:space="0" w:color="000000"/>
            </w:tcBorders>
          </w:tcPr>
          <w:p w:rsidR="00EB1075" w:rsidRPr="00890FB8" w:rsidRDefault="00EB1075" w:rsidP="00491DC0">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743F3D" w:rsidRPr="00890FB8" w:rsidRDefault="00EB1075" w:rsidP="00743F3D">
            <w:pPr>
              <w:autoSpaceDE w:val="0"/>
              <w:autoSpaceDN w:val="0"/>
              <w:adjustRightInd w:val="0"/>
              <w:spacing w:line="240" w:lineRule="auto"/>
              <w:ind w:firstLine="0"/>
            </w:pPr>
            <w:r w:rsidRPr="00890FB8">
              <w:t>1) </w:t>
            </w:r>
            <w:r w:rsidR="00743F3D" w:rsidRPr="00890FB8">
              <w:t>Заявка заполняется участником аукциона в электронной форме по форме (Приложение 1);</w:t>
            </w:r>
          </w:p>
          <w:p w:rsidR="00743F3D" w:rsidRPr="00890FB8" w:rsidRDefault="00743F3D" w:rsidP="00743F3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890FB8" w:rsidRDefault="00743F3D" w:rsidP="00743F3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890FB8" w:rsidRDefault="00743F3D" w:rsidP="00743F3D">
            <w:pPr>
              <w:autoSpaceDE w:val="0"/>
              <w:autoSpaceDN w:val="0"/>
              <w:adjustRightInd w:val="0"/>
              <w:spacing w:line="240" w:lineRule="auto"/>
              <w:ind w:firstLine="0"/>
              <w:rPr>
                <w:rFonts w:eastAsia="Calibri"/>
                <w:lang w:eastAsia="en-US"/>
              </w:rPr>
            </w:pPr>
            <w:proofErr w:type="gramStart"/>
            <w:r w:rsidRPr="00890FB8">
              <w:t xml:space="preserve">3) </w:t>
            </w:r>
            <w:r w:rsidR="00292F84"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w:t>
            </w:r>
            <w:r w:rsidR="00292F84" w:rsidRPr="0036136D">
              <w:rPr>
                <w:color w:val="000000"/>
              </w:rPr>
              <w:lastRenderedPageBreak/>
              <w:t>соответствующий, надлежащим образом заверенный перевод на русский язык учредительных документов иностранных лиц</w:t>
            </w:r>
            <w:r w:rsidR="00BF782C" w:rsidRPr="00890FB8">
              <w:t>;</w:t>
            </w:r>
            <w:proofErr w:type="gramEnd"/>
          </w:p>
          <w:p w:rsidR="00292F84" w:rsidRPr="0036136D" w:rsidRDefault="00743F3D" w:rsidP="003136E1">
            <w:pPr>
              <w:widowControl/>
              <w:snapToGrid/>
              <w:spacing w:line="240" w:lineRule="auto"/>
              <w:ind w:firstLine="0"/>
              <w:contextualSpacing/>
            </w:pPr>
            <w:r w:rsidRPr="00890FB8">
              <w:t xml:space="preserve">4) </w:t>
            </w:r>
            <w:r w:rsidR="00292F84">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890FB8" w:rsidRDefault="003136E1" w:rsidP="00292F84">
            <w:pPr>
              <w:autoSpaceDE w:val="0"/>
              <w:autoSpaceDN w:val="0"/>
              <w:adjustRightInd w:val="0"/>
              <w:spacing w:line="240" w:lineRule="auto"/>
              <w:ind w:firstLine="0"/>
            </w:pPr>
            <w:r>
              <w:rPr>
                <w:color w:val="000000"/>
              </w:rPr>
              <w:t xml:space="preserve">5) </w:t>
            </w:r>
            <w:r w:rsidR="00292F84" w:rsidRPr="0036136D">
              <w:rPr>
                <w:color w:val="000000"/>
              </w:rPr>
              <w:t>копи</w:t>
            </w:r>
            <w:r>
              <w:rPr>
                <w:color w:val="000000"/>
              </w:rPr>
              <w:t>я</w:t>
            </w:r>
            <w:r w:rsidR="00292F84" w:rsidRPr="0036136D">
              <w:rPr>
                <w:color w:val="000000"/>
              </w:rPr>
              <w:t xml:space="preserve"> свидетельства о постановке на учет в налоговом органе</w:t>
            </w:r>
            <w:r w:rsidR="00BF782C" w:rsidRPr="00890FB8">
              <w:t>;</w:t>
            </w:r>
          </w:p>
          <w:p w:rsidR="003136E1" w:rsidRDefault="00743F3D" w:rsidP="003136E1">
            <w:pPr>
              <w:widowControl/>
              <w:snapToGrid/>
              <w:spacing w:line="240" w:lineRule="auto"/>
              <w:ind w:firstLine="0"/>
              <w:contextualSpacing/>
            </w:pPr>
            <w:r w:rsidRPr="00890FB8">
              <w:t xml:space="preserve">6) </w:t>
            </w:r>
            <w:r w:rsidR="003136E1"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sidR="003136E1">
              <w:rPr>
                <w:color w:val="000000"/>
              </w:rPr>
              <w:t>продукции</w:t>
            </w:r>
            <w:r w:rsidR="003136E1"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36136D" w:rsidRDefault="003136E1" w:rsidP="003136E1">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890FB8" w:rsidRDefault="00743F3D" w:rsidP="003136E1">
            <w:pPr>
              <w:widowControl/>
              <w:snapToGrid/>
              <w:spacing w:line="240" w:lineRule="auto"/>
              <w:ind w:firstLine="0"/>
              <w:contextualSpacing/>
            </w:pPr>
            <w:proofErr w:type="gramStart"/>
            <w:r w:rsidRPr="00890FB8">
              <w:t xml:space="preserve">8) </w:t>
            </w:r>
            <w:r w:rsidR="003136E1" w:rsidRPr="0036136D">
              <w:rPr>
                <w:color w:val="000000"/>
              </w:rPr>
              <w:t>выписк</w:t>
            </w:r>
            <w:r w:rsidR="003136E1">
              <w:rPr>
                <w:color w:val="000000"/>
              </w:rPr>
              <w:t>а</w:t>
            </w:r>
            <w:r w:rsidR="003136E1"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sidR="003136E1">
              <w:rPr>
                <w:color w:val="000000"/>
              </w:rPr>
              <w:t>я</w:t>
            </w:r>
            <w:r w:rsidR="003136E1"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36136D">
              <w:rPr>
                <w:color w:val="000000"/>
              </w:rPr>
              <w:t xml:space="preserve"> </w:t>
            </w:r>
            <w:proofErr w:type="gramStart"/>
            <w:r w:rsidR="003136E1"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890FB8" w:rsidRDefault="008B206A" w:rsidP="001F0A85">
            <w:pPr>
              <w:spacing w:line="240" w:lineRule="auto"/>
              <w:ind w:firstLine="0"/>
              <w:rPr>
                <w:rFonts w:eastAsia="Calibri"/>
                <w:lang w:eastAsia="ru-RU"/>
              </w:rPr>
            </w:pPr>
            <w:proofErr w:type="gramStart"/>
            <w:r w:rsidRPr="00890FB8">
              <w:t>1</w:t>
            </w:r>
            <w:r w:rsidR="00E972A3" w:rsidRPr="00E972A3">
              <w:t>1</w:t>
            </w:r>
            <w:r w:rsidR="00743F3D" w:rsidRPr="00890FB8">
              <w:t xml:space="preserve">) </w:t>
            </w:r>
            <w:r w:rsidR="003136E1">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Pr>
                <w:color w:val="000000"/>
              </w:rPr>
              <w:t xml:space="preserve"> </w:t>
            </w:r>
            <w:proofErr w:type="gramStart"/>
            <w:r w:rsidR="003136E1">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890FB8">
              <w:t>;</w:t>
            </w:r>
            <w:proofErr w:type="gramEnd"/>
          </w:p>
          <w:p w:rsidR="00743F3D" w:rsidRPr="00890FB8" w:rsidRDefault="00743F3D" w:rsidP="00BF782C">
            <w:pPr>
              <w:spacing w:line="240" w:lineRule="auto"/>
              <w:ind w:firstLine="0"/>
            </w:pPr>
            <w:proofErr w:type="gramStart"/>
            <w:r w:rsidRPr="00890FB8">
              <w:t>1</w:t>
            </w:r>
            <w:r w:rsidR="00E972A3" w:rsidRPr="00E972A3">
              <w:t>2</w:t>
            </w:r>
            <w:r w:rsidRPr="00890FB8">
              <w:t xml:space="preserve">) </w:t>
            </w:r>
            <w:r w:rsidR="003136E1">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BF782C" w:rsidRPr="00890FB8">
              <w:t>;</w:t>
            </w:r>
            <w:proofErr w:type="gramEnd"/>
          </w:p>
          <w:p w:rsidR="00743F3D" w:rsidRPr="00890FB8" w:rsidRDefault="00743F3D" w:rsidP="00743F3D">
            <w:pPr>
              <w:autoSpaceDE w:val="0"/>
              <w:autoSpaceDN w:val="0"/>
              <w:adjustRightInd w:val="0"/>
              <w:spacing w:line="240" w:lineRule="auto"/>
              <w:ind w:firstLine="0"/>
            </w:pPr>
            <w:r w:rsidRPr="00890FB8">
              <w:t>1</w:t>
            </w:r>
            <w:r w:rsidR="00E972A3" w:rsidRPr="00E972A3">
              <w:t>3</w:t>
            </w:r>
            <w:r w:rsidRPr="00890FB8">
              <w:t xml:space="preserve">) </w:t>
            </w:r>
            <w:r w:rsidR="003136E1">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3136E1"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sidR="003136E1">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743F3D" w:rsidRPr="00890FB8" w:rsidRDefault="00743F3D" w:rsidP="003136E1">
            <w:pPr>
              <w:widowControl/>
              <w:snapToGrid/>
              <w:spacing w:line="240" w:lineRule="auto"/>
              <w:ind w:firstLine="0"/>
              <w:contextualSpacing/>
            </w:pPr>
            <w:r w:rsidRPr="00890FB8">
              <w:t>1</w:t>
            </w:r>
            <w:r w:rsidR="00E972A3" w:rsidRPr="00E972A3">
              <w:t>4</w:t>
            </w:r>
            <w:r w:rsidRPr="00890FB8">
              <w:t xml:space="preserve">) </w:t>
            </w:r>
            <w:r w:rsidR="003136E1" w:rsidRPr="0036136D">
              <w:rPr>
                <w:color w:val="000000"/>
              </w:rPr>
              <w:t>копи</w:t>
            </w:r>
            <w:r w:rsidR="003136E1">
              <w:rPr>
                <w:color w:val="000000"/>
              </w:rPr>
              <w:t>я</w:t>
            </w:r>
            <w:r w:rsidR="003136E1" w:rsidRPr="0036136D">
              <w:rPr>
                <w:color w:val="000000"/>
              </w:rPr>
              <w:t xml:space="preserve"> уведомления налогового органа о возможности применения упрощенной </w:t>
            </w:r>
            <w:r w:rsidR="003136E1" w:rsidRPr="0036136D">
              <w:rPr>
                <w:color w:val="000000"/>
              </w:rPr>
              <w:lastRenderedPageBreak/>
              <w:t>системы налогообложения (для участников, применяющих ее);</w:t>
            </w:r>
          </w:p>
          <w:p w:rsidR="003136E1" w:rsidRDefault="00743F3D" w:rsidP="003136E1">
            <w:pPr>
              <w:autoSpaceDE w:val="0"/>
              <w:autoSpaceDN w:val="0"/>
              <w:adjustRightInd w:val="0"/>
              <w:spacing w:line="240" w:lineRule="auto"/>
              <w:ind w:firstLine="0"/>
              <w:rPr>
                <w:color w:val="000000"/>
              </w:rPr>
            </w:pPr>
            <w:r w:rsidRPr="00890FB8">
              <w:t>1</w:t>
            </w:r>
            <w:r w:rsidR="00643FFC">
              <w:t>5</w:t>
            </w:r>
            <w:r w:rsidRPr="00890FB8">
              <w:t xml:space="preserve">) </w:t>
            </w:r>
            <w:r w:rsidR="003136E1"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3136E1">
              <w:rPr>
                <w:color w:val="000000"/>
              </w:rPr>
              <w:t>.</w:t>
            </w:r>
          </w:p>
          <w:p w:rsidR="003136E1" w:rsidRDefault="003136E1" w:rsidP="003136E1">
            <w:pPr>
              <w:autoSpaceDE w:val="0"/>
              <w:autoSpaceDN w:val="0"/>
              <w:adjustRightInd w:val="0"/>
              <w:spacing w:line="240" w:lineRule="auto"/>
              <w:ind w:firstLine="0"/>
              <w:rPr>
                <w:color w:val="000000"/>
              </w:rPr>
            </w:pPr>
            <w:r>
              <w:rPr>
                <w:color w:val="000000"/>
              </w:rPr>
              <w:t>1</w:t>
            </w:r>
            <w:r w:rsidR="00643FFC">
              <w:rPr>
                <w:color w:val="000000"/>
              </w:rPr>
              <w:t>6</w:t>
            </w:r>
            <w:r>
              <w:rPr>
                <w:color w:val="000000"/>
              </w:rPr>
              <w:t xml:space="preserve">) </w:t>
            </w:r>
            <w:r w:rsidRPr="0036136D">
              <w:rPr>
                <w:color w:val="000000"/>
              </w:rPr>
              <w:t>копии документов, подтверждающих полномочия лица, подписавшего заявку, на совершение указанных действий.</w:t>
            </w:r>
          </w:p>
          <w:p w:rsidR="00643FFC" w:rsidRPr="00643FFC" w:rsidRDefault="00643FFC" w:rsidP="003136E1">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w:t>
            </w:r>
            <w:proofErr w:type="gramStart"/>
            <w:r>
              <w:rPr>
                <w:sz w:val="22"/>
                <w:szCs w:val="22"/>
              </w:rPr>
              <w:t>,</w:t>
            </w:r>
            <w:proofErr w:type="gramEnd"/>
            <w:r>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BF782C" w:rsidRPr="00890FB8" w:rsidRDefault="00743F3D" w:rsidP="00BF782C">
            <w:pPr>
              <w:spacing w:line="240" w:lineRule="auto"/>
              <w:ind w:firstLine="34"/>
            </w:pPr>
            <w:r w:rsidRPr="00890FB8">
              <w:t>1</w:t>
            </w:r>
            <w:r w:rsidR="00643FFC">
              <w:t>8</w:t>
            </w:r>
            <w:r w:rsidRPr="00890FB8">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BF782C" w:rsidRPr="00890FB8">
              <w:t>аукциона</w:t>
            </w:r>
            <w:r w:rsidRPr="00890FB8">
              <w:t xml:space="preserve"> по форме (Приложение 4).</w:t>
            </w:r>
          </w:p>
          <w:p w:rsidR="00EB1075" w:rsidRPr="00890FB8" w:rsidRDefault="00EB1075" w:rsidP="00491DC0">
            <w:pPr>
              <w:spacing w:line="240" w:lineRule="auto"/>
              <w:ind w:firstLine="0"/>
            </w:pPr>
            <w:r w:rsidRPr="00890FB8">
              <w:t xml:space="preserve">- Отсутствие или неполное представление документов, входящих в состав заявки, указанных в п. </w:t>
            </w:r>
            <w:r w:rsidR="0055127B" w:rsidRPr="00890FB8">
              <w:t>10</w:t>
            </w:r>
            <w:r w:rsidRPr="00890FB8">
              <w:t xml:space="preserve"> Информационной карты аукциона в электронной форме, ведет к отказу в допуске участника аукциона в электронной форме. </w:t>
            </w:r>
          </w:p>
          <w:p w:rsidR="00EB1075" w:rsidRPr="00890FB8" w:rsidRDefault="00EB1075" w:rsidP="00491DC0">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w:t>
            </w:r>
            <w:r w:rsidR="00202CF1" w:rsidRPr="00890FB8">
              <w:rPr>
                <w:rFonts w:eastAsia="Calibri"/>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Pr>
                <w:rFonts w:eastAsia="Calibri"/>
                <w:lang w:eastAsia="en-US"/>
              </w:rPr>
              <w:t>закупки</w:t>
            </w:r>
            <w:r w:rsidR="00202CF1" w:rsidRPr="00890FB8">
              <w:rPr>
                <w:rFonts w:eastAsia="Calibri"/>
                <w:lang w:eastAsia="en-US"/>
              </w:rPr>
              <w:t xml:space="preserve"> на адрес электронной площадки.</w:t>
            </w:r>
          </w:p>
          <w:p w:rsidR="00EB1075" w:rsidRPr="00890FB8" w:rsidRDefault="00EB1075" w:rsidP="00491DC0">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EB1075" w:rsidRPr="002F7CFB" w:rsidRDefault="00EB1075" w:rsidP="001A1AF6">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rsidR="001A1AF6">
              <w:t>закупки</w:t>
            </w:r>
            <w:r w:rsidRPr="00890FB8">
              <w:t>.</w:t>
            </w:r>
          </w:p>
        </w:tc>
      </w:tr>
      <w:tr w:rsidR="00EB1075" w:rsidRPr="005D52EE" w:rsidTr="00C02F06">
        <w:trPr>
          <w:trHeight w:val="121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lastRenderedPageBreak/>
              <w:t>1</w:t>
            </w:r>
            <w:r w:rsidR="00523F7D">
              <w:t>1</w:t>
            </w:r>
          </w:p>
        </w:tc>
        <w:tc>
          <w:tcPr>
            <w:tcW w:w="9441" w:type="dxa"/>
            <w:tcBorders>
              <w:top w:val="single" w:sz="4" w:space="0" w:color="000000"/>
              <w:left w:val="single" w:sz="4" w:space="0" w:color="000000"/>
              <w:bottom w:val="single" w:sz="4" w:space="0" w:color="auto"/>
              <w:right w:val="single" w:sz="4" w:space="0" w:color="000000"/>
            </w:tcBorders>
          </w:tcPr>
          <w:p w:rsidR="00235892" w:rsidRPr="00235892" w:rsidRDefault="00F235BC" w:rsidP="00235892">
            <w:pPr>
              <w:pStyle w:val="ConsNormal"/>
              <w:widowControl/>
              <w:ind w:firstLine="0"/>
              <w:jc w:val="both"/>
              <w:rPr>
                <w:rFonts w:ascii="Times New Roman" w:hAnsi="Times New Roman"/>
                <w:sz w:val="24"/>
                <w:szCs w:val="24"/>
              </w:rPr>
            </w:pPr>
            <w:r w:rsidRPr="00235892">
              <w:rPr>
                <w:rFonts w:ascii="Times New Roman" w:hAnsi="Times New Roman"/>
                <w:b/>
                <w:sz w:val="24"/>
                <w:szCs w:val="24"/>
              </w:rPr>
              <w:t>Сведения о начальной (максимальной) цене договора (цене лота):</w:t>
            </w:r>
            <w:r w:rsidRPr="00235892">
              <w:rPr>
                <w:rFonts w:ascii="Times New Roman" w:hAnsi="Times New Roman"/>
                <w:sz w:val="24"/>
                <w:szCs w:val="24"/>
              </w:rPr>
              <w:t xml:space="preserve"> </w:t>
            </w:r>
            <w:r w:rsidR="00235892" w:rsidRPr="00235892">
              <w:rPr>
                <w:rFonts w:ascii="Times New Roman" w:hAnsi="Times New Roman"/>
                <w:sz w:val="24"/>
                <w:szCs w:val="24"/>
              </w:rPr>
              <w:t>1 681 479 (один миллион шестьсот восемьдесят одна тысяча четыреста семьдесят девять) рублей 00 копеек, в том числе НДС (18%).</w:t>
            </w:r>
          </w:p>
          <w:p w:rsidR="00C01FF6" w:rsidRPr="00D4510D" w:rsidRDefault="00235892" w:rsidP="00235892">
            <w:pPr>
              <w:pStyle w:val="a3"/>
              <w:spacing w:after="0"/>
            </w:pPr>
            <w:r w:rsidRPr="00235892">
              <w:rPr>
                <w:lang w:eastAsia="en-US"/>
              </w:rPr>
              <w:t>Начальная (максимальная) цена включает в себя: стоимость товара, с учетом расходов связанных с доставкой, сборкой, НДС-18%, уплатой налогов и других обязательных платежей.</w:t>
            </w:r>
          </w:p>
        </w:tc>
      </w:tr>
      <w:tr w:rsidR="00C01FF6"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5D52EE" w:rsidRDefault="00C01FF6" w:rsidP="00C02F06">
            <w:pPr>
              <w:keepNext/>
              <w:keepLines/>
              <w:suppressLineNumbers/>
              <w:spacing w:line="240" w:lineRule="auto"/>
              <w:ind w:firstLine="0"/>
              <w:jc w:val="center"/>
            </w:pPr>
            <w:r>
              <w:t>1</w:t>
            </w:r>
            <w:r w:rsidR="00523F7D">
              <w:t>2</w:t>
            </w:r>
          </w:p>
        </w:tc>
        <w:tc>
          <w:tcPr>
            <w:tcW w:w="9441" w:type="dxa"/>
            <w:tcBorders>
              <w:top w:val="single" w:sz="4" w:space="0" w:color="auto"/>
              <w:left w:val="single" w:sz="4" w:space="0" w:color="000000"/>
              <w:bottom w:val="single" w:sz="4" w:space="0" w:color="000000"/>
              <w:right w:val="single" w:sz="4" w:space="0" w:color="000000"/>
            </w:tcBorders>
          </w:tcPr>
          <w:p w:rsidR="00C01FF6" w:rsidRPr="00D4510D" w:rsidRDefault="00BF782C" w:rsidP="00EF60D7">
            <w:pPr>
              <w:spacing w:line="240" w:lineRule="auto"/>
              <w:ind w:firstLine="0"/>
              <w:rPr>
                <w:b/>
              </w:rPr>
            </w:pPr>
            <w:r w:rsidRPr="00D4510D">
              <w:rPr>
                <w:b/>
                <w:lang w:eastAsia="en-US"/>
              </w:rPr>
              <w:t xml:space="preserve">Сведения о начальной (максимальной) цене единицы </w:t>
            </w:r>
            <w:r w:rsidR="00D4510D" w:rsidRPr="00D4510D">
              <w:rPr>
                <w:b/>
                <w:lang w:eastAsia="en-US"/>
              </w:rPr>
              <w:t>товара</w:t>
            </w:r>
            <w:r w:rsidRPr="00D4510D">
              <w:rPr>
                <w:b/>
              </w:rPr>
              <w:t xml:space="preserve"> указаны в Приложении № </w:t>
            </w:r>
            <w:r w:rsidR="00305743" w:rsidRPr="00D4510D">
              <w:rPr>
                <w:b/>
              </w:rPr>
              <w:t>7</w:t>
            </w:r>
            <w:r w:rsidRPr="00D4510D">
              <w:rPr>
                <w:b/>
              </w:rPr>
              <w:t xml:space="preserve"> к </w:t>
            </w:r>
            <w:r w:rsidR="00EF60D7">
              <w:rPr>
                <w:b/>
              </w:rPr>
              <w:t>аукционной</w:t>
            </w:r>
            <w:r w:rsidRPr="00D4510D">
              <w:rPr>
                <w:b/>
              </w:rPr>
              <w:t xml:space="preserve"> документации.</w:t>
            </w:r>
          </w:p>
        </w:tc>
      </w:tr>
      <w:tr w:rsidR="00EB1075" w:rsidRPr="005D52EE" w:rsidTr="00C02F06">
        <w:trPr>
          <w:jc w:val="center"/>
        </w:trPr>
        <w:tc>
          <w:tcPr>
            <w:tcW w:w="939" w:type="dxa"/>
            <w:tcBorders>
              <w:top w:val="single" w:sz="4" w:space="0" w:color="000000"/>
              <w:left w:val="single" w:sz="4" w:space="0" w:color="000000"/>
              <w:bottom w:val="single" w:sz="4" w:space="0" w:color="000000"/>
            </w:tcBorders>
            <w:vAlign w:val="center"/>
          </w:tcPr>
          <w:p w:rsidR="00EB1075" w:rsidRPr="005D52EE" w:rsidRDefault="002F7CFB" w:rsidP="00523F7D">
            <w:pPr>
              <w:keepNext/>
              <w:keepLines/>
              <w:suppressLineNumbers/>
              <w:spacing w:line="240" w:lineRule="auto"/>
              <w:ind w:firstLine="0"/>
              <w:jc w:val="center"/>
            </w:pPr>
            <w:r>
              <w:t>1</w:t>
            </w:r>
            <w:r w:rsidR="00523F7D">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FF4446" w:rsidRDefault="00BF782C" w:rsidP="00523F7D">
            <w:pPr>
              <w:keepNext/>
              <w:spacing w:line="240" w:lineRule="auto"/>
              <w:ind w:firstLine="0"/>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D4510D">
              <w:t>кументации в электронной форме;</w:t>
            </w:r>
          </w:p>
          <w:p w:rsidR="00470C3D" w:rsidRPr="00593D60" w:rsidRDefault="00470C3D" w:rsidP="00470C3D">
            <w:pPr>
              <w:keepNext/>
              <w:spacing w:line="240" w:lineRule="auto"/>
              <w:ind w:firstLine="0"/>
              <w:rPr>
                <w:sz w:val="22"/>
                <w:szCs w:val="22"/>
              </w:rPr>
            </w:pPr>
            <w:r w:rsidRPr="00593D60">
              <w:rPr>
                <w:sz w:val="22"/>
                <w:szCs w:val="22"/>
              </w:rPr>
              <w:t xml:space="preserve">- участник </w:t>
            </w:r>
            <w:r>
              <w:rPr>
                <w:sz w:val="22"/>
                <w:szCs w:val="22"/>
              </w:rPr>
              <w:t>аукциона</w:t>
            </w:r>
            <w:r w:rsidRPr="00593D60">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p w:rsidR="00470C3D" w:rsidRPr="00D4510D" w:rsidRDefault="00470C3D" w:rsidP="00470C3D">
            <w:pPr>
              <w:keepNext/>
              <w:spacing w:line="240" w:lineRule="auto"/>
              <w:ind w:firstLine="0"/>
            </w:pPr>
            <w:r w:rsidRPr="00593D60">
              <w:rPr>
                <w:bCs/>
                <w:sz w:val="22"/>
                <w:szCs w:val="22"/>
              </w:rPr>
              <w:t xml:space="preserve">- </w:t>
            </w:r>
            <w:r w:rsidRPr="00593D60">
              <w:rPr>
                <w:sz w:val="22"/>
                <w:szCs w:val="22"/>
              </w:rPr>
              <w:t xml:space="preserve"> к обеспечению выполнения договора </w:t>
            </w:r>
            <w:r>
              <w:rPr>
                <w:sz w:val="22"/>
                <w:szCs w:val="22"/>
              </w:rPr>
              <w:t>Поставщик</w:t>
            </w:r>
            <w:r w:rsidRPr="00593D60">
              <w:rPr>
                <w:sz w:val="22"/>
                <w:szCs w:val="22"/>
              </w:rPr>
              <w:t xml:space="preserve"> вправе привлекать только </w:t>
            </w:r>
            <w:r>
              <w:rPr>
                <w:sz w:val="22"/>
                <w:szCs w:val="22"/>
              </w:rPr>
              <w:t>сотрудников</w:t>
            </w:r>
            <w:r w:rsidRPr="00593D60">
              <w:rPr>
                <w:sz w:val="22"/>
                <w:szCs w:val="22"/>
              </w:rPr>
              <w:t xml:space="preserve">, </w:t>
            </w:r>
            <w:r>
              <w:rPr>
                <w:sz w:val="22"/>
                <w:szCs w:val="22"/>
              </w:rPr>
              <w:t>являющихся гражданами Российской Федерации.</w:t>
            </w:r>
          </w:p>
        </w:tc>
      </w:tr>
      <w:tr w:rsidR="00EB1075"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5D52EE" w:rsidRDefault="00EB1075" w:rsidP="00523F7D">
            <w:pPr>
              <w:keepNext/>
              <w:keepLines/>
              <w:suppressLineNumbers/>
              <w:spacing w:line="240" w:lineRule="auto"/>
              <w:ind w:firstLine="0"/>
              <w:jc w:val="center"/>
            </w:pPr>
            <w:r w:rsidRPr="005D52EE">
              <w:t>1</w:t>
            </w:r>
            <w:r w:rsidR="00523F7D">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6027D8"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5D52EE" w:rsidRDefault="00C02F06"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5D52EE" w:rsidRDefault="006027D8" w:rsidP="00C02F06">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EB1075" w:rsidRPr="005D52EE" w:rsidTr="00C02F06">
        <w:trPr>
          <w:jc w:val="center"/>
        </w:trPr>
        <w:tc>
          <w:tcPr>
            <w:tcW w:w="939" w:type="dxa"/>
            <w:tcBorders>
              <w:top w:val="single" w:sz="4" w:space="0" w:color="auto"/>
              <w:left w:val="single" w:sz="4" w:space="0" w:color="000000"/>
              <w:bottom w:val="single" w:sz="4" w:space="0" w:color="000000"/>
            </w:tcBorders>
            <w:vAlign w:val="center"/>
          </w:tcPr>
          <w:p w:rsidR="00EB1075" w:rsidRPr="005D52EE" w:rsidRDefault="00EB1075" w:rsidP="00C02F06">
            <w:pPr>
              <w:keepNext/>
              <w:keepLines/>
              <w:suppressLineNumbers/>
              <w:spacing w:line="240" w:lineRule="auto"/>
              <w:ind w:firstLine="0"/>
              <w:jc w:val="center"/>
            </w:pPr>
            <w:r w:rsidRPr="005D52EE">
              <w:t>1</w:t>
            </w:r>
            <w:r w:rsidR="00C02F06">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00557393">
              <w:rPr>
                <w:b/>
                <w:bCs/>
              </w:rPr>
              <w:t xml:space="preserve">не </w:t>
            </w:r>
            <w:r w:rsidRPr="005D52EE">
              <w:t>требуется</w:t>
            </w:r>
          </w:p>
        </w:tc>
      </w:tr>
      <w:tr w:rsidR="00FC6954"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5D52EE" w:rsidRDefault="00FC6954" w:rsidP="00C02F06">
            <w:pPr>
              <w:keepNext/>
              <w:keepLines/>
              <w:suppressLineNumbers/>
              <w:spacing w:line="240" w:lineRule="auto"/>
              <w:ind w:firstLine="0"/>
              <w:jc w:val="center"/>
            </w:pPr>
            <w:r w:rsidRPr="005D52EE">
              <w:t>1</w:t>
            </w:r>
            <w:r w:rsidR="00557393">
              <w:t>7</w:t>
            </w:r>
          </w:p>
        </w:tc>
        <w:tc>
          <w:tcPr>
            <w:tcW w:w="9441" w:type="dxa"/>
            <w:tcBorders>
              <w:top w:val="single" w:sz="4" w:space="0" w:color="000000"/>
              <w:left w:val="single" w:sz="4" w:space="0" w:color="000000"/>
              <w:bottom w:val="single" w:sz="4" w:space="0" w:color="auto"/>
              <w:right w:val="single" w:sz="4" w:space="0" w:color="000000"/>
            </w:tcBorders>
          </w:tcPr>
          <w:p w:rsidR="00FC6954" w:rsidRPr="005D52EE" w:rsidRDefault="00FC6954" w:rsidP="00302C47">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rsidR="00B37066">
              <w:t xml:space="preserve">не </w:t>
            </w:r>
            <w:r w:rsidRPr="005D52EE">
              <w:t>требуется.</w:t>
            </w:r>
          </w:p>
        </w:tc>
      </w:tr>
      <w:tr w:rsidR="00B37066"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5D52EE" w:rsidRDefault="00B37066" w:rsidP="00C02F06">
            <w:pPr>
              <w:keepNext/>
              <w:keepLines/>
              <w:suppressLineNumbers/>
              <w:spacing w:line="240" w:lineRule="auto"/>
              <w:ind w:firstLine="0"/>
              <w:jc w:val="center"/>
            </w:pPr>
            <w:r w:rsidRPr="005D52EE">
              <w:t>1</w:t>
            </w:r>
            <w:r w:rsidR="00557393">
              <w:t>8</w:t>
            </w:r>
          </w:p>
        </w:tc>
        <w:tc>
          <w:tcPr>
            <w:tcW w:w="9441" w:type="dxa"/>
            <w:tcBorders>
              <w:top w:val="single" w:sz="4" w:space="0" w:color="auto"/>
              <w:left w:val="single" w:sz="4" w:space="0" w:color="000000"/>
              <w:bottom w:val="single" w:sz="4" w:space="0" w:color="000000"/>
              <w:right w:val="single" w:sz="4" w:space="0" w:color="000000"/>
            </w:tcBorders>
          </w:tcPr>
          <w:p w:rsidR="00B37066" w:rsidRPr="005D52EE" w:rsidRDefault="00B37066" w:rsidP="005B1924">
            <w:pPr>
              <w:pStyle w:val="32"/>
              <w:keepNext/>
              <w:tabs>
                <w:tab w:val="left" w:pos="360"/>
                <w:tab w:val="left" w:pos="567"/>
                <w:tab w:val="left" w:pos="1134"/>
              </w:tabs>
              <w:jc w:val="left"/>
            </w:pPr>
            <w:r w:rsidRPr="005D52EE">
              <w:rPr>
                <w:b/>
                <w:bCs/>
              </w:rPr>
              <w:t>Язык заявки</w:t>
            </w:r>
            <w:r w:rsidRPr="005D52EE">
              <w:t xml:space="preserve"> – русский</w:t>
            </w:r>
          </w:p>
        </w:tc>
      </w:tr>
      <w:tr w:rsidR="006027D8"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5D52EE" w:rsidRDefault="00557393"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C413A4" w:rsidRDefault="006027D8" w:rsidP="006027D8">
            <w:pPr>
              <w:pStyle w:val="Default"/>
              <w:jc w:val="both"/>
              <w:rPr>
                <w:bCs/>
                <w:sz w:val="23"/>
                <w:szCs w:val="23"/>
              </w:rPr>
            </w:pPr>
            <w:r w:rsidRPr="00C413A4">
              <w:rPr>
                <w:b/>
                <w:sz w:val="23"/>
                <w:szCs w:val="23"/>
              </w:rPr>
              <w:t xml:space="preserve">Начало срока подачи заявки на участие в электронном аукционе: </w:t>
            </w:r>
            <w:r w:rsidRPr="00C413A4">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C413A4">
                <w:rPr>
                  <w:rStyle w:val="a7"/>
                  <w:sz w:val="23"/>
                  <w:szCs w:val="23"/>
                  <w:lang w:val="en-US"/>
                </w:rPr>
                <w:t>http</w:t>
              </w:r>
              <w:r w:rsidRPr="00C413A4">
                <w:rPr>
                  <w:rStyle w:val="a7"/>
                  <w:sz w:val="23"/>
                  <w:szCs w:val="23"/>
                </w:rPr>
                <w:t>://</w:t>
              </w:r>
              <w:proofErr w:type="spellStart"/>
              <w:r w:rsidRPr="00C413A4">
                <w:rPr>
                  <w:rStyle w:val="a7"/>
                  <w:sz w:val="23"/>
                  <w:szCs w:val="23"/>
                  <w:lang w:val="en-US"/>
                </w:rPr>
                <w:t>etp</w:t>
              </w:r>
              <w:proofErr w:type="spellEnd"/>
              <w:r w:rsidRPr="00C413A4">
                <w:rPr>
                  <w:rStyle w:val="a7"/>
                  <w:sz w:val="23"/>
                  <w:szCs w:val="23"/>
                </w:rPr>
                <w:t>.</w:t>
              </w:r>
              <w:proofErr w:type="spellStart"/>
              <w:r w:rsidRPr="00C413A4">
                <w:rPr>
                  <w:rStyle w:val="a7"/>
                  <w:sz w:val="23"/>
                  <w:szCs w:val="23"/>
                  <w:lang w:val="en-US"/>
                </w:rPr>
                <w:t>gpb</w:t>
              </w:r>
              <w:proofErr w:type="spellEnd"/>
              <w:r w:rsidRPr="00C413A4">
                <w:rPr>
                  <w:rStyle w:val="a7"/>
                  <w:sz w:val="23"/>
                  <w:szCs w:val="23"/>
                </w:rPr>
                <w:t>.</w:t>
              </w:r>
              <w:proofErr w:type="spellStart"/>
              <w:r w:rsidRPr="00C413A4">
                <w:rPr>
                  <w:rStyle w:val="a7"/>
                  <w:sz w:val="23"/>
                  <w:szCs w:val="23"/>
                  <w:lang w:val="en-US"/>
                </w:rPr>
                <w:t>ru</w:t>
              </w:r>
              <w:proofErr w:type="spellEnd"/>
            </w:hyperlink>
          </w:p>
          <w:p w:rsidR="000558C3" w:rsidRDefault="006027D8" w:rsidP="000558C3">
            <w:pPr>
              <w:keepNext/>
              <w:keepLines/>
              <w:suppressLineNumbers/>
              <w:spacing w:line="240" w:lineRule="auto"/>
              <w:ind w:firstLine="0"/>
              <w:jc w:val="left"/>
              <w:rPr>
                <w:sz w:val="23"/>
                <w:szCs w:val="23"/>
              </w:rPr>
            </w:pPr>
            <w:r w:rsidRPr="00C413A4">
              <w:rPr>
                <w:b/>
                <w:sz w:val="23"/>
                <w:szCs w:val="23"/>
              </w:rPr>
              <w:t>Дата и время окончания срока подачи заявки на участие в электронном аукционе:</w:t>
            </w:r>
            <w:r w:rsidRPr="00C413A4">
              <w:rPr>
                <w:sz w:val="23"/>
                <w:szCs w:val="23"/>
              </w:rPr>
              <w:t xml:space="preserve"> </w:t>
            </w:r>
            <w:r w:rsidR="000558C3">
              <w:rPr>
                <w:sz w:val="23"/>
                <w:szCs w:val="23"/>
              </w:rPr>
              <w:t xml:space="preserve"> </w:t>
            </w:r>
          </w:p>
          <w:p w:rsidR="006027D8" w:rsidRPr="00C413A4" w:rsidRDefault="006027D8" w:rsidP="00FD3DAB">
            <w:pPr>
              <w:keepNext/>
              <w:keepLines/>
              <w:suppressLineNumbers/>
              <w:spacing w:line="240" w:lineRule="auto"/>
              <w:ind w:firstLine="0"/>
              <w:jc w:val="left"/>
              <w:rPr>
                <w:sz w:val="23"/>
                <w:szCs w:val="23"/>
              </w:rPr>
            </w:pPr>
            <w:r w:rsidRPr="00C413A4">
              <w:rPr>
                <w:color w:val="000000"/>
                <w:sz w:val="23"/>
                <w:szCs w:val="23"/>
              </w:rPr>
              <w:t>«</w:t>
            </w:r>
            <w:r w:rsidR="00FD3DAB">
              <w:rPr>
                <w:color w:val="000000"/>
                <w:sz w:val="23"/>
                <w:szCs w:val="23"/>
              </w:rPr>
              <w:t>14</w:t>
            </w:r>
            <w:r w:rsidRPr="00C413A4">
              <w:rPr>
                <w:color w:val="000000"/>
                <w:sz w:val="23"/>
                <w:szCs w:val="23"/>
              </w:rPr>
              <w:t>»</w:t>
            </w:r>
            <w:r w:rsidR="007F2701">
              <w:rPr>
                <w:color w:val="000000"/>
                <w:sz w:val="23"/>
                <w:szCs w:val="23"/>
              </w:rPr>
              <w:t xml:space="preserve"> </w:t>
            </w:r>
            <w:r w:rsidR="00FD3DAB">
              <w:rPr>
                <w:color w:val="000000"/>
                <w:sz w:val="23"/>
                <w:szCs w:val="23"/>
              </w:rPr>
              <w:t>августа</w:t>
            </w:r>
            <w:r w:rsidR="00F235BC">
              <w:rPr>
                <w:color w:val="000000"/>
                <w:sz w:val="23"/>
                <w:szCs w:val="23"/>
              </w:rPr>
              <w:t xml:space="preserve">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12-00</w:t>
            </w:r>
            <w:r>
              <w:rPr>
                <w:sz w:val="23"/>
                <w:szCs w:val="23"/>
              </w:rPr>
              <w:t xml:space="preserve"> (время местное)</w:t>
            </w:r>
          </w:p>
        </w:tc>
      </w:tr>
      <w:tr w:rsidR="006027D8"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6027D8" w:rsidRPr="005D52EE" w:rsidRDefault="00557393" w:rsidP="00C02F06">
            <w:pPr>
              <w:keepNext/>
              <w:keepLines/>
              <w:suppressLineNumbers/>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D4510D" w:rsidRDefault="006027D8" w:rsidP="00D4510D">
            <w:pPr>
              <w:spacing w:line="240" w:lineRule="auto"/>
              <w:ind w:firstLine="0"/>
              <w:rPr>
                <w:sz w:val="23"/>
                <w:szCs w:val="23"/>
              </w:rPr>
            </w:pPr>
            <w:r w:rsidRPr="00C413A4">
              <w:rPr>
                <w:b/>
                <w:sz w:val="23"/>
                <w:szCs w:val="23"/>
              </w:rPr>
              <w:t xml:space="preserve">Дата и время </w:t>
            </w:r>
            <w:proofErr w:type="gramStart"/>
            <w:r w:rsidRPr="00C413A4">
              <w:rPr>
                <w:b/>
                <w:sz w:val="23"/>
                <w:szCs w:val="23"/>
              </w:rPr>
              <w:t>окончания рассмотрения заявок участников электронного аукциона</w:t>
            </w:r>
            <w:proofErr w:type="gramEnd"/>
            <w:r w:rsidRPr="00C413A4">
              <w:rPr>
                <w:b/>
                <w:sz w:val="23"/>
                <w:szCs w:val="23"/>
              </w:rPr>
              <w:t>:</w:t>
            </w:r>
            <w:r w:rsidRPr="00C413A4">
              <w:rPr>
                <w:sz w:val="23"/>
                <w:szCs w:val="23"/>
              </w:rPr>
              <w:t xml:space="preserve"> </w:t>
            </w:r>
          </w:p>
          <w:p w:rsidR="006027D8" w:rsidRPr="00C413A4" w:rsidRDefault="006027D8" w:rsidP="00FD3DAB">
            <w:pPr>
              <w:spacing w:line="240" w:lineRule="auto"/>
              <w:ind w:firstLine="0"/>
              <w:rPr>
                <w:sz w:val="23"/>
                <w:szCs w:val="23"/>
              </w:rPr>
            </w:pPr>
            <w:r w:rsidRPr="00C413A4">
              <w:rPr>
                <w:color w:val="000000"/>
                <w:sz w:val="23"/>
                <w:szCs w:val="23"/>
              </w:rPr>
              <w:t>«</w:t>
            </w:r>
            <w:r w:rsidR="00FD3DAB">
              <w:rPr>
                <w:color w:val="000000"/>
                <w:sz w:val="23"/>
                <w:szCs w:val="23"/>
              </w:rPr>
              <w:t>20</w:t>
            </w:r>
            <w:r w:rsidRPr="00C413A4">
              <w:rPr>
                <w:color w:val="000000"/>
                <w:sz w:val="23"/>
                <w:szCs w:val="23"/>
              </w:rPr>
              <w:t xml:space="preserve">» </w:t>
            </w:r>
            <w:r w:rsidR="00FD3DAB">
              <w:rPr>
                <w:color w:val="000000"/>
                <w:sz w:val="23"/>
                <w:szCs w:val="23"/>
              </w:rPr>
              <w:t>августа</w:t>
            </w:r>
            <w:r w:rsidR="00AD6802">
              <w:rPr>
                <w:color w:val="000000"/>
                <w:sz w:val="23"/>
                <w:szCs w:val="23"/>
              </w:rPr>
              <w:t xml:space="preserve"> </w:t>
            </w:r>
            <w:r w:rsidRPr="00C413A4">
              <w:rPr>
                <w:color w:val="000000"/>
                <w:sz w:val="23"/>
                <w:szCs w:val="23"/>
              </w:rPr>
              <w:t>201</w:t>
            </w:r>
            <w:r>
              <w:rPr>
                <w:color w:val="000000"/>
                <w:sz w:val="23"/>
                <w:szCs w:val="23"/>
              </w:rPr>
              <w:t>8</w:t>
            </w:r>
            <w:r w:rsidRPr="00C413A4">
              <w:rPr>
                <w:color w:val="000000"/>
                <w:sz w:val="23"/>
                <w:szCs w:val="23"/>
              </w:rPr>
              <w:t xml:space="preserve"> г. </w:t>
            </w:r>
            <w:r w:rsidRPr="00C413A4">
              <w:rPr>
                <w:sz w:val="23"/>
                <w:szCs w:val="23"/>
              </w:rPr>
              <w:t xml:space="preserve">13-00 </w:t>
            </w:r>
            <w:r>
              <w:rPr>
                <w:sz w:val="23"/>
                <w:szCs w:val="23"/>
              </w:rPr>
              <w:t>(время местное)</w:t>
            </w:r>
          </w:p>
        </w:tc>
      </w:tr>
      <w:tr w:rsidR="006027D8"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Default="00557393"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Default="006027D8" w:rsidP="00726AAB">
            <w:pPr>
              <w:spacing w:line="240" w:lineRule="auto"/>
              <w:ind w:firstLine="0"/>
              <w:rPr>
                <w:rFonts w:eastAsiaTheme="minorEastAsia"/>
                <w:b/>
                <w:sz w:val="23"/>
                <w:szCs w:val="23"/>
                <w:lang w:eastAsia="ko-KR"/>
              </w:rPr>
            </w:pPr>
            <w:r w:rsidRPr="00C413A4">
              <w:rPr>
                <w:b/>
                <w:sz w:val="23"/>
                <w:szCs w:val="23"/>
              </w:rPr>
              <w:t>Дата и время проведения электронного аукциона</w:t>
            </w:r>
            <w:r w:rsidRPr="00C413A4">
              <w:rPr>
                <w:rFonts w:eastAsiaTheme="minorEastAsia"/>
                <w:b/>
                <w:sz w:val="23"/>
                <w:szCs w:val="23"/>
                <w:lang w:eastAsia="ko-KR"/>
              </w:rPr>
              <w:t>:</w:t>
            </w:r>
          </w:p>
          <w:p w:rsidR="006027D8" w:rsidRPr="00726AAB" w:rsidRDefault="006027D8" w:rsidP="00FD3DAB">
            <w:pPr>
              <w:spacing w:line="240" w:lineRule="auto"/>
              <w:ind w:firstLine="0"/>
              <w:rPr>
                <w:sz w:val="23"/>
                <w:szCs w:val="23"/>
              </w:rPr>
            </w:pPr>
            <w:r w:rsidRPr="00C413A4">
              <w:rPr>
                <w:color w:val="000000"/>
                <w:sz w:val="23"/>
                <w:szCs w:val="23"/>
              </w:rPr>
              <w:t>«</w:t>
            </w:r>
            <w:r w:rsidR="00FD3DAB">
              <w:rPr>
                <w:color w:val="000000"/>
                <w:sz w:val="23"/>
                <w:szCs w:val="23"/>
              </w:rPr>
              <w:t>20</w:t>
            </w:r>
            <w:r w:rsidRPr="00C413A4">
              <w:rPr>
                <w:color w:val="000000"/>
                <w:sz w:val="23"/>
                <w:szCs w:val="23"/>
              </w:rPr>
              <w:t xml:space="preserve">» </w:t>
            </w:r>
            <w:r w:rsidR="00FD3DAB">
              <w:rPr>
                <w:color w:val="000000"/>
                <w:sz w:val="23"/>
                <w:szCs w:val="23"/>
              </w:rPr>
              <w:t>августа</w:t>
            </w:r>
            <w:r w:rsidR="00E93740">
              <w:rPr>
                <w:color w:val="000000"/>
                <w:sz w:val="23"/>
                <w:szCs w:val="23"/>
              </w:rPr>
              <w:t xml:space="preserve"> </w:t>
            </w:r>
            <w:r w:rsidRPr="00C413A4">
              <w:rPr>
                <w:color w:val="000000"/>
                <w:sz w:val="23"/>
                <w:szCs w:val="23"/>
              </w:rPr>
              <w:t xml:space="preserve">2018 </w:t>
            </w:r>
            <w:r w:rsidR="00726AAB">
              <w:rPr>
                <w:sz w:val="23"/>
                <w:szCs w:val="23"/>
              </w:rPr>
              <w:t xml:space="preserve">г. </w:t>
            </w:r>
            <w:r w:rsidRPr="00C413A4">
              <w:rPr>
                <w:sz w:val="23"/>
                <w:szCs w:val="23"/>
              </w:rPr>
              <w:t>с 14 час. 00 мин.</w:t>
            </w:r>
            <w:r>
              <w:rPr>
                <w:sz w:val="23"/>
                <w:szCs w:val="23"/>
              </w:rPr>
              <w:t xml:space="preserve"> (время местное)</w:t>
            </w:r>
          </w:p>
        </w:tc>
      </w:tr>
      <w:tr w:rsidR="006027D8" w:rsidRPr="005D52EE" w:rsidTr="00C02F06">
        <w:trPr>
          <w:jc w:val="center"/>
        </w:trPr>
        <w:tc>
          <w:tcPr>
            <w:tcW w:w="939" w:type="dxa"/>
            <w:tcBorders>
              <w:top w:val="single" w:sz="4" w:space="0" w:color="000000"/>
              <w:left w:val="single" w:sz="4" w:space="0" w:color="000000"/>
              <w:bottom w:val="single" w:sz="4" w:space="0" w:color="auto"/>
            </w:tcBorders>
          </w:tcPr>
          <w:p w:rsidR="006027D8" w:rsidRPr="005D52EE" w:rsidRDefault="006027D8" w:rsidP="00C02F06">
            <w:pPr>
              <w:keepNext/>
              <w:keepLines/>
              <w:suppressLineNumbers/>
              <w:spacing w:line="240" w:lineRule="auto"/>
              <w:ind w:firstLine="0"/>
              <w:jc w:val="center"/>
            </w:pPr>
            <w:r>
              <w:t>2</w:t>
            </w:r>
            <w:r w:rsidR="00557393">
              <w:t>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6027D8" w:rsidRPr="00C413A4" w:rsidRDefault="006027D8" w:rsidP="00FD3DAB">
            <w:pPr>
              <w:keepNext/>
              <w:keepLines/>
              <w:suppressLineNumbers/>
              <w:spacing w:line="240" w:lineRule="auto"/>
              <w:ind w:firstLine="0"/>
              <w:rPr>
                <w:sz w:val="23"/>
                <w:szCs w:val="23"/>
              </w:rPr>
            </w:pPr>
            <w:r w:rsidRPr="00C413A4">
              <w:rPr>
                <w:b/>
                <w:sz w:val="23"/>
                <w:szCs w:val="23"/>
              </w:rPr>
              <w:t xml:space="preserve">Дата и время подведения итогов электронного аукциона (дата завершения аукциона):  </w:t>
            </w:r>
            <w:r w:rsidRPr="00C413A4">
              <w:rPr>
                <w:color w:val="000000"/>
                <w:sz w:val="23"/>
                <w:szCs w:val="23"/>
              </w:rPr>
              <w:t>«</w:t>
            </w:r>
            <w:r w:rsidR="00FD3DAB">
              <w:rPr>
                <w:color w:val="000000"/>
                <w:sz w:val="23"/>
                <w:szCs w:val="23"/>
              </w:rPr>
              <w:t>20</w:t>
            </w:r>
            <w:r w:rsidRPr="00C413A4">
              <w:rPr>
                <w:color w:val="000000"/>
                <w:sz w:val="23"/>
                <w:szCs w:val="23"/>
              </w:rPr>
              <w:t xml:space="preserve">» </w:t>
            </w:r>
            <w:r w:rsidR="00FD3DAB">
              <w:rPr>
                <w:color w:val="000000"/>
                <w:sz w:val="23"/>
                <w:szCs w:val="23"/>
              </w:rPr>
              <w:t>августа</w:t>
            </w:r>
            <w:bookmarkStart w:id="37" w:name="_GoBack"/>
            <w:bookmarkEnd w:id="37"/>
            <w:r w:rsidR="00D4510D">
              <w:rPr>
                <w:color w:val="000000"/>
                <w:sz w:val="23"/>
                <w:szCs w:val="23"/>
              </w:rPr>
              <w:t xml:space="preserve"> </w:t>
            </w:r>
            <w:r w:rsidRPr="00C413A4">
              <w:rPr>
                <w:color w:val="000000"/>
                <w:sz w:val="23"/>
                <w:szCs w:val="23"/>
              </w:rPr>
              <w:t>201</w:t>
            </w:r>
            <w:r>
              <w:rPr>
                <w:color w:val="000000"/>
                <w:sz w:val="23"/>
                <w:szCs w:val="23"/>
              </w:rPr>
              <w:t xml:space="preserve">8 </w:t>
            </w:r>
            <w:r w:rsidRPr="00C413A4">
              <w:rPr>
                <w:sz w:val="23"/>
                <w:szCs w:val="23"/>
              </w:rPr>
              <w:t>г., 1</w:t>
            </w:r>
            <w:r>
              <w:rPr>
                <w:sz w:val="23"/>
                <w:szCs w:val="23"/>
              </w:rPr>
              <w:t>8</w:t>
            </w:r>
            <w:r w:rsidRPr="00C413A4">
              <w:rPr>
                <w:sz w:val="23"/>
                <w:szCs w:val="23"/>
              </w:rPr>
              <w:t xml:space="preserve"> час. 00 мин.</w:t>
            </w:r>
            <w:r>
              <w:rPr>
                <w:sz w:val="23"/>
                <w:szCs w:val="23"/>
              </w:rPr>
              <w:t xml:space="preserve"> (время местное)</w:t>
            </w:r>
          </w:p>
        </w:tc>
      </w:tr>
      <w:tr w:rsidR="00B37066" w:rsidRPr="005D52EE" w:rsidTr="00C02F06">
        <w:trPr>
          <w:jc w:val="center"/>
        </w:trPr>
        <w:tc>
          <w:tcPr>
            <w:tcW w:w="939" w:type="dxa"/>
            <w:tcBorders>
              <w:top w:val="single" w:sz="4" w:space="0" w:color="auto"/>
              <w:left w:val="single" w:sz="4" w:space="0" w:color="000000"/>
              <w:bottom w:val="single" w:sz="4" w:space="0" w:color="auto"/>
            </w:tcBorders>
          </w:tcPr>
          <w:p w:rsidR="00B37066" w:rsidRPr="005D52EE" w:rsidRDefault="00B37066" w:rsidP="00C02F06">
            <w:pPr>
              <w:keepNext/>
              <w:keepLines/>
              <w:suppressLineNumbers/>
              <w:spacing w:line="240" w:lineRule="auto"/>
              <w:ind w:firstLine="0"/>
              <w:jc w:val="center"/>
            </w:pPr>
            <w:r>
              <w:t>2</w:t>
            </w:r>
            <w:r w:rsidR="00557393">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B37066" w:rsidRPr="005D52EE" w:rsidRDefault="00B37066" w:rsidP="0085366C">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B37066" w:rsidRPr="005D52EE" w:rsidTr="00C02F06">
        <w:trPr>
          <w:trHeight w:val="555"/>
          <w:jc w:val="center"/>
        </w:trPr>
        <w:tc>
          <w:tcPr>
            <w:tcW w:w="939" w:type="dxa"/>
            <w:tcBorders>
              <w:top w:val="single" w:sz="4" w:space="0" w:color="000000"/>
              <w:left w:val="single" w:sz="4" w:space="0" w:color="000000"/>
              <w:bottom w:val="single" w:sz="4" w:space="0" w:color="000000"/>
            </w:tcBorders>
          </w:tcPr>
          <w:p w:rsidR="00B37066" w:rsidRPr="005D52EE" w:rsidRDefault="00B37066" w:rsidP="00C02F06">
            <w:pPr>
              <w:keepNext/>
              <w:keepLines/>
              <w:suppressLineNumbers/>
              <w:spacing w:line="240" w:lineRule="auto"/>
              <w:ind w:hanging="20"/>
              <w:jc w:val="center"/>
            </w:pPr>
            <w:r>
              <w:t>2</w:t>
            </w:r>
            <w:r w:rsidR="00557393">
              <w:t>4</w:t>
            </w:r>
          </w:p>
        </w:tc>
        <w:tc>
          <w:tcPr>
            <w:tcW w:w="9441" w:type="dxa"/>
            <w:tcBorders>
              <w:top w:val="single" w:sz="4" w:space="0" w:color="000000"/>
              <w:left w:val="single" w:sz="4" w:space="0" w:color="000000"/>
              <w:bottom w:val="single" w:sz="4" w:space="0" w:color="000000"/>
              <w:right w:val="single" w:sz="4" w:space="0" w:color="000000"/>
            </w:tcBorders>
          </w:tcPr>
          <w:p w:rsidR="00B37066" w:rsidRPr="001B527B" w:rsidRDefault="001B527B" w:rsidP="001B527B">
            <w:pPr>
              <w:pStyle w:val="a9"/>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236B25" w:rsidRPr="008A63ED" w:rsidRDefault="00236B25" w:rsidP="008A63ED">
      <w:pPr>
        <w:tabs>
          <w:tab w:val="left" w:pos="9720"/>
        </w:tabs>
        <w:spacing w:line="240" w:lineRule="auto"/>
        <w:ind w:firstLine="567"/>
        <w:jc w:val="right"/>
      </w:pPr>
    </w:p>
    <w:p w:rsidR="00D4510D" w:rsidRPr="005860C9" w:rsidRDefault="00D4510D" w:rsidP="008A63ED">
      <w:pPr>
        <w:tabs>
          <w:tab w:val="left" w:pos="4500"/>
        </w:tabs>
        <w:spacing w:line="240" w:lineRule="auto"/>
        <w:ind w:firstLine="567"/>
        <w:jc w:val="center"/>
        <w:rPr>
          <w:b/>
          <w:sz w:val="23"/>
          <w:szCs w:val="23"/>
        </w:rPr>
      </w:pPr>
      <w:r w:rsidRPr="005860C9">
        <w:rPr>
          <w:b/>
          <w:sz w:val="23"/>
          <w:szCs w:val="23"/>
        </w:rPr>
        <w:t>ДОГОВОР ПОСТАВКИ</w:t>
      </w:r>
    </w:p>
    <w:p w:rsidR="00D4510D" w:rsidRPr="005860C9" w:rsidRDefault="00D4510D" w:rsidP="008A63ED">
      <w:pPr>
        <w:spacing w:line="240" w:lineRule="auto"/>
        <w:rPr>
          <w:sz w:val="23"/>
          <w:szCs w:val="23"/>
        </w:rPr>
      </w:pPr>
      <w:r w:rsidRPr="005860C9">
        <w:rPr>
          <w:sz w:val="23"/>
          <w:szCs w:val="23"/>
        </w:rPr>
        <w:t>г. Новосибирск</w:t>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r>
      <w:r w:rsidRPr="005860C9">
        <w:rPr>
          <w:sz w:val="23"/>
          <w:szCs w:val="23"/>
        </w:rPr>
        <w:tab/>
        <w:t xml:space="preserve">      «____» __________ 201</w:t>
      </w:r>
      <w:r w:rsidR="00604D16" w:rsidRPr="005860C9">
        <w:rPr>
          <w:sz w:val="23"/>
          <w:szCs w:val="23"/>
        </w:rPr>
        <w:t>8</w:t>
      </w:r>
      <w:r w:rsidRPr="005860C9">
        <w:rPr>
          <w:sz w:val="23"/>
          <w:szCs w:val="23"/>
        </w:rPr>
        <w:t xml:space="preserve"> г.</w:t>
      </w:r>
    </w:p>
    <w:p w:rsidR="00D4510D" w:rsidRPr="005860C9" w:rsidRDefault="00D4510D" w:rsidP="008A63ED">
      <w:pPr>
        <w:spacing w:line="240" w:lineRule="auto"/>
        <w:rPr>
          <w:sz w:val="23"/>
          <w:szCs w:val="23"/>
        </w:rPr>
      </w:pPr>
    </w:p>
    <w:p w:rsidR="00D4510D" w:rsidRPr="005860C9" w:rsidRDefault="00D4510D" w:rsidP="008A63ED">
      <w:pPr>
        <w:spacing w:line="240" w:lineRule="auto"/>
        <w:rPr>
          <w:sz w:val="23"/>
          <w:szCs w:val="23"/>
        </w:rPr>
      </w:pPr>
      <w:proofErr w:type="gramStart"/>
      <w:r w:rsidRPr="005860C9">
        <w:rPr>
          <w:sz w:val="23"/>
          <w:szCs w:val="23"/>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5860C9">
        <w:rPr>
          <w:sz w:val="23"/>
          <w:szCs w:val="23"/>
        </w:rPr>
        <w:t>НЗиК</w:t>
      </w:r>
      <w:proofErr w:type="spellEnd"/>
      <w:r w:rsidRPr="005860C9">
        <w:rPr>
          <w:sz w:val="23"/>
          <w:szCs w:val="23"/>
        </w:rPr>
        <w:t xml:space="preserve">»),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BD53F6" w:rsidRPr="005860C9">
        <w:rPr>
          <w:sz w:val="23"/>
          <w:szCs w:val="23"/>
        </w:rPr>
        <w:t>08/18</w:t>
      </w:r>
      <w:r w:rsidRPr="005860C9">
        <w:rPr>
          <w:sz w:val="23"/>
          <w:szCs w:val="23"/>
        </w:rPr>
        <w:t xml:space="preserve"> от «</w:t>
      </w:r>
      <w:r w:rsidR="00BD53F6" w:rsidRPr="005860C9">
        <w:rPr>
          <w:sz w:val="23"/>
          <w:szCs w:val="23"/>
        </w:rPr>
        <w:t>17</w:t>
      </w:r>
      <w:r w:rsidRPr="005860C9">
        <w:rPr>
          <w:sz w:val="23"/>
          <w:szCs w:val="23"/>
        </w:rPr>
        <w:t xml:space="preserve">» </w:t>
      </w:r>
      <w:r w:rsidR="00BD53F6" w:rsidRPr="005860C9">
        <w:rPr>
          <w:sz w:val="23"/>
          <w:szCs w:val="23"/>
        </w:rPr>
        <w:t>января</w:t>
      </w:r>
      <w:r w:rsidRPr="005860C9">
        <w:rPr>
          <w:sz w:val="23"/>
          <w:szCs w:val="23"/>
        </w:rPr>
        <w:t xml:space="preserve"> 2018 г., с другой стороны, на основании протокола подведения итогов</w:t>
      </w:r>
      <w:proofErr w:type="gramEnd"/>
      <w:r w:rsidRPr="005860C9">
        <w:rPr>
          <w:sz w:val="23"/>
          <w:szCs w:val="23"/>
        </w:rPr>
        <w:t xml:space="preserve">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A14FA8" w:rsidRPr="005860C9" w:rsidRDefault="00A14FA8" w:rsidP="008A63ED">
      <w:pPr>
        <w:pStyle w:val="11"/>
        <w:numPr>
          <w:ilvl w:val="0"/>
          <w:numId w:val="0"/>
        </w:numPr>
        <w:spacing w:before="0" w:after="0"/>
        <w:rPr>
          <w:b w:val="0"/>
          <w:sz w:val="23"/>
          <w:szCs w:val="23"/>
        </w:rPr>
      </w:pPr>
    </w:p>
    <w:p w:rsidR="00F235BC" w:rsidRPr="005860C9" w:rsidRDefault="00F235BC" w:rsidP="008A63ED">
      <w:pPr>
        <w:pStyle w:val="11"/>
        <w:numPr>
          <w:ilvl w:val="0"/>
          <w:numId w:val="0"/>
        </w:numPr>
        <w:spacing w:before="0" w:after="0"/>
        <w:rPr>
          <w:b w:val="0"/>
          <w:sz w:val="23"/>
          <w:szCs w:val="23"/>
        </w:rPr>
      </w:pPr>
      <w:r w:rsidRPr="005860C9">
        <w:rPr>
          <w:b w:val="0"/>
          <w:sz w:val="23"/>
          <w:szCs w:val="23"/>
        </w:rPr>
        <w:t>1.ПРЕДМЕТ ДОГОВОРА</w:t>
      </w:r>
    </w:p>
    <w:p w:rsidR="00F235BC" w:rsidRPr="005860C9" w:rsidRDefault="00F235BC" w:rsidP="008A63ED">
      <w:pPr>
        <w:spacing w:line="240" w:lineRule="auto"/>
        <w:ind w:firstLine="709"/>
        <w:rPr>
          <w:sz w:val="23"/>
          <w:szCs w:val="23"/>
        </w:rPr>
      </w:pPr>
      <w:r w:rsidRPr="005860C9">
        <w:rPr>
          <w:sz w:val="23"/>
          <w:szCs w:val="23"/>
        </w:rPr>
        <w:t>1.1. Поставщик обязуется в обусловленный договором срок поставить</w:t>
      </w:r>
      <w:r w:rsidRPr="005860C9">
        <w:rPr>
          <w:bCs/>
          <w:sz w:val="23"/>
          <w:szCs w:val="23"/>
        </w:rPr>
        <w:t xml:space="preserve"> </w:t>
      </w:r>
      <w:r w:rsidR="007A6C3F" w:rsidRPr="005860C9">
        <w:rPr>
          <w:rFonts w:eastAsiaTheme="minorHAnsi"/>
          <w:sz w:val="23"/>
          <w:szCs w:val="23"/>
          <w:lang w:eastAsia="en-US"/>
        </w:rPr>
        <w:t>металлическую мебель в количестве 115 штук</w:t>
      </w:r>
      <w:r w:rsidR="007A6C3F" w:rsidRPr="005860C9">
        <w:rPr>
          <w:sz w:val="23"/>
          <w:szCs w:val="23"/>
        </w:rPr>
        <w:t xml:space="preserve"> </w:t>
      </w:r>
      <w:r w:rsidRPr="005860C9">
        <w:rPr>
          <w:sz w:val="23"/>
          <w:szCs w:val="23"/>
        </w:rPr>
        <w:t>(далее товар), свободный от каких-либо прав третьих лиц и иных обременений, а Заказчик приобрести и оплатить по цене, указанной в п.</w:t>
      </w:r>
      <w:r w:rsidR="00541F40">
        <w:rPr>
          <w:sz w:val="23"/>
          <w:szCs w:val="23"/>
        </w:rPr>
        <w:t xml:space="preserve"> </w:t>
      </w:r>
      <w:r w:rsidRPr="005860C9">
        <w:rPr>
          <w:sz w:val="23"/>
          <w:szCs w:val="23"/>
        </w:rPr>
        <w:t xml:space="preserve">2.1. Договора. </w:t>
      </w:r>
    </w:p>
    <w:p w:rsidR="00F235BC" w:rsidRPr="005860C9" w:rsidRDefault="00F235BC" w:rsidP="008A63ED">
      <w:pPr>
        <w:spacing w:line="240" w:lineRule="auto"/>
        <w:rPr>
          <w:sz w:val="23"/>
          <w:szCs w:val="23"/>
        </w:rPr>
      </w:pPr>
      <w:r w:rsidRPr="005860C9">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F235BC" w:rsidRPr="005860C9" w:rsidRDefault="00F235BC" w:rsidP="008A63ED">
      <w:pPr>
        <w:spacing w:line="240" w:lineRule="auto"/>
        <w:rPr>
          <w:sz w:val="23"/>
          <w:szCs w:val="23"/>
        </w:rPr>
      </w:pPr>
      <w:r w:rsidRPr="005860C9">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F235BC" w:rsidRPr="005860C9" w:rsidRDefault="00F235BC" w:rsidP="008A63ED">
      <w:pPr>
        <w:spacing w:line="240" w:lineRule="auto"/>
        <w:ind w:firstLine="0"/>
        <w:outlineLvl w:val="0"/>
        <w:rPr>
          <w:sz w:val="23"/>
          <w:szCs w:val="23"/>
        </w:rPr>
      </w:pPr>
    </w:p>
    <w:p w:rsidR="00F235BC" w:rsidRPr="005860C9" w:rsidRDefault="00F235BC" w:rsidP="008A63ED">
      <w:pPr>
        <w:spacing w:line="240" w:lineRule="auto"/>
        <w:jc w:val="center"/>
        <w:rPr>
          <w:sz w:val="23"/>
          <w:szCs w:val="23"/>
        </w:rPr>
      </w:pPr>
      <w:r w:rsidRPr="005860C9">
        <w:rPr>
          <w:sz w:val="23"/>
          <w:szCs w:val="23"/>
        </w:rPr>
        <w:t>2. ЦЕНА ДОГОВОРА И ПОРЯДОК РАСЧЕТОВ</w:t>
      </w:r>
    </w:p>
    <w:p w:rsidR="00F235BC" w:rsidRPr="005860C9" w:rsidRDefault="00F235BC" w:rsidP="008A63ED">
      <w:pPr>
        <w:spacing w:line="240" w:lineRule="auto"/>
        <w:rPr>
          <w:sz w:val="23"/>
          <w:szCs w:val="23"/>
        </w:rPr>
      </w:pPr>
      <w:r w:rsidRPr="005860C9">
        <w:rPr>
          <w:sz w:val="23"/>
          <w:szCs w:val="23"/>
        </w:rPr>
        <w:t xml:space="preserve">2.1. Цена Договора составляет __________________________________________________. </w:t>
      </w:r>
    </w:p>
    <w:p w:rsidR="00F235BC" w:rsidRPr="005860C9" w:rsidRDefault="00F235BC" w:rsidP="008A63ED">
      <w:pPr>
        <w:spacing w:line="240" w:lineRule="auto"/>
        <w:rPr>
          <w:sz w:val="23"/>
          <w:szCs w:val="23"/>
        </w:rPr>
      </w:pPr>
      <w:r w:rsidRPr="005860C9">
        <w:rPr>
          <w:sz w:val="23"/>
          <w:szCs w:val="23"/>
        </w:rPr>
        <w:t>2.2. Цена Договора включает в себя: стоимость товара, стоимость доставки, упаковку</w:t>
      </w:r>
      <w:r w:rsidR="004D5264">
        <w:rPr>
          <w:sz w:val="23"/>
          <w:szCs w:val="23"/>
        </w:rPr>
        <w:t>, сборку</w:t>
      </w:r>
      <w:r w:rsidRPr="005860C9">
        <w:rPr>
          <w:sz w:val="23"/>
          <w:szCs w:val="23"/>
        </w:rPr>
        <w:t xml:space="preserve">, НДС 18%, а также налоги, сборы и другие обязательные платежи. </w:t>
      </w:r>
    </w:p>
    <w:p w:rsidR="00F235BC" w:rsidRPr="005860C9" w:rsidRDefault="00F235BC" w:rsidP="008A63ED">
      <w:pPr>
        <w:spacing w:line="240" w:lineRule="auto"/>
        <w:rPr>
          <w:sz w:val="23"/>
          <w:szCs w:val="23"/>
        </w:rPr>
      </w:pPr>
      <w:r w:rsidRPr="005860C9">
        <w:rPr>
          <w:sz w:val="23"/>
          <w:szCs w:val="23"/>
        </w:rPr>
        <w:t xml:space="preserve">2.3. Цена Договора является твердой и не может изменяться в ходе его исполнения. </w:t>
      </w:r>
    </w:p>
    <w:p w:rsidR="00F235BC" w:rsidRPr="005860C9" w:rsidRDefault="00F235BC" w:rsidP="008A63ED">
      <w:pPr>
        <w:spacing w:line="240" w:lineRule="auto"/>
        <w:rPr>
          <w:color w:val="FF0000"/>
          <w:sz w:val="23"/>
          <w:szCs w:val="23"/>
        </w:rPr>
      </w:pPr>
      <w:r w:rsidRPr="005860C9">
        <w:rPr>
          <w:sz w:val="23"/>
          <w:szCs w:val="23"/>
        </w:rPr>
        <w:t xml:space="preserve">2.4. Расчеты за Товар производятся на условии: </w:t>
      </w:r>
      <w:r w:rsidRPr="005860C9">
        <w:rPr>
          <w:bCs/>
          <w:sz w:val="23"/>
          <w:szCs w:val="23"/>
        </w:rPr>
        <w:t>оплата 100 % в течение 10 (десяти) банковских дней с момента подписания документа, подтверждающего поступление товара</w:t>
      </w:r>
      <w:r w:rsidRPr="005860C9">
        <w:rPr>
          <w:sz w:val="23"/>
          <w:szCs w:val="23"/>
        </w:rPr>
        <w:t xml:space="preserve">. </w:t>
      </w:r>
    </w:p>
    <w:p w:rsidR="00F235BC" w:rsidRPr="005860C9" w:rsidRDefault="00F235BC" w:rsidP="008A63ED">
      <w:pPr>
        <w:spacing w:line="240" w:lineRule="auto"/>
        <w:ind w:firstLine="0"/>
        <w:jc w:val="center"/>
        <w:outlineLvl w:val="0"/>
        <w:rPr>
          <w:sz w:val="23"/>
          <w:szCs w:val="23"/>
        </w:rPr>
      </w:pPr>
    </w:p>
    <w:p w:rsidR="00F235BC" w:rsidRPr="005860C9" w:rsidRDefault="00F235BC" w:rsidP="008A63ED">
      <w:pPr>
        <w:spacing w:line="240" w:lineRule="auto"/>
        <w:jc w:val="center"/>
        <w:rPr>
          <w:sz w:val="23"/>
          <w:szCs w:val="23"/>
        </w:rPr>
      </w:pPr>
      <w:r w:rsidRPr="005860C9">
        <w:rPr>
          <w:sz w:val="23"/>
          <w:szCs w:val="23"/>
        </w:rPr>
        <w:t>3. ПРАВА И ОБЯЗАННОСТИ СТОРОН И УСЛОВИЯ ПОСТАВКИ</w:t>
      </w:r>
    </w:p>
    <w:p w:rsidR="00F235BC" w:rsidRPr="005860C9" w:rsidRDefault="00F235BC" w:rsidP="008A63ED">
      <w:pPr>
        <w:spacing w:line="240" w:lineRule="auto"/>
        <w:rPr>
          <w:sz w:val="23"/>
          <w:szCs w:val="23"/>
        </w:rPr>
      </w:pPr>
      <w:r w:rsidRPr="005860C9">
        <w:rPr>
          <w:sz w:val="23"/>
          <w:szCs w:val="23"/>
        </w:rPr>
        <w:t xml:space="preserve">3.1.Поставщик обязан: </w:t>
      </w:r>
    </w:p>
    <w:p w:rsidR="00F235BC" w:rsidRPr="005860C9" w:rsidRDefault="00F235BC" w:rsidP="008A63ED">
      <w:pPr>
        <w:spacing w:line="240" w:lineRule="auto"/>
        <w:rPr>
          <w:sz w:val="23"/>
          <w:szCs w:val="23"/>
        </w:rPr>
      </w:pPr>
      <w:r w:rsidRPr="005860C9">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sidR="00933551">
        <w:rPr>
          <w:sz w:val="23"/>
          <w:szCs w:val="23"/>
        </w:rPr>
        <w:t>схождения поставляемого товара и осуществить сборку.</w:t>
      </w:r>
    </w:p>
    <w:p w:rsidR="00FE1BD8" w:rsidRPr="005860C9" w:rsidRDefault="00F235BC" w:rsidP="00B85B6E">
      <w:pPr>
        <w:spacing w:line="240" w:lineRule="auto"/>
        <w:rPr>
          <w:sz w:val="23"/>
          <w:szCs w:val="23"/>
        </w:rPr>
      </w:pPr>
      <w:r w:rsidRPr="005860C9">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BD53F6" w:rsidRDefault="00BD53F6" w:rsidP="008A63ED">
      <w:pPr>
        <w:spacing w:line="240" w:lineRule="auto"/>
        <w:rPr>
          <w:sz w:val="23"/>
          <w:szCs w:val="23"/>
        </w:rPr>
      </w:pPr>
      <w:r w:rsidRPr="005860C9">
        <w:rPr>
          <w:sz w:val="23"/>
          <w:szCs w:val="23"/>
        </w:rPr>
        <w:t>3.1.</w:t>
      </w:r>
      <w:r w:rsidR="00B85B6E" w:rsidRPr="005860C9">
        <w:rPr>
          <w:sz w:val="23"/>
          <w:szCs w:val="23"/>
        </w:rPr>
        <w:t>3</w:t>
      </w:r>
      <w:r w:rsidRPr="005860C9">
        <w:rPr>
          <w:sz w:val="23"/>
          <w:szCs w:val="23"/>
        </w:rPr>
        <w:t>. Указывать в первичных документах бухгалтерского учета адрес организации, включенный в ЕГРЮЛ.</w:t>
      </w:r>
    </w:p>
    <w:p w:rsidR="00DF6AAE" w:rsidRDefault="00DF6AAE" w:rsidP="002560EA">
      <w:pPr>
        <w:spacing w:line="240" w:lineRule="auto"/>
        <w:ind w:firstLine="709"/>
        <w:rPr>
          <w:sz w:val="23"/>
          <w:szCs w:val="23"/>
        </w:rPr>
      </w:pPr>
      <w:r>
        <w:rPr>
          <w:sz w:val="23"/>
          <w:szCs w:val="23"/>
        </w:rPr>
        <w:t xml:space="preserve">3.1.4. </w:t>
      </w:r>
      <w:r w:rsidR="002560EA" w:rsidRPr="002560EA">
        <w:rPr>
          <w:sz w:val="23"/>
          <w:szCs w:val="23"/>
        </w:rPr>
        <w:t>Предоставить информацию о государственных номерах автотранспорта, Ф.И.О. водителей и экспедиторов, осуществляющих доставку Товара, в момент согласования даты поставки для оформления пропуска на территорию, но не позднее, чем за 24 часа до момента поставки.</w:t>
      </w:r>
    </w:p>
    <w:p w:rsidR="0009769B" w:rsidRPr="0009769B" w:rsidRDefault="0009769B" w:rsidP="0009769B">
      <w:pPr>
        <w:spacing w:line="240" w:lineRule="auto"/>
        <w:ind w:firstLine="567"/>
      </w:pPr>
      <w:r w:rsidRPr="00B17EFF">
        <w:t>В отношении сотрудников Поставщика могут проводиться проверочные мероприятия с возможным отказом доступа на территорию Заказчика.</w:t>
      </w:r>
    </w:p>
    <w:p w:rsidR="00F235BC" w:rsidRPr="005860C9" w:rsidRDefault="00F235BC" w:rsidP="008A63ED">
      <w:pPr>
        <w:spacing w:line="240" w:lineRule="auto"/>
        <w:rPr>
          <w:sz w:val="23"/>
          <w:szCs w:val="23"/>
        </w:rPr>
      </w:pPr>
      <w:r w:rsidRPr="005860C9">
        <w:rPr>
          <w:sz w:val="23"/>
          <w:szCs w:val="23"/>
        </w:rPr>
        <w:t xml:space="preserve">3.2. Поставщик имеет право: </w:t>
      </w:r>
    </w:p>
    <w:p w:rsidR="00F235BC" w:rsidRPr="005860C9" w:rsidRDefault="00F235BC" w:rsidP="008A63ED">
      <w:pPr>
        <w:spacing w:line="240" w:lineRule="auto"/>
        <w:rPr>
          <w:sz w:val="23"/>
          <w:szCs w:val="23"/>
        </w:rPr>
      </w:pPr>
      <w:r w:rsidRPr="005860C9">
        <w:rPr>
          <w:sz w:val="23"/>
          <w:szCs w:val="23"/>
        </w:rPr>
        <w:t>3.2.1. Требовать своевременной оплаты Товара в соответствии с подписанным Сторонами договором по поставке Товара.</w:t>
      </w:r>
    </w:p>
    <w:p w:rsidR="00F235BC" w:rsidRPr="005860C9" w:rsidRDefault="00F235BC" w:rsidP="008A63ED">
      <w:pPr>
        <w:spacing w:line="240" w:lineRule="auto"/>
        <w:rPr>
          <w:sz w:val="23"/>
          <w:szCs w:val="23"/>
        </w:rPr>
      </w:pPr>
      <w:r w:rsidRPr="005860C9">
        <w:rPr>
          <w:sz w:val="23"/>
          <w:szCs w:val="23"/>
        </w:rPr>
        <w:t xml:space="preserve">3.3. Заказчик обязан: </w:t>
      </w:r>
    </w:p>
    <w:p w:rsidR="00F235BC" w:rsidRPr="005860C9" w:rsidRDefault="00F235BC" w:rsidP="008A63ED">
      <w:pPr>
        <w:spacing w:line="240" w:lineRule="auto"/>
        <w:rPr>
          <w:sz w:val="23"/>
          <w:szCs w:val="23"/>
        </w:rPr>
      </w:pPr>
      <w:r w:rsidRPr="005860C9">
        <w:rPr>
          <w:sz w:val="23"/>
          <w:szCs w:val="23"/>
        </w:rPr>
        <w:t xml:space="preserve">3.3.1. Произвести оплату Товара в соответствии с п. 2.4. настоящего договора. </w:t>
      </w:r>
    </w:p>
    <w:p w:rsidR="00F235BC" w:rsidRPr="005860C9" w:rsidRDefault="00F235BC" w:rsidP="008A63ED">
      <w:pPr>
        <w:spacing w:line="240" w:lineRule="auto"/>
        <w:rPr>
          <w:sz w:val="23"/>
          <w:szCs w:val="23"/>
        </w:rPr>
      </w:pPr>
      <w:r w:rsidRPr="005860C9">
        <w:rPr>
          <w:sz w:val="23"/>
          <w:szCs w:val="23"/>
        </w:rPr>
        <w:lastRenderedPageBreak/>
        <w:t xml:space="preserve">3.3.2. Обеспечить своевременную приемку поставленного Товара. </w:t>
      </w:r>
    </w:p>
    <w:p w:rsidR="00F235BC" w:rsidRPr="005860C9" w:rsidRDefault="00F235BC" w:rsidP="008A63ED">
      <w:pPr>
        <w:spacing w:line="240" w:lineRule="auto"/>
        <w:rPr>
          <w:sz w:val="23"/>
          <w:szCs w:val="23"/>
        </w:rPr>
      </w:pPr>
      <w:r w:rsidRPr="005860C9">
        <w:rPr>
          <w:sz w:val="23"/>
          <w:szCs w:val="23"/>
        </w:rPr>
        <w:t xml:space="preserve">3.3.3. Своевременно сообщить в письменной форме Поставщику о недостатках Товара, обнаруженных в ходе его приемки. </w:t>
      </w:r>
    </w:p>
    <w:p w:rsidR="00F235BC" w:rsidRPr="005860C9" w:rsidRDefault="00F235BC" w:rsidP="008A63ED">
      <w:pPr>
        <w:spacing w:line="240" w:lineRule="auto"/>
        <w:rPr>
          <w:sz w:val="23"/>
          <w:szCs w:val="23"/>
        </w:rPr>
      </w:pPr>
      <w:r w:rsidRPr="005860C9">
        <w:rPr>
          <w:sz w:val="23"/>
          <w:szCs w:val="23"/>
        </w:rPr>
        <w:t xml:space="preserve">3.4. Заказчик имеет право: </w:t>
      </w:r>
    </w:p>
    <w:p w:rsidR="00F235BC" w:rsidRPr="005860C9" w:rsidRDefault="00F235BC" w:rsidP="008A63ED">
      <w:pPr>
        <w:spacing w:line="240" w:lineRule="auto"/>
        <w:rPr>
          <w:sz w:val="23"/>
          <w:szCs w:val="23"/>
        </w:rPr>
      </w:pPr>
      <w:r w:rsidRPr="005860C9">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F235BC" w:rsidRPr="005860C9" w:rsidRDefault="00F235BC" w:rsidP="008A63ED">
      <w:pPr>
        <w:spacing w:line="240" w:lineRule="auto"/>
        <w:rPr>
          <w:sz w:val="23"/>
          <w:szCs w:val="23"/>
        </w:rPr>
      </w:pPr>
      <w:r w:rsidRPr="005860C9">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F235BC" w:rsidRPr="005860C9" w:rsidRDefault="00F235BC" w:rsidP="008A63ED">
      <w:pPr>
        <w:spacing w:line="240" w:lineRule="auto"/>
        <w:rPr>
          <w:sz w:val="23"/>
          <w:szCs w:val="23"/>
        </w:rPr>
      </w:pPr>
      <w:r w:rsidRPr="005860C9">
        <w:rPr>
          <w:sz w:val="23"/>
          <w:szCs w:val="23"/>
        </w:rPr>
        <w:t xml:space="preserve">3.4.3. Отказаться от оплаты расходов, не предусмотренных настоящим договором. </w:t>
      </w:r>
    </w:p>
    <w:p w:rsidR="00E332B2" w:rsidRDefault="00F235BC" w:rsidP="008A63ED">
      <w:pPr>
        <w:spacing w:line="240" w:lineRule="auto"/>
        <w:rPr>
          <w:sz w:val="23"/>
          <w:szCs w:val="23"/>
        </w:rPr>
      </w:pPr>
      <w:r w:rsidRPr="005860C9">
        <w:rPr>
          <w:sz w:val="23"/>
          <w:szCs w:val="23"/>
        </w:rPr>
        <w:t xml:space="preserve">3.5. Срок поставки: </w:t>
      </w:r>
      <w:r w:rsidRPr="005860C9">
        <w:rPr>
          <w:bCs/>
          <w:sz w:val="23"/>
          <w:szCs w:val="23"/>
        </w:rPr>
        <w:t xml:space="preserve">до </w:t>
      </w:r>
      <w:r w:rsidR="00E332B2" w:rsidRPr="005860C9">
        <w:rPr>
          <w:bCs/>
          <w:sz w:val="23"/>
          <w:szCs w:val="23"/>
        </w:rPr>
        <w:t>«12»</w:t>
      </w:r>
      <w:r w:rsidRPr="005860C9">
        <w:rPr>
          <w:bCs/>
          <w:sz w:val="23"/>
          <w:szCs w:val="23"/>
        </w:rPr>
        <w:t xml:space="preserve"> </w:t>
      </w:r>
      <w:r w:rsidR="00E332B2" w:rsidRPr="005860C9">
        <w:rPr>
          <w:bCs/>
          <w:sz w:val="23"/>
          <w:szCs w:val="23"/>
        </w:rPr>
        <w:t>октября</w:t>
      </w:r>
      <w:r w:rsidR="00BD53F6" w:rsidRPr="005860C9">
        <w:rPr>
          <w:bCs/>
          <w:sz w:val="23"/>
          <w:szCs w:val="23"/>
        </w:rPr>
        <w:t xml:space="preserve"> </w:t>
      </w:r>
      <w:r w:rsidRPr="005860C9">
        <w:rPr>
          <w:bCs/>
          <w:sz w:val="23"/>
          <w:szCs w:val="23"/>
        </w:rPr>
        <w:t>201</w:t>
      </w:r>
      <w:r w:rsidR="00BD53F6" w:rsidRPr="005860C9">
        <w:rPr>
          <w:bCs/>
          <w:sz w:val="23"/>
          <w:szCs w:val="23"/>
        </w:rPr>
        <w:t>8</w:t>
      </w:r>
      <w:r w:rsidRPr="005860C9">
        <w:rPr>
          <w:bCs/>
          <w:sz w:val="23"/>
          <w:szCs w:val="23"/>
        </w:rPr>
        <w:t xml:space="preserve"> г.</w:t>
      </w:r>
      <w:r w:rsidRPr="005860C9">
        <w:rPr>
          <w:sz w:val="23"/>
          <w:szCs w:val="23"/>
        </w:rPr>
        <w:t xml:space="preserve"> </w:t>
      </w:r>
    </w:p>
    <w:p w:rsidR="00462ED6" w:rsidRPr="00946946" w:rsidRDefault="00462ED6" w:rsidP="00946946">
      <w:pPr>
        <w:spacing w:line="240" w:lineRule="auto"/>
        <w:ind w:firstLine="709"/>
        <w:rPr>
          <w:sz w:val="22"/>
          <w:szCs w:val="22"/>
        </w:rPr>
      </w:pPr>
      <w:r>
        <w:rPr>
          <w:sz w:val="23"/>
          <w:szCs w:val="23"/>
        </w:rPr>
        <w:t>Сборка осуществляется</w:t>
      </w:r>
      <w:r w:rsidR="002560EA">
        <w:rPr>
          <w:sz w:val="23"/>
          <w:szCs w:val="23"/>
        </w:rPr>
        <w:t xml:space="preserve"> </w:t>
      </w:r>
      <w:r w:rsidR="002560EA">
        <w:rPr>
          <w:bCs/>
          <w:lang w:eastAsia="ru-RU"/>
        </w:rPr>
        <w:t>в</w:t>
      </w:r>
      <w:r w:rsidR="002560EA" w:rsidRPr="00903558">
        <w:rPr>
          <w:bCs/>
          <w:lang w:eastAsia="ru-RU"/>
        </w:rPr>
        <w:t xml:space="preserve"> течение 7 (семи) дней с момента </w:t>
      </w:r>
      <w:r w:rsidR="00946946">
        <w:rPr>
          <w:bCs/>
          <w:lang w:eastAsia="ru-RU"/>
        </w:rPr>
        <w:t>уведомления П</w:t>
      </w:r>
      <w:r w:rsidR="002560EA">
        <w:rPr>
          <w:bCs/>
          <w:lang w:eastAsia="ru-RU"/>
        </w:rPr>
        <w:t>оставщика</w:t>
      </w:r>
      <w:r w:rsidR="00946946">
        <w:rPr>
          <w:bCs/>
          <w:lang w:eastAsia="ru-RU"/>
        </w:rPr>
        <w:t>.</w:t>
      </w:r>
      <w:r w:rsidR="002560EA" w:rsidRPr="002560EA">
        <w:rPr>
          <w:sz w:val="22"/>
          <w:szCs w:val="22"/>
        </w:rPr>
        <w:t xml:space="preserve"> </w:t>
      </w:r>
      <w:r w:rsidR="002560EA" w:rsidRPr="00D523BC">
        <w:rPr>
          <w:sz w:val="22"/>
          <w:szCs w:val="22"/>
        </w:rPr>
        <w:t xml:space="preserve">При этом моментом уведомления считается дата направления Продавцу </w:t>
      </w:r>
      <w:r w:rsidR="00946946">
        <w:rPr>
          <w:sz w:val="22"/>
          <w:szCs w:val="22"/>
        </w:rPr>
        <w:t>Заказчиком</w:t>
      </w:r>
      <w:r w:rsidR="002560EA" w:rsidRPr="00D523BC">
        <w:rPr>
          <w:sz w:val="22"/>
          <w:szCs w:val="22"/>
        </w:rPr>
        <w:t xml:space="preserve"> официального уведомления</w:t>
      </w:r>
      <w:r w:rsidR="00946946">
        <w:rPr>
          <w:sz w:val="22"/>
          <w:szCs w:val="22"/>
        </w:rPr>
        <w:t xml:space="preserve"> любыми доступными средствами связи</w:t>
      </w:r>
      <w:proofErr w:type="gramStart"/>
      <w:r w:rsidR="00946946">
        <w:rPr>
          <w:sz w:val="22"/>
          <w:szCs w:val="22"/>
        </w:rPr>
        <w:t>.</w:t>
      </w:r>
      <w:r w:rsidR="002560EA" w:rsidRPr="00D523BC">
        <w:rPr>
          <w:sz w:val="22"/>
          <w:szCs w:val="22"/>
        </w:rPr>
        <w:t>.</w:t>
      </w:r>
      <w:proofErr w:type="gramEnd"/>
    </w:p>
    <w:p w:rsidR="00F235BC" w:rsidRPr="005860C9" w:rsidRDefault="00F235BC" w:rsidP="008A63ED">
      <w:pPr>
        <w:spacing w:line="240" w:lineRule="auto"/>
        <w:rPr>
          <w:sz w:val="23"/>
          <w:szCs w:val="23"/>
        </w:rPr>
      </w:pPr>
      <w:r w:rsidRPr="005860C9">
        <w:rPr>
          <w:sz w:val="23"/>
          <w:szCs w:val="23"/>
        </w:rPr>
        <w:t xml:space="preserve">3.6. Место поставки: г. Новосибирск, ул. </w:t>
      </w:r>
      <w:proofErr w:type="gramStart"/>
      <w:r w:rsidRPr="005860C9">
        <w:rPr>
          <w:sz w:val="23"/>
          <w:szCs w:val="23"/>
        </w:rPr>
        <w:t>Планетная</w:t>
      </w:r>
      <w:proofErr w:type="gramEnd"/>
      <w:r w:rsidRPr="005860C9">
        <w:rPr>
          <w:sz w:val="23"/>
          <w:szCs w:val="23"/>
        </w:rPr>
        <w:t>, 32.</w:t>
      </w:r>
    </w:p>
    <w:p w:rsidR="00F235BC" w:rsidRPr="005860C9" w:rsidRDefault="00F235BC" w:rsidP="008A63ED">
      <w:pPr>
        <w:spacing w:line="240" w:lineRule="auto"/>
        <w:rPr>
          <w:sz w:val="23"/>
          <w:szCs w:val="23"/>
        </w:rPr>
      </w:pPr>
      <w:r w:rsidRPr="005860C9">
        <w:rPr>
          <w:sz w:val="23"/>
          <w:szCs w:val="23"/>
        </w:rPr>
        <w:t xml:space="preserve">3.7. Датой поставки считается дата подписания Сторонами товарной накладной на Товар. </w:t>
      </w:r>
    </w:p>
    <w:p w:rsidR="00F235BC" w:rsidRPr="005860C9" w:rsidRDefault="00F235BC" w:rsidP="008A63ED">
      <w:pPr>
        <w:spacing w:line="240" w:lineRule="auto"/>
        <w:rPr>
          <w:sz w:val="23"/>
          <w:szCs w:val="23"/>
        </w:rPr>
      </w:pPr>
      <w:r w:rsidRPr="005860C9">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F235BC" w:rsidRPr="005860C9" w:rsidRDefault="00F235BC" w:rsidP="008A63ED">
      <w:pPr>
        <w:spacing w:line="240" w:lineRule="auto"/>
        <w:rPr>
          <w:sz w:val="23"/>
          <w:szCs w:val="23"/>
        </w:rPr>
      </w:pPr>
      <w:r w:rsidRPr="005860C9">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F235BC" w:rsidRPr="005860C9" w:rsidRDefault="00F235BC" w:rsidP="008A63ED">
      <w:pPr>
        <w:spacing w:line="240" w:lineRule="auto"/>
        <w:rPr>
          <w:sz w:val="23"/>
          <w:szCs w:val="23"/>
        </w:rPr>
      </w:pPr>
      <w:r w:rsidRPr="005860C9">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F235BC" w:rsidRPr="005860C9" w:rsidRDefault="00F235BC" w:rsidP="008A63ED">
      <w:pPr>
        <w:spacing w:line="240" w:lineRule="auto"/>
        <w:rPr>
          <w:sz w:val="23"/>
          <w:szCs w:val="23"/>
        </w:rPr>
      </w:pPr>
      <w:r w:rsidRPr="005860C9">
        <w:rPr>
          <w:sz w:val="23"/>
          <w:szCs w:val="23"/>
        </w:rPr>
        <w:t xml:space="preserve">- поставки товара ненадлежащего качества; </w:t>
      </w:r>
    </w:p>
    <w:p w:rsidR="00F235BC" w:rsidRPr="005860C9" w:rsidRDefault="00F235BC" w:rsidP="008A63ED">
      <w:pPr>
        <w:spacing w:line="240" w:lineRule="auto"/>
        <w:rPr>
          <w:sz w:val="23"/>
          <w:szCs w:val="23"/>
        </w:rPr>
      </w:pPr>
      <w:r w:rsidRPr="005860C9">
        <w:rPr>
          <w:sz w:val="23"/>
          <w:szCs w:val="23"/>
        </w:rPr>
        <w:t xml:space="preserve">- несоответствия количества, ассортимента поставленного Товара условиям данного договора и спецификации. </w:t>
      </w:r>
    </w:p>
    <w:p w:rsidR="00F235BC" w:rsidRPr="005860C9" w:rsidRDefault="00F235BC" w:rsidP="008A63ED">
      <w:pPr>
        <w:spacing w:line="240" w:lineRule="auto"/>
        <w:rPr>
          <w:sz w:val="23"/>
          <w:szCs w:val="23"/>
        </w:rPr>
      </w:pPr>
      <w:r w:rsidRPr="005860C9">
        <w:rPr>
          <w:sz w:val="23"/>
          <w:szCs w:val="23"/>
        </w:rPr>
        <w:t xml:space="preserve">3.10. Заказчик, которому передан Товар ненадлежащего качества, вправе по своему выбору потребовать от Поставщика: </w:t>
      </w:r>
    </w:p>
    <w:p w:rsidR="00F235BC" w:rsidRPr="005860C9" w:rsidRDefault="00F235BC" w:rsidP="008A63ED">
      <w:pPr>
        <w:spacing w:line="240" w:lineRule="auto"/>
        <w:rPr>
          <w:sz w:val="23"/>
          <w:szCs w:val="23"/>
        </w:rPr>
      </w:pPr>
      <w:r w:rsidRPr="005860C9">
        <w:rPr>
          <w:sz w:val="23"/>
          <w:szCs w:val="23"/>
        </w:rPr>
        <w:t xml:space="preserve">- замены Товара ненадлежащего качества, Товаром надлежащего качества; </w:t>
      </w:r>
    </w:p>
    <w:p w:rsidR="00F235BC" w:rsidRPr="005860C9" w:rsidRDefault="00F235BC" w:rsidP="008A63ED">
      <w:pPr>
        <w:spacing w:line="240" w:lineRule="auto"/>
        <w:rPr>
          <w:sz w:val="23"/>
          <w:szCs w:val="23"/>
        </w:rPr>
      </w:pPr>
      <w:r w:rsidRPr="005860C9">
        <w:rPr>
          <w:sz w:val="23"/>
          <w:szCs w:val="23"/>
        </w:rPr>
        <w:t xml:space="preserve">- безвозмездного устранения недостатков Товара; </w:t>
      </w:r>
    </w:p>
    <w:p w:rsidR="00F235BC" w:rsidRPr="005860C9" w:rsidRDefault="00F235BC" w:rsidP="008A63ED">
      <w:pPr>
        <w:spacing w:line="240" w:lineRule="auto"/>
        <w:ind w:firstLine="0"/>
        <w:outlineLvl w:val="0"/>
        <w:rPr>
          <w:sz w:val="23"/>
          <w:szCs w:val="23"/>
        </w:rPr>
      </w:pPr>
      <w:r w:rsidRPr="005860C9">
        <w:rPr>
          <w:sz w:val="23"/>
          <w:szCs w:val="23"/>
        </w:rPr>
        <w:t xml:space="preserve">            - возмещения своих расходов по устранению недостатков Товара.</w:t>
      </w:r>
    </w:p>
    <w:p w:rsidR="00F235BC" w:rsidRPr="005860C9" w:rsidRDefault="00F235BC" w:rsidP="008A63ED">
      <w:pPr>
        <w:widowControl/>
        <w:suppressAutoHyphens w:val="0"/>
        <w:snapToGrid/>
        <w:spacing w:line="240" w:lineRule="auto"/>
        <w:ind w:firstLine="709"/>
        <w:jc w:val="left"/>
        <w:rPr>
          <w:sz w:val="23"/>
          <w:szCs w:val="23"/>
        </w:rPr>
      </w:pPr>
    </w:p>
    <w:p w:rsidR="00F235BC" w:rsidRPr="005860C9" w:rsidRDefault="00F235BC" w:rsidP="008A63ED">
      <w:pPr>
        <w:spacing w:line="240" w:lineRule="auto"/>
        <w:rPr>
          <w:sz w:val="23"/>
          <w:szCs w:val="23"/>
        </w:rPr>
      </w:pPr>
      <w:r w:rsidRPr="005860C9">
        <w:rPr>
          <w:sz w:val="23"/>
          <w:szCs w:val="23"/>
        </w:rPr>
        <w:t>4. КАЧЕСТВО И КОМПЛЕКТНОСТЬ ТОВАРА, ГАРАНТИИ ПОСТАВЩИКА</w:t>
      </w:r>
    </w:p>
    <w:p w:rsidR="00315D65" w:rsidRPr="00F36A66" w:rsidRDefault="00F235BC" w:rsidP="00315D65">
      <w:pPr>
        <w:spacing w:line="240" w:lineRule="auto"/>
      </w:pPr>
      <w:r w:rsidRPr="005860C9">
        <w:rPr>
          <w:sz w:val="23"/>
          <w:szCs w:val="23"/>
        </w:rPr>
        <w:t>4</w:t>
      </w:r>
      <w:r w:rsidR="00315D65" w:rsidRPr="00F36A66">
        <w:t>.1.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15D65" w:rsidRPr="00F36A66" w:rsidRDefault="00315D65" w:rsidP="00315D65">
      <w:pPr>
        <w:spacing w:line="240" w:lineRule="auto"/>
      </w:pPr>
      <w:r>
        <w:t>4</w:t>
      </w:r>
      <w:r w:rsidRPr="00F36A66">
        <w:t>.2. Товар должен обеспечивать предусмотренную производителем функциональность.</w:t>
      </w:r>
    </w:p>
    <w:p w:rsidR="00315D65" w:rsidRPr="00F36A66" w:rsidRDefault="00315D65" w:rsidP="00315D65">
      <w:pPr>
        <w:spacing w:line="240" w:lineRule="auto"/>
      </w:pPr>
      <w:r>
        <w:t>4</w:t>
      </w:r>
      <w:r w:rsidRPr="00F36A66">
        <w:t>.3.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15D65" w:rsidRPr="00F36A66" w:rsidRDefault="00315D65" w:rsidP="00315D65">
      <w:pPr>
        <w:spacing w:line="240" w:lineRule="auto"/>
      </w:pPr>
      <w:r>
        <w:t>4</w:t>
      </w:r>
      <w:r w:rsidRPr="00F36A66">
        <w:t xml:space="preserve">.4.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315D65" w:rsidRPr="00F36A66" w:rsidRDefault="00315D65" w:rsidP="00315D65">
      <w:pPr>
        <w:spacing w:line="240" w:lineRule="auto"/>
      </w:pPr>
      <w:r w:rsidRPr="00F36A66">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15D65" w:rsidRPr="00F36A66" w:rsidRDefault="00315D65" w:rsidP="00315D65">
      <w:pPr>
        <w:spacing w:line="240" w:lineRule="auto"/>
      </w:pPr>
      <w:r>
        <w:t>4</w:t>
      </w:r>
      <w:r w:rsidRPr="00F36A66">
        <w:t>.5.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15D65" w:rsidRPr="00F36A66" w:rsidRDefault="00315D65" w:rsidP="00315D65">
      <w:pPr>
        <w:spacing w:line="240" w:lineRule="auto"/>
      </w:pPr>
      <w:r>
        <w:t>4</w:t>
      </w:r>
      <w:r w:rsidRPr="00F36A66">
        <w:t>.6. Наличие недостатков и сроки замены Товара оформляются Сторонами в двухстороннем акте выявленных недостатков.</w:t>
      </w:r>
    </w:p>
    <w:p w:rsidR="00315D65" w:rsidRPr="00F36A66" w:rsidRDefault="00315D65" w:rsidP="00315D65">
      <w:pPr>
        <w:spacing w:line="240" w:lineRule="auto"/>
      </w:pPr>
      <w:r>
        <w:t>4</w:t>
      </w:r>
      <w:r w:rsidRPr="00F36A66">
        <w:t>.7.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15D65" w:rsidRPr="00F36A66" w:rsidRDefault="00315D65" w:rsidP="00315D65">
      <w:pPr>
        <w:spacing w:line="240" w:lineRule="auto"/>
      </w:pPr>
      <w:r>
        <w:t>4</w:t>
      </w:r>
      <w:r w:rsidRPr="00F36A66">
        <w:t xml:space="preserve">.8. </w:t>
      </w:r>
      <w:proofErr w:type="gramStart"/>
      <w:r w:rsidRPr="00F36A66">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w:t>
      </w:r>
      <w:r w:rsidRPr="00F36A66">
        <w:lastRenderedPageBreak/>
        <w:t>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15D65" w:rsidRPr="00F36A66" w:rsidRDefault="00315D65" w:rsidP="00315D65">
      <w:pPr>
        <w:spacing w:line="240" w:lineRule="auto"/>
      </w:pPr>
      <w:r>
        <w:t>4</w:t>
      </w:r>
      <w:r w:rsidRPr="00F36A66">
        <w:t>.9.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15D65" w:rsidRPr="00F36A66" w:rsidRDefault="00315D65" w:rsidP="00315D65">
      <w:pPr>
        <w:spacing w:line="240" w:lineRule="auto"/>
      </w:pPr>
      <w:r>
        <w:t>4</w:t>
      </w:r>
      <w:r w:rsidRPr="00F36A66">
        <w:t>.10.</w:t>
      </w:r>
      <w:r w:rsidRPr="00F36A66">
        <w:rPr>
          <w:rFonts w:eastAsia="Calibri"/>
          <w:lang w:eastAsia="en-US"/>
        </w:rPr>
        <w:t xml:space="preserve"> Поставщика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F36A66">
        <w:t xml:space="preserve"> </w:t>
      </w:r>
    </w:p>
    <w:p w:rsidR="00315D65" w:rsidRPr="00F36A66" w:rsidRDefault="00315D65" w:rsidP="00315D65">
      <w:pPr>
        <w:spacing w:line="240" w:lineRule="auto"/>
      </w:pPr>
      <w:r>
        <w:t>4</w:t>
      </w:r>
      <w:r w:rsidRPr="00F36A66">
        <w:t xml:space="preserve">.11.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36A66">
        <w:t>с даты появления</w:t>
      </w:r>
      <w:proofErr w:type="gramEnd"/>
      <w:r w:rsidRPr="00F36A66">
        <w:t xml:space="preserve"> такой записи внести в ЕГРЮЛ достоверные сведения или исправить ошибочную запись о недостоверности.</w:t>
      </w:r>
    </w:p>
    <w:p w:rsidR="00332601" w:rsidRPr="005860C9" w:rsidRDefault="00332601" w:rsidP="00315D65">
      <w:pPr>
        <w:spacing w:line="240" w:lineRule="auto"/>
        <w:rPr>
          <w:sz w:val="23"/>
          <w:szCs w:val="23"/>
        </w:rPr>
      </w:pPr>
    </w:p>
    <w:p w:rsidR="00F235BC" w:rsidRPr="005860C9" w:rsidRDefault="00F235BC" w:rsidP="008A63ED">
      <w:pPr>
        <w:spacing w:line="240" w:lineRule="auto"/>
        <w:jc w:val="center"/>
        <w:rPr>
          <w:sz w:val="23"/>
          <w:szCs w:val="23"/>
        </w:rPr>
      </w:pPr>
      <w:r w:rsidRPr="005860C9">
        <w:rPr>
          <w:sz w:val="23"/>
          <w:szCs w:val="23"/>
        </w:rPr>
        <w:t>5. ПОРЯДОК ПРИЕМКИ ТОВАРА</w:t>
      </w:r>
    </w:p>
    <w:p w:rsidR="00241C4F" w:rsidRPr="00F36A66" w:rsidRDefault="00241C4F" w:rsidP="00241C4F">
      <w:pPr>
        <w:spacing w:line="240" w:lineRule="auto"/>
      </w:pPr>
      <w:r>
        <w:t>5</w:t>
      </w:r>
      <w:r w:rsidRPr="00F36A66">
        <w:t xml:space="preserve">.1. Результат исполнения обязательств по поставке Товара принимается в следующем порядке: </w:t>
      </w:r>
    </w:p>
    <w:p w:rsidR="00241C4F" w:rsidRPr="00F36A66" w:rsidRDefault="00241C4F" w:rsidP="00241C4F">
      <w:pPr>
        <w:spacing w:line="240" w:lineRule="auto"/>
      </w:pPr>
      <w:r>
        <w:t>5</w:t>
      </w:r>
      <w:r w:rsidRPr="00F36A66">
        <w:t xml:space="preserve">.1.1.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241C4F" w:rsidRPr="00F36A66" w:rsidRDefault="00241C4F" w:rsidP="00241C4F">
      <w:pPr>
        <w:spacing w:line="240" w:lineRule="auto"/>
      </w:pPr>
      <w:r>
        <w:t>5</w:t>
      </w:r>
      <w:r w:rsidRPr="00F36A66">
        <w:t xml:space="preserve">.1.2. Выполненные Поставщиком обязательства по поставке Товара принимаются Заказчиком по товарной накладной Поставщика. </w:t>
      </w:r>
    </w:p>
    <w:p w:rsidR="00241C4F" w:rsidRPr="00F36A66" w:rsidRDefault="00241C4F" w:rsidP="00241C4F">
      <w:pPr>
        <w:spacing w:line="240" w:lineRule="auto"/>
      </w:pPr>
      <w:r>
        <w:t>5</w:t>
      </w:r>
      <w:r w:rsidRPr="00F36A66">
        <w:t xml:space="preserve">.2.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241C4F" w:rsidRPr="00F36A66" w:rsidRDefault="00241C4F" w:rsidP="00241C4F">
      <w:pPr>
        <w:spacing w:line="240" w:lineRule="auto"/>
      </w:pPr>
      <w:r>
        <w:t>5</w:t>
      </w:r>
      <w:r w:rsidRPr="00F36A66">
        <w:t xml:space="preserve">.3.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241C4F" w:rsidRPr="00F36A66" w:rsidRDefault="00241C4F" w:rsidP="00241C4F">
      <w:pPr>
        <w:spacing w:line="240" w:lineRule="auto"/>
      </w:pPr>
      <w:r>
        <w:t>5</w:t>
      </w:r>
      <w:r w:rsidRPr="00F36A66">
        <w:t xml:space="preserve">.4.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241C4F" w:rsidRPr="00F36A66" w:rsidRDefault="00241C4F" w:rsidP="00241C4F">
      <w:pPr>
        <w:spacing w:line="240" w:lineRule="auto"/>
        <w:ind w:firstLine="709"/>
      </w:pPr>
      <w:r>
        <w:t>5</w:t>
      </w:r>
      <w:r w:rsidRPr="00F36A66">
        <w:t xml:space="preserve">.5. Стороны пришли к согласию о том, что право собственности на Товар переходит от Поставщика к Заказчику после подписания Сторонами товарной накладной без замечаний. </w:t>
      </w:r>
    </w:p>
    <w:p w:rsidR="00F235BC" w:rsidRPr="005860C9" w:rsidRDefault="00F235BC" w:rsidP="008A63ED">
      <w:pPr>
        <w:spacing w:line="240" w:lineRule="auto"/>
        <w:jc w:val="center"/>
        <w:rPr>
          <w:sz w:val="23"/>
          <w:szCs w:val="23"/>
        </w:rPr>
      </w:pPr>
    </w:p>
    <w:p w:rsidR="00F235BC" w:rsidRPr="005860C9" w:rsidRDefault="00F235BC" w:rsidP="008A63ED">
      <w:pPr>
        <w:spacing w:line="240" w:lineRule="auto"/>
        <w:jc w:val="center"/>
        <w:rPr>
          <w:sz w:val="23"/>
          <w:szCs w:val="23"/>
        </w:rPr>
      </w:pPr>
      <w:r w:rsidRPr="005860C9">
        <w:rPr>
          <w:sz w:val="23"/>
          <w:szCs w:val="23"/>
        </w:rPr>
        <w:t>6. РИСК СЛУЧАЙНОЙ ГИБЕЛИ ТОВАРА</w:t>
      </w:r>
    </w:p>
    <w:p w:rsidR="00F235BC" w:rsidRPr="005860C9" w:rsidRDefault="00F235BC" w:rsidP="008A63ED">
      <w:pPr>
        <w:widowControl/>
        <w:suppressAutoHyphens w:val="0"/>
        <w:snapToGrid/>
        <w:spacing w:line="240" w:lineRule="auto"/>
        <w:ind w:firstLine="709"/>
        <w:jc w:val="left"/>
        <w:rPr>
          <w:sz w:val="23"/>
          <w:szCs w:val="23"/>
        </w:rPr>
      </w:pPr>
      <w:r w:rsidRPr="005860C9">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F235BC" w:rsidRPr="005860C9" w:rsidRDefault="00F235BC" w:rsidP="008A63ED">
      <w:pPr>
        <w:widowControl/>
        <w:suppressAutoHyphens w:val="0"/>
        <w:snapToGrid/>
        <w:spacing w:line="240" w:lineRule="auto"/>
        <w:ind w:firstLine="709"/>
        <w:jc w:val="left"/>
        <w:rPr>
          <w:sz w:val="23"/>
          <w:szCs w:val="23"/>
        </w:rPr>
      </w:pPr>
    </w:p>
    <w:p w:rsidR="00F235BC" w:rsidRPr="005860C9" w:rsidRDefault="00F235BC" w:rsidP="008A63ED">
      <w:pPr>
        <w:spacing w:line="240" w:lineRule="auto"/>
        <w:jc w:val="center"/>
        <w:rPr>
          <w:sz w:val="23"/>
          <w:szCs w:val="23"/>
        </w:rPr>
      </w:pPr>
      <w:r w:rsidRPr="005860C9">
        <w:rPr>
          <w:sz w:val="23"/>
          <w:szCs w:val="23"/>
        </w:rPr>
        <w:t>7. ОТВЕТСТВЕННОСТЬ СТОРОН</w:t>
      </w:r>
    </w:p>
    <w:p w:rsidR="00D81AAE" w:rsidRPr="00F36A66" w:rsidRDefault="00D81AAE" w:rsidP="00D81AAE">
      <w:pPr>
        <w:spacing w:line="240" w:lineRule="auto"/>
      </w:pPr>
      <w:r>
        <w:t>7</w:t>
      </w:r>
      <w:r w:rsidRPr="00F36A66">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81AAE" w:rsidRPr="00F36A66" w:rsidRDefault="00D81AAE" w:rsidP="00D81AAE">
      <w:pPr>
        <w:spacing w:line="240" w:lineRule="auto"/>
      </w:pPr>
      <w:r>
        <w:t>7</w:t>
      </w:r>
      <w:r w:rsidRPr="00F36A66">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D81AAE" w:rsidRPr="00F36A66" w:rsidRDefault="00D81AAE" w:rsidP="00D81AAE">
      <w:pPr>
        <w:spacing w:line="240" w:lineRule="auto"/>
      </w:pPr>
      <w:r>
        <w:t>7</w:t>
      </w:r>
      <w:r w:rsidRPr="00F36A66">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D81AAE" w:rsidRPr="00F36A66" w:rsidRDefault="00D81AAE" w:rsidP="00D81AAE">
      <w:pPr>
        <w:spacing w:line="240" w:lineRule="auto"/>
      </w:pPr>
      <w:r>
        <w:lastRenderedPageBreak/>
        <w:t>7</w:t>
      </w:r>
      <w:r w:rsidRPr="00F36A66">
        <w:t>.4. В случае поставки Товара ненадлежащего качества или некомплектного Поставщик уплачивает Заказчику штраф в размере 10 % от стоимости Товара.</w:t>
      </w:r>
    </w:p>
    <w:p w:rsidR="00D81AAE" w:rsidRPr="00F36A66" w:rsidRDefault="00D81AAE" w:rsidP="00D81AAE">
      <w:pPr>
        <w:spacing w:line="240" w:lineRule="auto"/>
      </w:pPr>
      <w:r>
        <w:t>7</w:t>
      </w:r>
      <w:r w:rsidRPr="00F36A66">
        <w:t xml:space="preserve">.5. Уплата неустойки не освобождает Стороны от исполнения обязательств по настоящему договору. </w:t>
      </w:r>
    </w:p>
    <w:p w:rsidR="00D81AAE" w:rsidRPr="00F36A66" w:rsidRDefault="00D81AAE" w:rsidP="00D81AAE">
      <w:pPr>
        <w:spacing w:line="240" w:lineRule="auto"/>
        <w:ind w:firstLine="709"/>
      </w:pPr>
      <w:r>
        <w:t>7</w:t>
      </w:r>
      <w:r w:rsidRPr="00F36A66">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36A66">
        <w:t>доначисленного</w:t>
      </w:r>
      <w:proofErr w:type="spellEnd"/>
      <w:r w:rsidRPr="00F36A66">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F235BC" w:rsidRPr="005860C9" w:rsidRDefault="00F235BC" w:rsidP="008A63ED">
      <w:pPr>
        <w:spacing w:line="240" w:lineRule="auto"/>
        <w:jc w:val="center"/>
        <w:rPr>
          <w:sz w:val="23"/>
          <w:szCs w:val="23"/>
        </w:rPr>
      </w:pPr>
    </w:p>
    <w:p w:rsidR="00F235BC" w:rsidRPr="005860C9" w:rsidRDefault="00F235BC" w:rsidP="008A63ED">
      <w:pPr>
        <w:spacing w:line="240" w:lineRule="auto"/>
        <w:jc w:val="center"/>
        <w:rPr>
          <w:sz w:val="23"/>
          <w:szCs w:val="23"/>
        </w:rPr>
      </w:pPr>
      <w:r w:rsidRPr="005860C9">
        <w:rPr>
          <w:sz w:val="23"/>
          <w:szCs w:val="23"/>
        </w:rPr>
        <w:t>8. ПОРЯДОК РАЗРЕШЕНИЯ СПОРОВ</w:t>
      </w:r>
    </w:p>
    <w:p w:rsidR="00F235BC" w:rsidRPr="005860C9" w:rsidRDefault="00F235BC" w:rsidP="008A63ED">
      <w:pPr>
        <w:spacing w:line="240" w:lineRule="auto"/>
        <w:rPr>
          <w:sz w:val="23"/>
          <w:szCs w:val="23"/>
        </w:rPr>
      </w:pPr>
      <w:r w:rsidRPr="005860C9">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F235BC" w:rsidRPr="005860C9" w:rsidRDefault="00F235BC" w:rsidP="008A63ED">
      <w:pPr>
        <w:spacing w:line="240" w:lineRule="auto"/>
        <w:rPr>
          <w:sz w:val="23"/>
          <w:szCs w:val="23"/>
        </w:rPr>
      </w:pPr>
      <w:r w:rsidRPr="005860C9">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F235BC" w:rsidRPr="005860C9" w:rsidRDefault="00F235BC" w:rsidP="008A63ED">
      <w:pPr>
        <w:spacing w:line="240" w:lineRule="auto"/>
        <w:rPr>
          <w:sz w:val="23"/>
          <w:szCs w:val="23"/>
        </w:rPr>
      </w:pPr>
      <w:r w:rsidRPr="005860C9">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F235BC" w:rsidRPr="005860C9" w:rsidRDefault="00F235BC" w:rsidP="008A63ED">
      <w:pPr>
        <w:spacing w:line="240" w:lineRule="auto"/>
        <w:jc w:val="center"/>
        <w:rPr>
          <w:sz w:val="23"/>
          <w:szCs w:val="23"/>
        </w:rPr>
      </w:pPr>
    </w:p>
    <w:p w:rsidR="00F235BC" w:rsidRPr="005860C9" w:rsidRDefault="00F235BC" w:rsidP="008A63ED">
      <w:pPr>
        <w:spacing w:line="240" w:lineRule="auto"/>
        <w:jc w:val="center"/>
        <w:rPr>
          <w:sz w:val="23"/>
          <w:szCs w:val="23"/>
        </w:rPr>
      </w:pPr>
      <w:r w:rsidRPr="005860C9">
        <w:rPr>
          <w:sz w:val="23"/>
          <w:szCs w:val="23"/>
        </w:rPr>
        <w:t>9. СРОК ДЕЙСТВИЯ НАСТОЯЩЕГО ДОГОВОРА</w:t>
      </w:r>
    </w:p>
    <w:p w:rsidR="00F235BC" w:rsidRPr="005860C9" w:rsidRDefault="00F235BC" w:rsidP="008A63ED">
      <w:pPr>
        <w:spacing w:line="240" w:lineRule="auto"/>
        <w:rPr>
          <w:sz w:val="23"/>
          <w:szCs w:val="23"/>
        </w:rPr>
      </w:pPr>
      <w:r w:rsidRPr="005860C9">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8A63ED" w:rsidRPr="005860C9" w:rsidRDefault="008A63ED" w:rsidP="008A63ED">
      <w:pPr>
        <w:spacing w:line="240" w:lineRule="auto"/>
        <w:rPr>
          <w:sz w:val="23"/>
          <w:szCs w:val="23"/>
        </w:rPr>
      </w:pPr>
    </w:p>
    <w:p w:rsidR="008A63ED" w:rsidRPr="005860C9" w:rsidRDefault="008A63ED" w:rsidP="00555A56">
      <w:pPr>
        <w:spacing w:line="240" w:lineRule="auto"/>
        <w:ind w:firstLine="0"/>
        <w:jc w:val="center"/>
        <w:rPr>
          <w:sz w:val="23"/>
          <w:szCs w:val="23"/>
        </w:rPr>
      </w:pPr>
      <w:r w:rsidRPr="005860C9">
        <w:rPr>
          <w:sz w:val="23"/>
          <w:szCs w:val="23"/>
        </w:rPr>
        <w:t>10. АНТИКОРРУПЦИОННАЯ ОГОВОРКА</w:t>
      </w:r>
    </w:p>
    <w:p w:rsidR="008A63ED" w:rsidRPr="005860C9" w:rsidRDefault="008A63ED" w:rsidP="008A63ED">
      <w:pPr>
        <w:spacing w:line="240" w:lineRule="auto"/>
        <w:ind w:firstLine="567"/>
        <w:rPr>
          <w:sz w:val="23"/>
          <w:szCs w:val="23"/>
        </w:rPr>
      </w:pPr>
      <w:r w:rsidRPr="005860C9">
        <w:rPr>
          <w:sz w:val="23"/>
          <w:szCs w:val="23"/>
        </w:rPr>
        <w:t xml:space="preserve">10.1.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A63ED" w:rsidRPr="005860C9" w:rsidRDefault="008A63ED" w:rsidP="008A63ED">
      <w:pPr>
        <w:spacing w:line="240" w:lineRule="auto"/>
        <w:ind w:firstLine="567"/>
        <w:rPr>
          <w:sz w:val="23"/>
          <w:szCs w:val="23"/>
        </w:rPr>
      </w:pPr>
      <w:r w:rsidRPr="005860C9">
        <w:rPr>
          <w:sz w:val="23"/>
          <w:szCs w:val="23"/>
        </w:rPr>
        <w:t xml:space="preserve">10.2. </w:t>
      </w:r>
      <w:proofErr w:type="gramStart"/>
      <w:r w:rsidRPr="005860C9">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A63ED" w:rsidRPr="005860C9" w:rsidRDefault="008A63ED" w:rsidP="008A63ED">
      <w:pPr>
        <w:spacing w:line="240" w:lineRule="auto"/>
        <w:ind w:firstLine="567"/>
        <w:rPr>
          <w:sz w:val="23"/>
          <w:szCs w:val="23"/>
        </w:rPr>
      </w:pPr>
      <w:r w:rsidRPr="005860C9">
        <w:rPr>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860C9">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A63ED" w:rsidRPr="005860C9" w:rsidRDefault="008A63ED" w:rsidP="008A63ED">
      <w:pPr>
        <w:spacing w:line="240" w:lineRule="auto"/>
        <w:ind w:firstLine="567"/>
        <w:rPr>
          <w:sz w:val="23"/>
          <w:szCs w:val="23"/>
        </w:rPr>
      </w:pPr>
      <w:r w:rsidRPr="005860C9">
        <w:rPr>
          <w:sz w:val="23"/>
          <w:szCs w:val="23"/>
        </w:rPr>
        <w:t>10.4.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F235BC" w:rsidRPr="005860C9" w:rsidRDefault="00F235BC" w:rsidP="008A63ED">
      <w:pPr>
        <w:spacing w:line="240" w:lineRule="auto"/>
        <w:rPr>
          <w:sz w:val="23"/>
          <w:szCs w:val="23"/>
        </w:rPr>
      </w:pPr>
    </w:p>
    <w:p w:rsidR="005860C9" w:rsidRDefault="005860C9" w:rsidP="008A63ED">
      <w:pPr>
        <w:spacing w:line="240" w:lineRule="auto"/>
        <w:jc w:val="center"/>
        <w:rPr>
          <w:sz w:val="23"/>
          <w:szCs w:val="23"/>
        </w:rPr>
      </w:pPr>
    </w:p>
    <w:p w:rsidR="00F235BC" w:rsidRPr="005860C9" w:rsidRDefault="00F235BC" w:rsidP="008A63ED">
      <w:pPr>
        <w:spacing w:line="240" w:lineRule="auto"/>
        <w:jc w:val="center"/>
        <w:rPr>
          <w:sz w:val="23"/>
          <w:szCs w:val="23"/>
        </w:rPr>
      </w:pPr>
      <w:r w:rsidRPr="005860C9">
        <w:rPr>
          <w:sz w:val="23"/>
          <w:szCs w:val="23"/>
        </w:rPr>
        <w:t>1</w:t>
      </w:r>
      <w:r w:rsidR="008A63ED" w:rsidRPr="005860C9">
        <w:rPr>
          <w:sz w:val="23"/>
          <w:szCs w:val="23"/>
        </w:rPr>
        <w:t>1</w:t>
      </w:r>
      <w:r w:rsidRPr="005860C9">
        <w:rPr>
          <w:sz w:val="23"/>
          <w:szCs w:val="23"/>
        </w:rPr>
        <w:t>. ЗАКЛЮЧИТЕЛЬНЫЕ ПОЛОЖЕНИЯ</w:t>
      </w:r>
    </w:p>
    <w:p w:rsidR="008A63ED" w:rsidRPr="005860C9" w:rsidRDefault="008A63ED" w:rsidP="008A63ED">
      <w:pPr>
        <w:spacing w:line="240" w:lineRule="auto"/>
        <w:rPr>
          <w:sz w:val="23"/>
          <w:szCs w:val="23"/>
        </w:rPr>
      </w:pPr>
      <w:r w:rsidRPr="005860C9">
        <w:rPr>
          <w:sz w:val="23"/>
          <w:szCs w:val="23"/>
        </w:rPr>
        <w:t xml:space="preserve">11.1. </w:t>
      </w:r>
      <w:proofErr w:type="gramStart"/>
      <w:r w:rsidRPr="005860C9">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860C9">
        <w:rPr>
          <w:sz w:val="23"/>
          <w:szCs w:val="23"/>
        </w:rPr>
        <w:t xml:space="preserve"> В случае такого отказа настоящий </w:t>
      </w:r>
      <w:r w:rsidRPr="005860C9">
        <w:rPr>
          <w:sz w:val="23"/>
          <w:szCs w:val="23"/>
        </w:rPr>
        <w:lastRenderedPageBreak/>
        <w:t>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A63ED" w:rsidRPr="005860C9" w:rsidRDefault="008A63ED" w:rsidP="008A63ED">
      <w:pPr>
        <w:spacing w:line="240" w:lineRule="auto"/>
        <w:rPr>
          <w:sz w:val="23"/>
          <w:szCs w:val="23"/>
        </w:rPr>
      </w:pPr>
      <w:r w:rsidRPr="005860C9">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A63ED" w:rsidRPr="005860C9" w:rsidRDefault="008A63ED" w:rsidP="008A63ED">
      <w:pPr>
        <w:spacing w:line="240" w:lineRule="auto"/>
        <w:rPr>
          <w:sz w:val="23"/>
          <w:szCs w:val="23"/>
        </w:rPr>
      </w:pPr>
      <w:r w:rsidRPr="005860C9">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A63ED" w:rsidRPr="005860C9" w:rsidRDefault="008A63ED" w:rsidP="008A63ED">
      <w:pPr>
        <w:spacing w:line="240" w:lineRule="auto"/>
        <w:rPr>
          <w:sz w:val="23"/>
          <w:szCs w:val="23"/>
        </w:rPr>
      </w:pPr>
      <w:r w:rsidRPr="005860C9">
        <w:rPr>
          <w:sz w:val="23"/>
          <w:szCs w:val="23"/>
        </w:rPr>
        <w:t xml:space="preserve">11.4. В случае изменения у </w:t>
      </w:r>
      <w:proofErr w:type="gramStart"/>
      <w:r w:rsidRPr="005860C9">
        <w:rPr>
          <w:sz w:val="23"/>
          <w:szCs w:val="23"/>
        </w:rPr>
        <w:t>какой-либо</w:t>
      </w:r>
      <w:proofErr w:type="gramEnd"/>
      <w:r w:rsidRPr="005860C9">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A63ED" w:rsidRPr="005860C9" w:rsidRDefault="008A63ED" w:rsidP="008A63ED">
      <w:pPr>
        <w:spacing w:line="240" w:lineRule="auto"/>
        <w:rPr>
          <w:sz w:val="23"/>
          <w:szCs w:val="23"/>
        </w:rPr>
      </w:pPr>
      <w:r w:rsidRPr="005860C9">
        <w:rPr>
          <w:sz w:val="23"/>
          <w:szCs w:val="23"/>
          <w:lang w:eastAsia="en-US"/>
        </w:rPr>
        <w:t>11.5.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F235BC" w:rsidRPr="005860C9" w:rsidRDefault="00F235BC" w:rsidP="008A63ED">
      <w:pPr>
        <w:spacing w:line="240" w:lineRule="auto"/>
        <w:ind w:firstLine="0"/>
        <w:rPr>
          <w:sz w:val="23"/>
          <w:szCs w:val="23"/>
        </w:rPr>
      </w:pPr>
    </w:p>
    <w:p w:rsidR="00F235BC" w:rsidRPr="005860C9" w:rsidRDefault="00F235BC" w:rsidP="008A63ED">
      <w:pPr>
        <w:spacing w:line="240" w:lineRule="auto"/>
        <w:jc w:val="center"/>
        <w:rPr>
          <w:sz w:val="23"/>
          <w:szCs w:val="23"/>
        </w:rPr>
      </w:pPr>
      <w:r w:rsidRPr="005860C9">
        <w:rPr>
          <w:sz w:val="23"/>
          <w:szCs w:val="23"/>
        </w:rPr>
        <w:t>1</w:t>
      </w:r>
      <w:r w:rsidR="008A63ED" w:rsidRPr="005860C9">
        <w:rPr>
          <w:sz w:val="23"/>
          <w:szCs w:val="23"/>
        </w:rPr>
        <w:t>2</w:t>
      </w:r>
      <w:r w:rsidRPr="005860C9">
        <w:rPr>
          <w:sz w:val="23"/>
          <w:szCs w:val="23"/>
        </w:rPr>
        <w:t>. ПРИЛОЖЕНИЯ</w:t>
      </w:r>
    </w:p>
    <w:p w:rsidR="00F235BC" w:rsidRPr="005860C9" w:rsidRDefault="00F235BC" w:rsidP="008A63ED">
      <w:pPr>
        <w:spacing w:line="240" w:lineRule="auto"/>
        <w:rPr>
          <w:bCs/>
          <w:sz w:val="23"/>
          <w:szCs w:val="23"/>
        </w:rPr>
      </w:pPr>
      <w:r w:rsidRPr="005860C9">
        <w:rPr>
          <w:sz w:val="23"/>
          <w:szCs w:val="23"/>
        </w:rPr>
        <w:t>1</w:t>
      </w:r>
      <w:r w:rsidR="008A63ED" w:rsidRPr="005860C9">
        <w:rPr>
          <w:sz w:val="23"/>
          <w:szCs w:val="23"/>
        </w:rPr>
        <w:t>2</w:t>
      </w:r>
      <w:r w:rsidRPr="005860C9">
        <w:rPr>
          <w:sz w:val="23"/>
          <w:szCs w:val="23"/>
        </w:rPr>
        <w:t>.1. Приложение № 1. Спецификация</w:t>
      </w:r>
      <w:r w:rsidR="009C2C5D" w:rsidRPr="005860C9">
        <w:rPr>
          <w:bCs/>
          <w:sz w:val="23"/>
          <w:szCs w:val="23"/>
        </w:rPr>
        <w:t>.</w:t>
      </w:r>
    </w:p>
    <w:p w:rsidR="00500164" w:rsidRPr="005860C9" w:rsidRDefault="00500164" w:rsidP="008A63ED">
      <w:pPr>
        <w:spacing w:line="240" w:lineRule="auto"/>
        <w:ind w:firstLine="0"/>
        <w:rPr>
          <w:sz w:val="23"/>
          <w:szCs w:val="23"/>
        </w:rPr>
      </w:pPr>
    </w:p>
    <w:p w:rsidR="00D4510D" w:rsidRPr="005860C9" w:rsidRDefault="00D4510D" w:rsidP="008A63ED">
      <w:pPr>
        <w:spacing w:line="240" w:lineRule="auto"/>
        <w:jc w:val="center"/>
        <w:rPr>
          <w:sz w:val="23"/>
          <w:szCs w:val="23"/>
        </w:rPr>
      </w:pPr>
      <w:r w:rsidRPr="005860C9">
        <w:rPr>
          <w:sz w:val="23"/>
          <w:szCs w:val="23"/>
        </w:rPr>
        <w:t>1</w:t>
      </w:r>
      <w:r w:rsidR="00AD1BCC" w:rsidRPr="005860C9">
        <w:rPr>
          <w:sz w:val="23"/>
          <w:szCs w:val="23"/>
        </w:rPr>
        <w:t>3</w:t>
      </w:r>
      <w:r w:rsidRPr="005860C9">
        <w:rPr>
          <w:sz w:val="23"/>
          <w:szCs w:val="23"/>
        </w:rPr>
        <w:t>.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D4510D" w:rsidRPr="005860C9" w:rsidTr="007F64C9">
        <w:trPr>
          <w:trHeight w:val="679"/>
        </w:trPr>
        <w:tc>
          <w:tcPr>
            <w:tcW w:w="5250" w:type="dxa"/>
          </w:tcPr>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
                <w:bCs/>
                <w:sz w:val="23"/>
                <w:szCs w:val="23"/>
                <w:lang w:eastAsia="ru-RU"/>
              </w:rPr>
            </w:pPr>
            <w:r w:rsidRPr="005860C9">
              <w:rPr>
                <w:rFonts w:eastAsiaTheme="minorEastAsia"/>
                <w:sz w:val="23"/>
                <w:szCs w:val="23"/>
                <w:lang w:eastAsia="ru-RU"/>
              </w:rPr>
              <w:t>Поставщик:</w:t>
            </w:r>
          </w:p>
        </w:tc>
        <w:tc>
          <w:tcPr>
            <w:tcW w:w="4856" w:type="dxa"/>
          </w:tcPr>
          <w:p w:rsidR="00D4510D" w:rsidRPr="005860C9" w:rsidRDefault="00D4510D" w:rsidP="008A63ED">
            <w:pPr>
              <w:spacing w:line="240" w:lineRule="auto"/>
              <w:ind w:firstLine="0"/>
              <w:rPr>
                <w:sz w:val="23"/>
                <w:szCs w:val="23"/>
              </w:rPr>
            </w:pPr>
            <w:r w:rsidRPr="005860C9">
              <w:rPr>
                <w:sz w:val="23"/>
                <w:szCs w:val="23"/>
              </w:rPr>
              <w:t>Заказчик:</w:t>
            </w:r>
          </w:p>
          <w:p w:rsidR="00D4510D" w:rsidRPr="005860C9" w:rsidRDefault="00D4510D" w:rsidP="008A63ED">
            <w:pPr>
              <w:spacing w:line="240" w:lineRule="auto"/>
              <w:ind w:firstLine="0"/>
              <w:rPr>
                <w:b/>
                <w:bCs/>
                <w:sz w:val="23"/>
                <w:szCs w:val="23"/>
              </w:rPr>
            </w:pPr>
            <w:r w:rsidRPr="005860C9">
              <w:rPr>
                <w:b/>
                <w:sz w:val="23"/>
                <w:szCs w:val="23"/>
              </w:rPr>
              <w:t xml:space="preserve">АО «НПО НИИИП – </w:t>
            </w:r>
            <w:proofErr w:type="spellStart"/>
            <w:r w:rsidRPr="005860C9">
              <w:rPr>
                <w:b/>
                <w:sz w:val="23"/>
                <w:szCs w:val="23"/>
              </w:rPr>
              <w:t>НЗиК</w:t>
            </w:r>
            <w:proofErr w:type="spellEnd"/>
            <w:r w:rsidRPr="005860C9">
              <w:rPr>
                <w:b/>
                <w:sz w:val="23"/>
                <w:szCs w:val="23"/>
              </w:rPr>
              <w:t>»</w:t>
            </w:r>
          </w:p>
        </w:tc>
      </w:tr>
      <w:tr w:rsidR="00D4510D" w:rsidRPr="005860C9" w:rsidTr="007F64C9">
        <w:trPr>
          <w:trHeight w:val="137"/>
        </w:trPr>
        <w:tc>
          <w:tcPr>
            <w:tcW w:w="5250" w:type="dxa"/>
          </w:tcPr>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widowControl/>
              <w:tabs>
                <w:tab w:val="left" w:pos="1296"/>
                <w:tab w:val="left" w:pos="6390"/>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spacing w:line="240" w:lineRule="auto"/>
              <w:rPr>
                <w:sz w:val="23"/>
                <w:szCs w:val="23"/>
                <w:lang w:eastAsia="ru-RU"/>
              </w:rPr>
            </w:pPr>
          </w:p>
          <w:p w:rsidR="00D4510D" w:rsidRPr="005860C9" w:rsidRDefault="00D4510D" w:rsidP="008A63ED">
            <w:pPr>
              <w:spacing w:line="240" w:lineRule="auto"/>
              <w:rPr>
                <w:sz w:val="23"/>
                <w:szCs w:val="23"/>
                <w:lang w:eastAsia="ru-RU"/>
              </w:rPr>
            </w:pPr>
          </w:p>
          <w:p w:rsidR="00D4510D" w:rsidRPr="005860C9" w:rsidRDefault="00D4510D" w:rsidP="008A63ED">
            <w:pPr>
              <w:spacing w:line="240" w:lineRule="auto"/>
              <w:rPr>
                <w:sz w:val="23"/>
                <w:szCs w:val="23"/>
              </w:rPr>
            </w:pPr>
          </w:p>
          <w:p w:rsidR="00D4510D" w:rsidRPr="005860C9" w:rsidRDefault="00D4510D" w:rsidP="008A63ED">
            <w:pPr>
              <w:spacing w:line="240" w:lineRule="auto"/>
              <w:ind w:firstLine="0"/>
              <w:rPr>
                <w:sz w:val="23"/>
                <w:szCs w:val="23"/>
              </w:rPr>
            </w:pPr>
          </w:p>
          <w:p w:rsidR="00D4510D" w:rsidRPr="005860C9" w:rsidRDefault="00D4510D" w:rsidP="008A63ED">
            <w:pPr>
              <w:spacing w:line="240" w:lineRule="auto"/>
              <w:rPr>
                <w:sz w:val="23"/>
                <w:szCs w:val="23"/>
              </w:rPr>
            </w:pPr>
          </w:p>
          <w:p w:rsidR="00D4510D" w:rsidRPr="005860C9" w:rsidRDefault="00D4510D" w:rsidP="008A63ED">
            <w:pPr>
              <w:spacing w:line="240" w:lineRule="auto"/>
              <w:ind w:firstLine="0"/>
              <w:rPr>
                <w:sz w:val="23"/>
                <w:szCs w:val="23"/>
              </w:rPr>
            </w:pPr>
          </w:p>
          <w:p w:rsidR="00D4510D" w:rsidRPr="005860C9" w:rsidRDefault="00D4510D" w:rsidP="008A63ED">
            <w:pPr>
              <w:spacing w:line="240" w:lineRule="auto"/>
              <w:ind w:firstLine="0"/>
              <w:rPr>
                <w:sz w:val="23"/>
                <w:szCs w:val="23"/>
              </w:rPr>
            </w:pPr>
            <w:r w:rsidRPr="005860C9">
              <w:rPr>
                <w:sz w:val="23"/>
                <w:szCs w:val="23"/>
              </w:rPr>
              <w:t xml:space="preserve">_____________ </w:t>
            </w:r>
          </w:p>
          <w:p w:rsidR="00D4510D" w:rsidRPr="005860C9" w:rsidRDefault="00D4510D" w:rsidP="008A63ED">
            <w:pPr>
              <w:spacing w:line="240" w:lineRule="auto"/>
              <w:rPr>
                <w:sz w:val="23"/>
                <w:szCs w:val="23"/>
                <w:lang w:eastAsia="ru-RU"/>
              </w:rPr>
            </w:pPr>
            <w:proofErr w:type="spellStart"/>
            <w:r w:rsidRPr="005860C9">
              <w:rPr>
                <w:sz w:val="23"/>
                <w:szCs w:val="23"/>
              </w:rPr>
              <w:t>м.п</w:t>
            </w:r>
            <w:proofErr w:type="spellEnd"/>
            <w:r w:rsidRPr="005860C9">
              <w:rPr>
                <w:sz w:val="23"/>
                <w:szCs w:val="23"/>
              </w:rPr>
              <w:t>.</w:t>
            </w:r>
          </w:p>
        </w:tc>
        <w:tc>
          <w:tcPr>
            <w:tcW w:w="4856" w:type="dxa"/>
          </w:tcPr>
          <w:p w:rsidR="00D4510D" w:rsidRPr="005860C9" w:rsidRDefault="00D4510D" w:rsidP="008A63ED">
            <w:pPr>
              <w:widowControl/>
              <w:suppressAutoHyphens w:val="0"/>
              <w:autoSpaceDE w:val="0"/>
              <w:autoSpaceDN w:val="0"/>
              <w:adjustRightInd w:val="0"/>
              <w:snapToGrid/>
              <w:spacing w:line="240" w:lineRule="auto"/>
              <w:ind w:firstLine="0"/>
              <w:jc w:val="left"/>
              <w:rPr>
                <w:rFonts w:eastAsia="Arial Unicode MS"/>
                <w:sz w:val="23"/>
                <w:szCs w:val="23"/>
                <w:lang w:eastAsia="ru-RU"/>
              </w:rPr>
            </w:pPr>
            <w:r w:rsidRPr="005860C9">
              <w:rPr>
                <w:rFonts w:eastAsia="Arial Unicode MS"/>
                <w:sz w:val="23"/>
                <w:szCs w:val="23"/>
                <w:lang w:eastAsia="ru-RU"/>
              </w:rPr>
              <w:t xml:space="preserve">Юридический/ Фактический адрес: </w:t>
            </w:r>
          </w:p>
          <w:p w:rsidR="00D4510D" w:rsidRPr="005860C9" w:rsidRDefault="00D4510D" w:rsidP="008A63ED">
            <w:pPr>
              <w:widowControl/>
              <w:suppressAutoHyphens w:val="0"/>
              <w:autoSpaceDE w:val="0"/>
              <w:autoSpaceDN w:val="0"/>
              <w:adjustRightInd w:val="0"/>
              <w:snapToGrid/>
              <w:spacing w:line="240" w:lineRule="auto"/>
              <w:ind w:firstLine="0"/>
              <w:jc w:val="left"/>
              <w:rPr>
                <w:rFonts w:eastAsiaTheme="minorEastAsia"/>
                <w:sz w:val="23"/>
                <w:szCs w:val="23"/>
                <w:lang w:eastAsia="ru-RU"/>
              </w:rPr>
            </w:pPr>
            <w:r w:rsidRPr="005860C9">
              <w:rPr>
                <w:rFonts w:eastAsiaTheme="minorEastAsia"/>
                <w:sz w:val="23"/>
                <w:szCs w:val="23"/>
                <w:lang w:eastAsia="ru-RU"/>
              </w:rPr>
              <w:t xml:space="preserve">630015, Новосибирск, ул. </w:t>
            </w:r>
            <w:proofErr w:type="gramStart"/>
            <w:r w:rsidRPr="005860C9">
              <w:rPr>
                <w:rFonts w:eastAsiaTheme="minorEastAsia"/>
                <w:sz w:val="23"/>
                <w:szCs w:val="23"/>
                <w:lang w:eastAsia="ru-RU"/>
              </w:rPr>
              <w:t>Планетная</w:t>
            </w:r>
            <w:proofErr w:type="gramEnd"/>
            <w:r w:rsidRPr="005860C9">
              <w:rPr>
                <w:rFonts w:eastAsiaTheme="minorEastAsia"/>
                <w:sz w:val="23"/>
                <w:szCs w:val="23"/>
                <w:lang w:eastAsia="ru-RU"/>
              </w:rPr>
              <w:t xml:space="preserve">, д. 32 </w:t>
            </w:r>
          </w:p>
          <w:p w:rsidR="00D4510D" w:rsidRPr="005860C9" w:rsidRDefault="00D4510D" w:rsidP="008A63ED">
            <w:pPr>
              <w:spacing w:line="240" w:lineRule="auto"/>
              <w:ind w:firstLine="0"/>
              <w:jc w:val="left"/>
              <w:rPr>
                <w:sz w:val="23"/>
                <w:szCs w:val="23"/>
              </w:rPr>
            </w:pPr>
            <w:r w:rsidRPr="005860C9">
              <w:rPr>
                <w:sz w:val="23"/>
                <w:szCs w:val="23"/>
              </w:rPr>
              <w:t xml:space="preserve">630015, г. Новосибирск, ул. </w:t>
            </w:r>
            <w:proofErr w:type="gramStart"/>
            <w:r w:rsidRPr="005860C9">
              <w:rPr>
                <w:sz w:val="23"/>
                <w:szCs w:val="23"/>
              </w:rPr>
              <w:t>Планетная</w:t>
            </w:r>
            <w:proofErr w:type="gramEnd"/>
            <w:r w:rsidRPr="005860C9">
              <w:rPr>
                <w:sz w:val="23"/>
                <w:szCs w:val="23"/>
              </w:rPr>
              <w:t xml:space="preserve">, д. 32 </w:t>
            </w:r>
          </w:p>
          <w:p w:rsidR="00D4510D" w:rsidRPr="005860C9" w:rsidRDefault="00D4510D" w:rsidP="008A63ED">
            <w:pPr>
              <w:spacing w:line="240" w:lineRule="auto"/>
              <w:ind w:firstLine="0"/>
              <w:jc w:val="left"/>
              <w:rPr>
                <w:sz w:val="23"/>
                <w:szCs w:val="23"/>
              </w:rPr>
            </w:pPr>
            <w:r w:rsidRPr="005860C9">
              <w:rPr>
                <w:sz w:val="23"/>
                <w:szCs w:val="23"/>
              </w:rPr>
              <w:t>ИНН: 5401199015 КПП 546050001</w:t>
            </w:r>
          </w:p>
          <w:p w:rsidR="00D4510D" w:rsidRPr="005860C9" w:rsidRDefault="00D4510D" w:rsidP="008A63ED">
            <w:pPr>
              <w:widowControl/>
              <w:suppressAutoHyphens w:val="0"/>
              <w:snapToGrid/>
              <w:spacing w:line="240" w:lineRule="auto"/>
              <w:ind w:firstLine="0"/>
              <w:rPr>
                <w:sz w:val="23"/>
                <w:szCs w:val="23"/>
                <w:lang w:eastAsia="en-US"/>
              </w:rPr>
            </w:pPr>
            <w:proofErr w:type="gramStart"/>
            <w:r w:rsidRPr="005860C9">
              <w:rPr>
                <w:sz w:val="23"/>
                <w:szCs w:val="23"/>
                <w:lang w:eastAsia="en-US"/>
              </w:rPr>
              <w:t>р</w:t>
            </w:r>
            <w:proofErr w:type="gramEnd"/>
            <w:r w:rsidRPr="005860C9">
              <w:rPr>
                <w:sz w:val="23"/>
                <w:szCs w:val="23"/>
                <w:lang w:eastAsia="en-US"/>
              </w:rPr>
              <w:t>/с 40702810244020003415</w:t>
            </w:r>
          </w:p>
          <w:p w:rsidR="00D4510D" w:rsidRPr="005860C9" w:rsidRDefault="00D4510D" w:rsidP="008A63ED">
            <w:pPr>
              <w:widowControl/>
              <w:suppressAutoHyphens w:val="0"/>
              <w:snapToGrid/>
              <w:spacing w:line="240" w:lineRule="auto"/>
              <w:ind w:firstLine="0"/>
              <w:rPr>
                <w:sz w:val="23"/>
                <w:szCs w:val="23"/>
                <w:lang w:eastAsia="en-US"/>
              </w:rPr>
            </w:pPr>
            <w:r w:rsidRPr="005860C9">
              <w:rPr>
                <w:color w:val="000000"/>
                <w:sz w:val="23"/>
                <w:szCs w:val="23"/>
              </w:rPr>
              <w:t xml:space="preserve">в Сибирском банке Сбербанка России </w:t>
            </w:r>
          </w:p>
          <w:p w:rsidR="00D4510D" w:rsidRPr="005860C9" w:rsidRDefault="00D4510D" w:rsidP="008A63ED">
            <w:pPr>
              <w:widowControl/>
              <w:suppressAutoHyphens w:val="0"/>
              <w:snapToGrid/>
              <w:spacing w:line="240" w:lineRule="auto"/>
              <w:ind w:firstLine="0"/>
              <w:rPr>
                <w:sz w:val="23"/>
                <w:szCs w:val="23"/>
                <w:lang w:eastAsia="en-US"/>
              </w:rPr>
            </w:pPr>
            <w:r w:rsidRPr="005860C9">
              <w:rPr>
                <w:sz w:val="23"/>
                <w:szCs w:val="23"/>
                <w:lang w:eastAsia="en-US"/>
              </w:rPr>
              <w:t>к/с 30101810500000000641</w:t>
            </w:r>
          </w:p>
          <w:p w:rsidR="00D4510D" w:rsidRPr="005860C9"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sz w:val="23"/>
                <w:szCs w:val="23"/>
                <w:lang w:eastAsia="en-US"/>
              </w:rPr>
            </w:pPr>
            <w:r w:rsidRPr="005860C9">
              <w:rPr>
                <w:rFonts w:eastAsiaTheme="minorEastAsia"/>
                <w:sz w:val="23"/>
                <w:szCs w:val="23"/>
                <w:lang w:eastAsia="en-US"/>
              </w:rPr>
              <w:t>БИК 045004641</w:t>
            </w:r>
          </w:p>
          <w:p w:rsidR="00D4510D" w:rsidRPr="005860C9"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p>
          <w:p w:rsidR="00D4510D" w:rsidRPr="005860C9" w:rsidRDefault="00D4510D" w:rsidP="008A63ED">
            <w:pPr>
              <w:widowControl/>
              <w:suppressAutoHyphens w:val="0"/>
              <w:snapToGrid/>
              <w:spacing w:line="240" w:lineRule="auto"/>
              <w:ind w:firstLine="0"/>
              <w:jc w:val="left"/>
              <w:rPr>
                <w:bCs/>
                <w:sz w:val="23"/>
                <w:szCs w:val="23"/>
                <w:lang w:eastAsia="ru-RU"/>
              </w:rPr>
            </w:pPr>
            <w:r w:rsidRPr="005860C9">
              <w:rPr>
                <w:bCs/>
                <w:sz w:val="23"/>
                <w:szCs w:val="23"/>
                <w:lang w:eastAsia="ru-RU"/>
              </w:rPr>
              <w:t>Заместитель генерального директора</w:t>
            </w:r>
          </w:p>
          <w:p w:rsidR="00D4510D" w:rsidRPr="005860C9" w:rsidRDefault="00D4510D" w:rsidP="008A63ED">
            <w:pPr>
              <w:widowControl/>
              <w:tabs>
                <w:tab w:val="left" w:pos="5002"/>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5860C9">
              <w:rPr>
                <w:rFonts w:eastAsiaTheme="minorEastAsia"/>
                <w:bCs/>
                <w:sz w:val="23"/>
                <w:szCs w:val="23"/>
                <w:lang w:eastAsia="ru-RU"/>
              </w:rPr>
              <w:t xml:space="preserve">по развитию кооперационных связей                                 </w:t>
            </w:r>
          </w:p>
          <w:p w:rsidR="00D4510D" w:rsidRPr="005860C9" w:rsidRDefault="00D4510D" w:rsidP="008A63E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5860C9">
              <w:rPr>
                <w:rFonts w:eastAsiaTheme="minorEastAsia"/>
                <w:bCs/>
                <w:sz w:val="23"/>
                <w:szCs w:val="23"/>
                <w:lang w:eastAsia="ru-RU"/>
              </w:rPr>
              <w:t xml:space="preserve">________________ /О.С. Макаров/ </w:t>
            </w:r>
          </w:p>
          <w:p w:rsidR="00D4510D" w:rsidRPr="005860C9" w:rsidRDefault="00D4510D" w:rsidP="008A63ED">
            <w:pPr>
              <w:widowControl/>
              <w:tabs>
                <w:tab w:val="left" w:pos="1080"/>
              </w:tabs>
              <w:suppressAutoHyphens w:val="0"/>
              <w:autoSpaceDE w:val="0"/>
              <w:autoSpaceDN w:val="0"/>
              <w:adjustRightInd w:val="0"/>
              <w:snapToGrid/>
              <w:spacing w:line="240" w:lineRule="auto"/>
              <w:ind w:firstLine="0"/>
              <w:jc w:val="left"/>
              <w:rPr>
                <w:rFonts w:eastAsiaTheme="minorEastAsia"/>
                <w:bCs/>
                <w:sz w:val="23"/>
                <w:szCs w:val="23"/>
                <w:lang w:eastAsia="ru-RU"/>
              </w:rPr>
            </w:pPr>
            <w:r w:rsidRPr="005860C9">
              <w:rPr>
                <w:rFonts w:eastAsiaTheme="minorEastAsia"/>
                <w:bCs/>
                <w:sz w:val="23"/>
                <w:szCs w:val="23"/>
                <w:lang w:eastAsia="ru-RU"/>
              </w:rPr>
              <w:t xml:space="preserve">                </w:t>
            </w:r>
            <w:r w:rsidRPr="005860C9">
              <w:rPr>
                <w:rFonts w:eastAsiaTheme="minorEastAsia"/>
                <w:bCs/>
                <w:sz w:val="23"/>
                <w:szCs w:val="23"/>
                <w:lang w:eastAsia="ru-RU"/>
              </w:rPr>
              <w:tab/>
            </w:r>
            <w:proofErr w:type="spellStart"/>
            <w:r w:rsidRPr="005860C9">
              <w:rPr>
                <w:rFonts w:eastAsiaTheme="minorEastAsia"/>
                <w:bCs/>
                <w:sz w:val="23"/>
                <w:szCs w:val="23"/>
                <w:lang w:eastAsia="ru-RU"/>
              </w:rPr>
              <w:t>м.п</w:t>
            </w:r>
            <w:proofErr w:type="spellEnd"/>
            <w:r w:rsidRPr="005860C9">
              <w:rPr>
                <w:rFonts w:eastAsiaTheme="minorEastAsia"/>
                <w:bCs/>
                <w:sz w:val="23"/>
                <w:szCs w:val="23"/>
                <w:lang w:eastAsia="ru-RU"/>
              </w:rPr>
              <w:t>.</w:t>
            </w:r>
          </w:p>
        </w:tc>
      </w:tr>
    </w:tbl>
    <w:p w:rsidR="00D4510D" w:rsidRPr="005860C9" w:rsidRDefault="00D4510D" w:rsidP="008A63ED">
      <w:pPr>
        <w:spacing w:line="240" w:lineRule="auto"/>
        <w:ind w:firstLine="0"/>
        <w:jc w:val="right"/>
        <w:rPr>
          <w:sz w:val="23"/>
          <w:szCs w:val="23"/>
        </w:rPr>
      </w:pPr>
    </w:p>
    <w:p w:rsidR="00D4510D" w:rsidRPr="005860C9" w:rsidRDefault="00D4510D" w:rsidP="008A63ED">
      <w:pPr>
        <w:widowControl/>
        <w:suppressAutoHyphens w:val="0"/>
        <w:snapToGrid/>
        <w:spacing w:line="240" w:lineRule="auto"/>
        <w:ind w:firstLine="0"/>
        <w:jc w:val="left"/>
        <w:rPr>
          <w:sz w:val="23"/>
          <w:szCs w:val="23"/>
        </w:rPr>
      </w:pPr>
      <w:r w:rsidRPr="005860C9">
        <w:rPr>
          <w:sz w:val="23"/>
          <w:szCs w:val="23"/>
        </w:rPr>
        <w:br w:type="page"/>
      </w:r>
    </w:p>
    <w:p w:rsidR="007F64C9" w:rsidRPr="00D66401" w:rsidRDefault="007F64C9" w:rsidP="007F64C9">
      <w:pPr>
        <w:tabs>
          <w:tab w:val="left" w:pos="379"/>
          <w:tab w:val="left" w:leader="underscore" w:pos="9356"/>
        </w:tabs>
        <w:jc w:val="right"/>
        <w:rPr>
          <w:b/>
        </w:rPr>
      </w:pPr>
      <w:r w:rsidRPr="00D66401">
        <w:rPr>
          <w:b/>
        </w:rPr>
        <w:lastRenderedPageBreak/>
        <w:t xml:space="preserve">Приложение №1 к договору </w:t>
      </w:r>
    </w:p>
    <w:p w:rsidR="007F64C9" w:rsidRPr="00D66401" w:rsidRDefault="007F64C9" w:rsidP="007F64C9">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Pr>
          <w:b/>
        </w:rPr>
        <w:t>______________</w:t>
      </w:r>
      <w:r w:rsidRPr="00D66401">
        <w:rPr>
          <w:b/>
        </w:rPr>
        <w:t xml:space="preserve"> 2018 г.</w:t>
      </w:r>
    </w:p>
    <w:p w:rsidR="00395F0E" w:rsidRPr="00620B56" w:rsidRDefault="00395F0E" w:rsidP="00395F0E">
      <w:pPr>
        <w:spacing w:line="240" w:lineRule="auto"/>
        <w:jc w:val="center"/>
        <w:rPr>
          <w:b/>
          <w:sz w:val="22"/>
          <w:szCs w:val="22"/>
        </w:rPr>
      </w:pPr>
      <w:r w:rsidRPr="00620B56">
        <w:rPr>
          <w:b/>
          <w:sz w:val="22"/>
          <w:szCs w:val="22"/>
        </w:rPr>
        <w:t>Спецификация</w:t>
      </w:r>
    </w:p>
    <w:p w:rsidR="00395F0E" w:rsidRPr="003F2300" w:rsidRDefault="00395F0E" w:rsidP="00395F0E">
      <w:pPr>
        <w:jc w:val="center"/>
        <w:rPr>
          <w:bCs/>
          <w:sz w:val="22"/>
          <w:szCs w:val="22"/>
        </w:rPr>
      </w:pPr>
    </w:p>
    <w:tbl>
      <w:tblPr>
        <w:tblStyle w:val="15"/>
        <w:tblW w:w="5000" w:type="pct"/>
        <w:tblLayout w:type="fixed"/>
        <w:tblLook w:val="04A0" w:firstRow="1" w:lastRow="0" w:firstColumn="1" w:lastColumn="0" w:noHBand="0" w:noVBand="1"/>
      </w:tblPr>
      <w:tblGrid>
        <w:gridCol w:w="539"/>
        <w:gridCol w:w="5381"/>
        <w:gridCol w:w="1417"/>
        <w:gridCol w:w="1559"/>
        <w:gridCol w:w="1241"/>
      </w:tblGrid>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hideMark/>
          </w:tcPr>
          <w:p w:rsidR="006D1F41" w:rsidRPr="009D7188" w:rsidRDefault="006D1F41" w:rsidP="00555A56">
            <w:pPr>
              <w:spacing w:line="240" w:lineRule="auto"/>
              <w:ind w:firstLine="0"/>
              <w:jc w:val="center"/>
            </w:pPr>
            <w:r w:rsidRPr="009D7188">
              <w:t xml:space="preserve">№ </w:t>
            </w:r>
            <w:proofErr w:type="gramStart"/>
            <w:r w:rsidRPr="009D7188">
              <w:t>п</w:t>
            </w:r>
            <w:proofErr w:type="gramEnd"/>
            <w:r w:rsidRPr="009D7188">
              <w:t>/п</w:t>
            </w:r>
          </w:p>
        </w:tc>
        <w:tc>
          <w:tcPr>
            <w:tcW w:w="2654" w:type="pct"/>
            <w:tcBorders>
              <w:top w:val="single" w:sz="4" w:space="0" w:color="auto"/>
              <w:left w:val="single" w:sz="4" w:space="0" w:color="auto"/>
              <w:bottom w:val="single" w:sz="4" w:space="0" w:color="auto"/>
              <w:right w:val="single" w:sz="4" w:space="0" w:color="auto"/>
            </w:tcBorders>
            <w:vAlign w:val="center"/>
            <w:hideMark/>
          </w:tcPr>
          <w:p w:rsidR="006D1F41" w:rsidRPr="009D7188" w:rsidRDefault="006D1F41" w:rsidP="00555A56">
            <w:pPr>
              <w:spacing w:line="240" w:lineRule="auto"/>
              <w:ind w:firstLine="34"/>
              <w:jc w:val="center"/>
              <w:rPr>
                <w:b/>
              </w:rPr>
            </w:pPr>
            <w:r w:rsidRPr="009D7188">
              <w:rPr>
                <w:b/>
              </w:rPr>
              <w:t>Комплектация</w:t>
            </w:r>
          </w:p>
        </w:tc>
        <w:tc>
          <w:tcPr>
            <w:tcW w:w="699" w:type="pct"/>
            <w:tcBorders>
              <w:top w:val="single" w:sz="4" w:space="0" w:color="auto"/>
              <w:left w:val="single" w:sz="4" w:space="0" w:color="auto"/>
              <w:bottom w:val="single" w:sz="4" w:space="0" w:color="auto"/>
              <w:right w:val="single" w:sz="4" w:space="0" w:color="auto"/>
            </w:tcBorders>
            <w:vAlign w:val="center"/>
            <w:hideMark/>
          </w:tcPr>
          <w:p w:rsidR="006D1F41" w:rsidRPr="009D7188" w:rsidRDefault="006D1F41" w:rsidP="00555A56">
            <w:pPr>
              <w:spacing w:line="240" w:lineRule="auto"/>
              <w:ind w:firstLine="54"/>
              <w:jc w:val="center"/>
              <w:rPr>
                <w:b/>
              </w:rPr>
            </w:pPr>
            <w:r w:rsidRPr="009D7188">
              <w:rPr>
                <w:b/>
              </w:rPr>
              <w:t>Единица измерения</w:t>
            </w:r>
          </w:p>
        </w:tc>
        <w:tc>
          <w:tcPr>
            <w:tcW w:w="769" w:type="pct"/>
            <w:tcBorders>
              <w:top w:val="single" w:sz="4" w:space="0" w:color="auto"/>
              <w:left w:val="single" w:sz="4" w:space="0" w:color="auto"/>
              <w:bottom w:val="single" w:sz="4" w:space="0" w:color="auto"/>
              <w:right w:val="single" w:sz="4" w:space="0" w:color="auto"/>
            </w:tcBorders>
            <w:vAlign w:val="center"/>
            <w:hideMark/>
          </w:tcPr>
          <w:p w:rsidR="006D1F41" w:rsidRPr="009D7188" w:rsidRDefault="006D1F41" w:rsidP="00555A56">
            <w:pPr>
              <w:spacing w:line="240" w:lineRule="auto"/>
              <w:ind w:firstLine="12"/>
              <w:jc w:val="center"/>
              <w:rPr>
                <w:b/>
              </w:rPr>
            </w:pPr>
            <w:r w:rsidRPr="009D7188">
              <w:rPr>
                <w:b/>
              </w:rPr>
              <w:t>Количество</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r w:rsidRPr="009D7188">
              <w:rPr>
                <w:b/>
              </w:rPr>
              <w:t>Сумма, в руб. с НДС</w:t>
            </w: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1.</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Шкаф бухгалтерский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2</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spacing w:val="-4"/>
              </w:rPr>
            </w:pPr>
            <w:r w:rsidRPr="009D7188">
              <w:rPr>
                <w:spacing w:val="-4"/>
              </w:rPr>
              <w:t>Сварная конструкция из стали 1.2 мм,</w:t>
            </w:r>
            <w:r w:rsidRPr="009D7188">
              <w:t xml:space="preserve"> двери из стали 1,2 мм усилены стальным корпусом толщиной 1,2 мм. Общая толщина двери со стальным корпусом -22 мм. </w:t>
            </w:r>
            <w:r>
              <w:rPr>
                <w:spacing w:val="-4"/>
              </w:rPr>
              <w:t xml:space="preserve"> О</w:t>
            </w:r>
            <w:r w:rsidRPr="009D7188">
              <w:rPr>
                <w:spacing w:val="-4"/>
              </w:rPr>
              <w:t xml:space="preserve">борудован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полки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 </w:t>
            </w:r>
            <w:proofErr w:type="spellStart"/>
            <w:r w:rsidRPr="009D7188">
              <w:rPr>
                <w:spacing w:val="-4"/>
              </w:rPr>
              <w:t>Ростест</w:t>
            </w:r>
            <w:proofErr w:type="spellEnd"/>
          </w:p>
          <w:p w:rsidR="006D1F41" w:rsidRPr="009D7188" w:rsidRDefault="006D1F41" w:rsidP="00555A56">
            <w:pPr>
              <w:spacing w:line="240" w:lineRule="auto"/>
              <w:ind w:firstLine="34"/>
              <w:rPr>
                <w:spacing w:val="-4"/>
              </w:rPr>
            </w:pPr>
            <w:r w:rsidRPr="009D7188">
              <w:rPr>
                <w:spacing w:val="-4"/>
              </w:rPr>
              <w:t xml:space="preserve">Размеры внешние,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xml:space="preserve">): 1490x460x340 </w:t>
            </w:r>
          </w:p>
          <w:p w:rsidR="006D1F41" w:rsidRPr="009D7188" w:rsidRDefault="006D1F41" w:rsidP="00555A56">
            <w:pPr>
              <w:spacing w:line="240" w:lineRule="auto"/>
              <w:ind w:firstLine="34"/>
              <w:rPr>
                <w:spacing w:val="-4"/>
              </w:rPr>
            </w:pPr>
            <w:r w:rsidRPr="009D7188">
              <w:rPr>
                <w:spacing w:val="-4"/>
              </w:rPr>
              <w:t xml:space="preserve">Размеры внутренние,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460+858x457x297</w:t>
            </w:r>
          </w:p>
          <w:p w:rsidR="006D1F41" w:rsidRPr="009D7188" w:rsidRDefault="006D1F41" w:rsidP="00555A56">
            <w:pPr>
              <w:spacing w:line="240" w:lineRule="auto"/>
              <w:ind w:firstLine="34"/>
              <w:rPr>
                <w:spacing w:val="-4"/>
              </w:rPr>
            </w:pPr>
            <w:r w:rsidRPr="009D7188">
              <w:rPr>
                <w:spacing w:val="-4"/>
              </w:rPr>
              <w:t xml:space="preserve">Вес, </w:t>
            </w:r>
            <w:proofErr w:type="gramStart"/>
            <w:r w:rsidRPr="009D7188">
              <w:rPr>
                <w:spacing w:val="-4"/>
              </w:rPr>
              <w:t>кг</w:t>
            </w:r>
            <w:proofErr w:type="gramEnd"/>
            <w:r w:rsidRPr="009D7188">
              <w:rPr>
                <w:spacing w:val="-4"/>
              </w:rPr>
              <w:t>. 36;  три полки, кассовое отделение (</w:t>
            </w:r>
            <w:proofErr w:type="spellStart"/>
            <w:r w:rsidRPr="009D7188">
              <w:rPr>
                <w:spacing w:val="-4"/>
              </w:rPr>
              <w:t>трейзер</w:t>
            </w:r>
            <w:proofErr w:type="spellEnd"/>
            <w:r w:rsidRPr="009D7188">
              <w:rPr>
                <w:spacing w:val="-4"/>
              </w:rPr>
              <w:t xml:space="preserve">) Размеры </w:t>
            </w:r>
            <w:proofErr w:type="spellStart"/>
            <w:r w:rsidRPr="009D7188">
              <w:rPr>
                <w:spacing w:val="-4"/>
              </w:rPr>
              <w:t>трейзера</w:t>
            </w:r>
            <w:proofErr w:type="spellEnd"/>
            <w:r w:rsidRPr="009D7188">
              <w:rPr>
                <w:spacing w:val="-4"/>
              </w:rPr>
              <w:t>, мм (</w:t>
            </w:r>
            <w:proofErr w:type="spellStart"/>
            <w:r w:rsidRPr="009D7188">
              <w:rPr>
                <w:spacing w:val="-4"/>
              </w:rPr>
              <w:t>ВхШхГ</w:t>
            </w:r>
            <w:proofErr w:type="spellEnd"/>
            <w:r w:rsidRPr="009D7188">
              <w:rPr>
                <w:spacing w:val="-4"/>
              </w:rPr>
              <w:t>): 145/457/300;</w:t>
            </w:r>
          </w:p>
          <w:p w:rsidR="006D1F41" w:rsidRPr="009D7188" w:rsidRDefault="006D1F41" w:rsidP="00555A56">
            <w:pPr>
              <w:spacing w:line="240" w:lineRule="auto"/>
              <w:ind w:firstLine="34"/>
              <w:rPr>
                <w:spacing w:val="-4"/>
              </w:rPr>
            </w:pPr>
            <w:r w:rsidRPr="009D7188">
              <w:rPr>
                <w:spacing w:val="-4"/>
              </w:rPr>
              <w:t xml:space="preserve">Две двери; </w:t>
            </w:r>
            <w:r w:rsidRPr="009D7188">
              <w:t xml:space="preserve">Цвет  корпус - графит (RAL 7024), дверь - светло серая (RAL 7038); Тип покрытия – </w:t>
            </w:r>
            <w:proofErr w:type="gramStart"/>
            <w:r w:rsidRPr="009D7188">
              <w:t>порошковое</w:t>
            </w:r>
            <w:proofErr w:type="gramEnd"/>
            <w:r w:rsidRPr="009D7188">
              <w:t>. Опечатывающее устройство дверей.</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2.</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Шкаф бухгалтерский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textAlignment w:val="top"/>
            </w:pPr>
            <w:r w:rsidRPr="009D7188">
              <w:t xml:space="preserve">Сварная конструкция из стали 1.2 мм, двери из стали 1,2 мм усилены стальным корпусом толщиной 1,2 мм. Общая толщина двери со стальным корпусом -22 мм. </w:t>
            </w:r>
            <w:r>
              <w:t xml:space="preserve"> О</w:t>
            </w:r>
            <w:r w:rsidRPr="009D7188">
              <w:t>борудованы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полки.  </w:t>
            </w:r>
          </w:p>
          <w:p w:rsidR="006D1F41" w:rsidRPr="009D7188" w:rsidRDefault="006D1F41" w:rsidP="00555A56">
            <w:pPr>
              <w:spacing w:line="240" w:lineRule="auto"/>
              <w:ind w:firstLine="34"/>
              <w:textAlignment w:val="top"/>
              <w:rPr>
                <w:u w:val="single"/>
              </w:rPr>
            </w:pPr>
            <w:r w:rsidRPr="009D7188">
              <w:t>Декларация о соответствии: </w:t>
            </w:r>
            <w:r w:rsidRPr="009D7188">
              <w:rPr>
                <w:u w:val="single"/>
              </w:rPr>
              <w:t xml:space="preserve">Техническому регламенту Таможенного союза. «О безопасности мебельной продукции </w:t>
            </w:r>
            <w:proofErr w:type="gramStart"/>
            <w:r w:rsidRPr="009D7188">
              <w:rPr>
                <w:u w:val="single"/>
              </w:rPr>
              <w:t>ТР</w:t>
            </w:r>
            <w:proofErr w:type="gramEnd"/>
            <w:r w:rsidRPr="009D7188">
              <w:rPr>
                <w:u w:val="single"/>
              </w:rPr>
              <w:t xml:space="preserve"> ТС 025/2012», Сертификат соответствия </w:t>
            </w:r>
            <w:proofErr w:type="spellStart"/>
            <w:r w:rsidRPr="009D7188">
              <w:rPr>
                <w:u w:val="single"/>
              </w:rPr>
              <w:t>Ростест</w:t>
            </w:r>
            <w:proofErr w:type="spellEnd"/>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xml:space="preserve">): 1490x460x340 </w:t>
            </w:r>
          </w:p>
          <w:p w:rsidR="006D1F41" w:rsidRPr="009D7188" w:rsidRDefault="006D1F41" w:rsidP="00555A56">
            <w:pPr>
              <w:spacing w:line="240" w:lineRule="auto"/>
              <w:ind w:firstLine="34"/>
              <w:rPr>
                <w:shd w:val="clear" w:color="auto" w:fill="FFFFFF"/>
              </w:rPr>
            </w:pPr>
            <w:r w:rsidRPr="009D7188">
              <w:rPr>
                <w:shd w:val="clear" w:color="auto" w:fill="FFFFFF"/>
              </w:rPr>
              <w:t xml:space="preserve">Размеры внутренние, </w:t>
            </w:r>
            <w:proofErr w:type="gramStart"/>
            <w:r w:rsidRPr="009D7188">
              <w:rPr>
                <w:shd w:val="clear" w:color="auto" w:fill="FFFFFF"/>
              </w:rPr>
              <w:t>мм</w:t>
            </w:r>
            <w:proofErr w:type="gramEnd"/>
            <w:r w:rsidRPr="009D7188">
              <w:rPr>
                <w:shd w:val="clear" w:color="auto" w:fill="FFFFFF"/>
              </w:rPr>
              <w:t xml:space="preserve"> (</w:t>
            </w:r>
            <w:proofErr w:type="spellStart"/>
            <w:r w:rsidRPr="009D7188">
              <w:rPr>
                <w:shd w:val="clear" w:color="auto" w:fill="FFFFFF"/>
              </w:rPr>
              <w:t>ВхШхГ</w:t>
            </w:r>
            <w:proofErr w:type="spellEnd"/>
            <w:r w:rsidRPr="009D7188">
              <w:rPr>
                <w:shd w:val="clear" w:color="auto" w:fill="FFFFFF"/>
              </w:rPr>
              <w:t>): 1320x457x297</w:t>
            </w:r>
          </w:p>
          <w:p w:rsidR="006D1F41" w:rsidRPr="009D7188" w:rsidRDefault="006D1F41" w:rsidP="00555A56">
            <w:pPr>
              <w:spacing w:line="240" w:lineRule="auto"/>
              <w:ind w:firstLine="34"/>
              <w:rPr>
                <w:shd w:val="clear" w:color="auto" w:fill="FFFFFF"/>
              </w:rPr>
            </w:pPr>
            <w:r w:rsidRPr="009D7188">
              <w:rPr>
                <w:shd w:val="clear" w:color="auto" w:fill="FFFFFF"/>
              </w:rPr>
              <w:t xml:space="preserve">Вес, </w:t>
            </w:r>
            <w:proofErr w:type="gramStart"/>
            <w:r w:rsidRPr="009D7188">
              <w:rPr>
                <w:shd w:val="clear" w:color="auto" w:fill="FFFFFF"/>
              </w:rPr>
              <w:t>кг</w:t>
            </w:r>
            <w:proofErr w:type="gramEnd"/>
            <w:r w:rsidRPr="009D7188">
              <w:rPr>
                <w:shd w:val="clear" w:color="auto" w:fill="FFFFFF"/>
              </w:rPr>
              <w:t>. 32;  три полки, кассовое отделение (</w:t>
            </w:r>
            <w:proofErr w:type="spellStart"/>
            <w:r w:rsidRPr="009D7188">
              <w:rPr>
                <w:shd w:val="clear" w:color="auto" w:fill="FFFFFF"/>
              </w:rPr>
              <w:t>трейзер</w:t>
            </w:r>
            <w:proofErr w:type="spellEnd"/>
            <w:r w:rsidRPr="009D7188">
              <w:rPr>
                <w:shd w:val="clear" w:color="auto" w:fill="FFFFFF"/>
              </w:rPr>
              <w:t xml:space="preserve">) Размеры </w:t>
            </w:r>
            <w:proofErr w:type="spellStart"/>
            <w:r w:rsidRPr="009D7188">
              <w:rPr>
                <w:shd w:val="clear" w:color="auto" w:fill="FFFFFF"/>
              </w:rPr>
              <w:t>трейзера</w:t>
            </w:r>
            <w:proofErr w:type="spellEnd"/>
            <w:r w:rsidRPr="009D7188">
              <w:rPr>
                <w:shd w:val="clear" w:color="auto" w:fill="FFFFFF"/>
              </w:rPr>
              <w:t>, мм (</w:t>
            </w:r>
            <w:proofErr w:type="spellStart"/>
            <w:r w:rsidRPr="009D7188">
              <w:rPr>
                <w:shd w:val="clear" w:color="auto" w:fill="FFFFFF"/>
              </w:rPr>
              <w:t>ВхШхГ</w:t>
            </w:r>
            <w:proofErr w:type="spellEnd"/>
            <w:r w:rsidRPr="009D7188">
              <w:rPr>
                <w:shd w:val="clear" w:color="auto" w:fill="FFFFFF"/>
              </w:rPr>
              <w:t>): 145/457/300;</w:t>
            </w:r>
          </w:p>
          <w:p w:rsidR="006D1F41" w:rsidRPr="009D7188" w:rsidRDefault="006D1F41" w:rsidP="00555A56">
            <w:pPr>
              <w:spacing w:line="240" w:lineRule="auto"/>
              <w:ind w:firstLine="34"/>
              <w:rPr>
                <w:shd w:val="clear" w:color="auto" w:fill="FFFFFF"/>
              </w:rPr>
            </w:pPr>
            <w:r w:rsidRPr="009D7188">
              <w:rPr>
                <w:shd w:val="clear" w:color="auto" w:fill="FFFFFF"/>
              </w:rPr>
              <w:t xml:space="preserve">Одна дверь; </w:t>
            </w:r>
            <w:r w:rsidRPr="009D7188">
              <w:t xml:space="preserve">Цвет  корпус - графит (RAL 7024), дверь - светло серая (RAL 7038); Тип покрытия – </w:t>
            </w:r>
            <w:proofErr w:type="gramStart"/>
            <w:r w:rsidRPr="009D7188">
              <w:t>порошковое</w:t>
            </w:r>
            <w:proofErr w:type="gramEnd"/>
            <w:r w:rsidRPr="009D7188">
              <w:t>. Опечатывающее устройство дверей.</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3.</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Шкаф бухгалтерский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vAlign w:val="bottom"/>
          </w:tcPr>
          <w:p w:rsidR="006D1F41" w:rsidRPr="009D7188" w:rsidRDefault="006D1F41" w:rsidP="00555A56">
            <w:pPr>
              <w:spacing w:line="240" w:lineRule="auto"/>
              <w:ind w:firstLine="34"/>
            </w:pPr>
            <w:r w:rsidRPr="009D7188">
              <w:t xml:space="preserve">Сварная конструкция из стали 1.2 мм, двери из стали 1,2 мм усилены стальным корпусом толщиной 1,2 мм. Общая толщина двери со </w:t>
            </w:r>
            <w:r w:rsidRPr="009D7188">
              <w:lastRenderedPageBreak/>
              <w:t xml:space="preserve">стальным корпусом -22 мм. </w:t>
            </w:r>
            <w:r>
              <w:t>О</w:t>
            </w:r>
            <w:r w:rsidRPr="009D7188">
              <w:t xml:space="preserve">борудованы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полка. </w:t>
            </w:r>
          </w:p>
          <w:p w:rsidR="006D1F41" w:rsidRPr="009D7188" w:rsidRDefault="006D1F41" w:rsidP="00555A56">
            <w:pPr>
              <w:spacing w:line="240" w:lineRule="auto"/>
              <w:ind w:firstLine="34"/>
              <w:rPr>
                <w:b/>
              </w:rPr>
            </w:pPr>
            <w:r w:rsidRPr="009D7188">
              <w:t>Декларация о соответствии: </w:t>
            </w:r>
            <w:r w:rsidRPr="009D7188">
              <w:rPr>
                <w:u w:val="single"/>
              </w:rPr>
              <w:t xml:space="preserve">Техническому регламенту Таможенного союза. «О безопасности мебельной продукции </w:t>
            </w:r>
            <w:proofErr w:type="gramStart"/>
            <w:r w:rsidRPr="009D7188">
              <w:rPr>
                <w:u w:val="single"/>
              </w:rPr>
              <w:t>ТР</w:t>
            </w:r>
            <w:proofErr w:type="gramEnd"/>
            <w:r w:rsidRPr="009D7188">
              <w:rPr>
                <w:u w:val="single"/>
              </w:rPr>
              <w:t xml:space="preserve"> ТС 025/2012», Сертификат соответствия </w:t>
            </w:r>
            <w:proofErr w:type="spellStart"/>
            <w:r w:rsidRPr="009D7188">
              <w:rPr>
                <w:u w:val="single"/>
              </w:rPr>
              <w:t>Ростест</w:t>
            </w:r>
            <w:proofErr w:type="spellEnd"/>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xml:space="preserve">): 1490x460x340 </w:t>
            </w:r>
          </w:p>
          <w:p w:rsidR="006D1F41" w:rsidRPr="009D7188" w:rsidRDefault="006D1F41" w:rsidP="00555A56">
            <w:pPr>
              <w:spacing w:line="240" w:lineRule="auto"/>
              <w:ind w:firstLine="34"/>
              <w:rPr>
                <w:shd w:val="clear" w:color="auto" w:fill="FFFFFF"/>
              </w:rPr>
            </w:pPr>
            <w:r w:rsidRPr="009D7188">
              <w:t xml:space="preserve">Размеры внутренние, </w:t>
            </w:r>
            <w:proofErr w:type="gramStart"/>
            <w:r w:rsidRPr="009D7188">
              <w:t>мм</w:t>
            </w:r>
            <w:proofErr w:type="gramEnd"/>
            <w:r w:rsidRPr="009D7188">
              <w:t xml:space="preserve"> (</w:t>
            </w:r>
            <w:proofErr w:type="spellStart"/>
            <w:r w:rsidRPr="009D7188">
              <w:t>ВхШхГ</w:t>
            </w:r>
            <w:proofErr w:type="spellEnd"/>
            <w:r w:rsidRPr="009D7188">
              <w:t xml:space="preserve">): </w:t>
            </w:r>
            <w:r w:rsidRPr="009D7188">
              <w:rPr>
                <w:shd w:val="clear" w:color="auto" w:fill="FFFFFF"/>
              </w:rPr>
              <w:t>340+492+492x457x297</w:t>
            </w:r>
          </w:p>
          <w:p w:rsidR="006D1F41" w:rsidRPr="009D7188" w:rsidRDefault="006D1F41" w:rsidP="00555A56">
            <w:pPr>
              <w:spacing w:line="240" w:lineRule="auto"/>
              <w:ind w:firstLine="34"/>
            </w:pPr>
            <w:r w:rsidRPr="009D7188">
              <w:t xml:space="preserve">Вес, </w:t>
            </w:r>
            <w:proofErr w:type="gramStart"/>
            <w:r w:rsidRPr="009D7188">
              <w:t>кг</w:t>
            </w:r>
            <w:proofErr w:type="gramEnd"/>
            <w:r w:rsidRPr="009D7188">
              <w:t>. 37;  три полки, кассовое отделение (</w:t>
            </w:r>
            <w:proofErr w:type="spellStart"/>
            <w:r w:rsidRPr="009D7188">
              <w:t>трейзер</w:t>
            </w:r>
            <w:proofErr w:type="spellEnd"/>
            <w:r w:rsidRPr="009D7188">
              <w:t xml:space="preserve">) Размеры </w:t>
            </w:r>
            <w:proofErr w:type="spellStart"/>
            <w:r w:rsidRPr="009D7188">
              <w:t>трейзера</w:t>
            </w:r>
            <w:proofErr w:type="spellEnd"/>
            <w:r w:rsidRPr="009D7188">
              <w:t>, мм (</w:t>
            </w:r>
            <w:proofErr w:type="spellStart"/>
            <w:r w:rsidRPr="009D7188">
              <w:t>ВхШхГ</w:t>
            </w:r>
            <w:proofErr w:type="spellEnd"/>
            <w:r w:rsidRPr="009D7188">
              <w:t>): 145/457/300;</w:t>
            </w:r>
          </w:p>
          <w:p w:rsidR="006D1F41" w:rsidRPr="009D7188" w:rsidRDefault="006D1F41" w:rsidP="00555A56">
            <w:pPr>
              <w:spacing w:line="240" w:lineRule="auto"/>
              <w:ind w:firstLine="34"/>
            </w:pPr>
            <w:r w:rsidRPr="009D7188">
              <w:t xml:space="preserve">Три двери; Цвет  корпус - графит (RAL 7024), дверь - светло серая (RAL 7038); Тип покрытия – </w:t>
            </w:r>
            <w:proofErr w:type="gramStart"/>
            <w:r w:rsidRPr="009D7188">
              <w:t>порошковое</w:t>
            </w:r>
            <w:proofErr w:type="gramEnd"/>
            <w:r w:rsidRPr="009D7188">
              <w:t xml:space="preserve">. Опечатывающее устройство дверей.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lastRenderedPageBreak/>
              <w:t>4.</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Шкаф для раздевалок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b/>
              </w:rPr>
            </w:pPr>
            <w:r w:rsidRPr="009D7188">
              <w:t xml:space="preserve">Шкаф предназначен для хранения одежды в производственных  помещениях. Способ сборки: зацепы и </w:t>
            </w:r>
            <w:proofErr w:type="spellStart"/>
            <w:r w:rsidRPr="009D7188">
              <w:t>саморезы</w:t>
            </w:r>
            <w:proofErr w:type="spellEnd"/>
            <w:r w:rsidRPr="009D7188">
              <w:t xml:space="preserve"> (крепеж в комплекте). Ключевой замок  (2000 комбинаций). Вентиляционные отверстия; штанга для вешалки с 4-мя крючками, крючок на двери. Конструкция шкафов позволяет скреплять их между собой. Возможность установки дверей с односторонним открыванием и с распашным.   </w:t>
            </w:r>
            <w:r w:rsidRPr="009D7188">
              <w:rPr>
                <w:u w:val="single"/>
              </w:rPr>
              <w:t>Полки 4 шт.</w:t>
            </w:r>
            <w:r w:rsidRPr="009D7188">
              <w:t xml:space="preserve">  </w:t>
            </w:r>
          </w:p>
          <w:p w:rsidR="006D1F41" w:rsidRPr="009D7188" w:rsidRDefault="006D1F41" w:rsidP="00555A56">
            <w:pPr>
              <w:spacing w:line="240" w:lineRule="auto"/>
              <w:ind w:firstLine="34"/>
            </w:pPr>
            <w:r w:rsidRPr="009D7188">
              <w:t xml:space="preserve">Декларация о соответствии: Техническому регламенту Таможенного союза. «О безопасности мебельной продукции </w:t>
            </w:r>
            <w:proofErr w:type="gramStart"/>
            <w:r w:rsidRPr="009D7188">
              <w:t>ТР</w:t>
            </w:r>
            <w:proofErr w:type="gramEnd"/>
            <w:r w:rsidRPr="009D7188">
              <w:t xml:space="preserve"> ТС 025/2012»;  Сертификат соответствия </w:t>
            </w:r>
            <w:proofErr w:type="spellStart"/>
            <w:r w:rsidRPr="009D7188">
              <w:t>Ростест</w:t>
            </w:r>
            <w:proofErr w:type="spellEnd"/>
            <w:r w:rsidRPr="009D7188">
              <w:t>. Паспорт.</w:t>
            </w:r>
          </w:p>
          <w:p w:rsidR="006D1F41" w:rsidRPr="009D7188" w:rsidRDefault="006D1F41" w:rsidP="00555A56">
            <w:pPr>
              <w:spacing w:line="240" w:lineRule="auto"/>
              <w:ind w:firstLine="34"/>
              <w:rPr>
                <w:b/>
              </w:rPr>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1830x813x500, Размеры внутренние, мм (</w:t>
            </w:r>
            <w:proofErr w:type="spellStart"/>
            <w:r w:rsidRPr="009D7188">
              <w:t>ВхШхГ</w:t>
            </w:r>
            <w:proofErr w:type="spellEnd"/>
            <w:r w:rsidRPr="009D7188">
              <w:t xml:space="preserve">): 1746x417/393x468, Вес </w:t>
            </w:r>
            <w:smartTag w:uri="urn:schemas-microsoft-com:office:smarttags" w:element="metricconverter">
              <w:smartTagPr>
                <w:attr w:name="ProductID" w:val="38 кг"/>
              </w:smartTagPr>
              <w:r w:rsidRPr="009D7188">
                <w:t>38 кг</w:t>
              </w:r>
            </w:smartTag>
            <w:r w:rsidRPr="009D7188">
              <w:t xml:space="preserve">. Тип покрытия: </w:t>
            </w:r>
            <w:proofErr w:type="gramStart"/>
            <w:r w:rsidRPr="009D7188">
              <w:t>порошковое</w:t>
            </w:r>
            <w:proofErr w:type="gramEnd"/>
            <w:r w:rsidRPr="009D7188">
              <w:t xml:space="preserve">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5.</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Подставка под шкаф для раздевалок, сосна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lang w:val="en-US"/>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lang w:val="en-US"/>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vAlign w:val="bottom"/>
          </w:tcPr>
          <w:p w:rsidR="006D1F41" w:rsidRPr="009D7188" w:rsidRDefault="006D1F41" w:rsidP="00555A56">
            <w:pPr>
              <w:spacing w:line="240" w:lineRule="auto"/>
              <w:ind w:firstLine="34"/>
              <w:rPr>
                <w:b/>
              </w:rPr>
            </w:pPr>
            <w:r w:rsidRPr="009D7188">
              <w:t xml:space="preserve"> Предусмотрено крепление шкафа к подставке.</w:t>
            </w:r>
            <w:r w:rsidRPr="009D7188">
              <w:br/>
              <w:t xml:space="preserve"> Каркас изготовлен из металла 1.5 мм и профильной трубы сечением 20х20 мм.</w:t>
            </w:r>
            <w:r w:rsidRPr="009D7188">
              <w:br/>
              <w:t xml:space="preserve"> Высота опоры*: подставка 150 мм </w:t>
            </w:r>
            <w:r w:rsidRPr="009D7188">
              <w:br/>
              <w:t xml:space="preserve"> Пластиковые декоративные заглушки черного цвета.</w:t>
            </w:r>
            <w:r w:rsidRPr="009D7188">
              <w:br/>
              <w:t xml:space="preserve"> Материал сидений: подставка – шлифованная сосна толщиной 25 мм х80 мм, обработанная водоотталкивающим материалом. </w:t>
            </w:r>
            <w:r w:rsidRPr="009D7188">
              <w:br/>
              <w:t xml:space="preserve"> Цвет каркаса: серый полуматовый. </w:t>
            </w:r>
            <w:r w:rsidRPr="009D7188">
              <w:br/>
              <w:t xml:space="preserve"> Тип покрытия: порошковое, влагоустойчивое.</w:t>
            </w:r>
            <w:r w:rsidRPr="009D7188">
              <w:br/>
              <w:t xml:space="preserve"> Гарантия: 1 год</w:t>
            </w:r>
          </w:p>
          <w:p w:rsidR="006D1F41" w:rsidRPr="009D7188" w:rsidRDefault="006D1F41" w:rsidP="00555A56">
            <w:pPr>
              <w:spacing w:line="240" w:lineRule="auto"/>
              <w:ind w:firstLine="34"/>
              <w:rPr>
                <w:b/>
              </w:rPr>
            </w:pPr>
            <w:r w:rsidRPr="009D7188">
              <w:rPr>
                <w:u w:val="single"/>
              </w:rPr>
              <w:t xml:space="preserve">Инструкция по сборке. Техническому регламенту Таможенного союза «О безопасности мебельной </w:t>
            </w:r>
            <w:proofErr w:type="spellStart"/>
            <w:r w:rsidRPr="009D7188">
              <w:rPr>
                <w:u w:val="single"/>
              </w:rPr>
              <w:t>продукции</w:t>
            </w:r>
            <w:proofErr w:type="gramStart"/>
            <w:r w:rsidRPr="009D7188">
              <w:rPr>
                <w:u w:val="single"/>
              </w:rPr>
              <w:t>»Т</w:t>
            </w:r>
            <w:proofErr w:type="gramEnd"/>
            <w:r w:rsidRPr="009D7188">
              <w:rPr>
                <w:u w:val="single"/>
              </w:rPr>
              <w:t>Р</w:t>
            </w:r>
            <w:proofErr w:type="spellEnd"/>
            <w:r w:rsidRPr="009D7188">
              <w:rPr>
                <w:u w:val="single"/>
              </w:rPr>
              <w:t xml:space="preserve"> ТС 025/2012</w:t>
            </w:r>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334*810*770</w:t>
            </w:r>
          </w:p>
          <w:p w:rsidR="006D1F41" w:rsidRPr="009D7188" w:rsidRDefault="006D1F41" w:rsidP="00555A56">
            <w:pPr>
              <w:spacing w:line="240" w:lineRule="auto"/>
              <w:ind w:firstLine="34"/>
            </w:pPr>
            <w:r w:rsidRPr="009D7188">
              <w:t xml:space="preserve">Вес, </w:t>
            </w:r>
            <w:proofErr w:type="gramStart"/>
            <w:r w:rsidRPr="009D7188">
              <w:t>кг</w:t>
            </w:r>
            <w:proofErr w:type="gramEnd"/>
            <w:r w:rsidRPr="009D7188">
              <w:t>. 9</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6.</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Шкаф-купе,  6 полок</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8</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vAlign w:val="bottom"/>
          </w:tcPr>
          <w:p w:rsidR="006D1F41" w:rsidRPr="009D7188" w:rsidRDefault="006D1F41" w:rsidP="00555A56">
            <w:pPr>
              <w:spacing w:line="240" w:lineRule="auto"/>
              <w:ind w:firstLine="34"/>
            </w:pPr>
            <w:r w:rsidRPr="009D7188">
              <w:t>Подвесной роликовый механизм обеспечивает надежно</w:t>
            </w:r>
            <w:r>
              <w:t>сть, тихий и плавный ход дверей.</w:t>
            </w:r>
            <w:r w:rsidRPr="009D7188">
              <w:t xml:space="preserve"> Механизм установлен на верхнюю часть дверей, что предотвращает засорение роликов </w:t>
            </w:r>
          </w:p>
          <w:p w:rsidR="006D1F41" w:rsidRPr="009D7188" w:rsidRDefault="006D1F41" w:rsidP="00555A56">
            <w:pPr>
              <w:spacing w:line="240" w:lineRule="auto"/>
              <w:ind w:firstLine="34"/>
              <w:rPr>
                <w:b/>
              </w:rPr>
            </w:pPr>
            <w:r w:rsidRPr="009D7188">
              <w:t>Высококачественная сталь толщиной 0,8 мм.</w:t>
            </w:r>
          </w:p>
          <w:p w:rsidR="006D1F41" w:rsidRPr="009D7188" w:rsidRDefault="006D1F41" w:rsidP="00555A56">
            <w:pPr>
              <w:spacing w:line="240" w:lineRule="auto"/>
              <w:ind w:firstLine="34"/>
              <w:textAlignment w:val="top"/>
            </w:pPr>
            <w:r w:rsidRPr="009D7188">
              <w:t>Вместимость 5 рядов по 16 папок «Корона» шириной 75 мм (в комплекте 6 полок), повышенная эксплуатационная надежность: нагрузка на полку 60 кг (подтверждено промышленными испытаниями), шаг регулирования высоты полок – 87,5 мм</w:t>
            </w:r>
          </w:p>
          <w:p w:rsidR="006D1F41" w:rsidRPr="009D7188" w:rsidRDefault="006D1F41" w:rsidP="00555A56">
            <w:pPr>
              <w:spacing w:line="240" w:lineRule="auto"/>
              <w:ind w:firstLine="34"/>
              <w:textAlignment w:val="top"/>
            </w:pPr>
            <w:r w:rsidRPr="009D7188">
              <w:t>ключевой замок EURO-LOCKS (Германия) повышенной секретности, 900 комбинаций.</w:t>
            </w:r>
          </w:p>
          <w:p w:rsidR="006D1F41" w:rsidRPr="009D7188" w:rsidRDefault="006D1F41" w:rsidP="00555A56">
            <w:pPr>
              <w:spacing w:line="240" w:lineRule="auto"/>
              <w:ind w:firstLine="34"/>
              <w:textAlignment w:val="top"/>
            </w:pPr>
            <w:r w:rsidRPr="009D7188">
              <w:t xml:space="preserve"> Декларация </w:t>
            </w:r>
            <w:proofErr w:type="gramStart"/>
            <w:r w:rsidRPr="009D7188">
              <w:t>соответствии</w:t>
            </w:r>
            <w:proofErr w:type="gramEnd"/>
            <w:r w:rsidRPr="009D7188">
              <w:t>: </w:t>
            </w:r>
            <w:r w:rsidRPr="009D7188">
              <w:rPr>
                <w:u w:val="single"/>
              </w:rPr>
              <w:t xml:space="preserve">Техническому регламенту Таможенного союза. «О безопасности мебельной продукции </w:t>
            </w:r>
            <w:proofErr w:type="gramStart"/>
            <w:r w:rsidRPr="009D7188">
              <w:rPr>
                <w:u w:val="single"/>
              </w:rPr>
              <w:t>ТР</w:t>
            </w:r>
            <w:proofErr w:type="gramEnd"/>
            <w:r w:rsidRPr="009D7188">
              <w:rPr>
                <w:u w:val="single"/>
              </w:rPr>
              <w:t xml:space="preserve"> ТС  025/2012».Сертификат соответствия </w:t>
            </w:r>
            <w:proofErr w:type="spellStart"/>
            <w:r w:rsidRPr="009D7188">
              <w:rPr>
                <w:u w:val="single"/>
              </w:rPr>
              <w:t>Ростест</w:t>
            </w:r>
            <w:proofErr w:type="spellEnd"/>
            <w:r w:rsidRPr="009D7188">
              <w:rPr>
                <w:u w:val="single"/>
              </w:rPr>
              <w:t xml:space="preserve">. </w:t>
            </w:r>
            <w:r w:rsidRPr="009D7188">
              <w:t> </w:t>
            </w:r>
            <w:r w:rsidRPr="009D7188">
              <w:rPr>
                <w:u w:val="single"/>
              </w:rPr>
              <w:t>Инструкция по сборке шкафа</w:t>
            </w:r>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1899*1216*460</w:t>
            </w:r>
          </w:p>
          <w:p w:rsidR="006D1F41" w:rsidRPr="009D7188" w:rsidRDefault="006D1F41" w:rsidP="00555A56">
            <w:pPr>
              <w:spacing w:line="240" w:lineRule="auto"/>
              <w:ind w:firstLine="34"/>
            </w:pPr>
            <w:r w:rsidRPr="009D7188">
              <w:t xml:space="preserve">Вес, </w:t>
            </w:r>
            <w:proofErr w:type="gramStart"/>
            <w:r w:rsidRPr="009D7188">
              <w:t>кг</w:t>
            </w:r>
            <w:proofErr w:type="gramEnd"/>
            <w:r w:rsidRPr="009D7188">
              <w:t>. 88.</w:t>
            </w:r>
          </w:p>
          <w:p w:rsidR="006D1F41" w:rsidRPr="009D7188" w:rsidRDefault="006D1F41" w:rsidP="00555A56">
            <w:pPr>
              <w:spacing w:line="240" w:lineRule="auto"/>
              <w:ind w:firstLine="34"/>
            </w:pPr>
            <w:r w:rsidRPr="009D7188">
              <w:t>Цвет: серый полуматовый (RAL 7038).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7.</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Металлический шкаф</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2</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vAlign w:val="bottom"/>
          </w:tcPr>
          <w:p w:rsidR="006D1F41" w:rsidRPr="009D7188" w:rsidRDefault="006D1F41" w:rsidP="00555A56">
            <w:pPr>
              <w:spacing w:line="240" w:lineRule="auto"/>
              <w:ind w:firstLine="34"/>
              <w:rPr>
                <w:b/>
              </w:rPr>
            </w:pPr>
            <w:r w:rsidRPr="009D7188">
              <w:rPr>
                <w:b/>
              </w:rPr>
              <w:t>Шкаф</w:t>
            </w:r>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1830*472*458</w:t>
            </w:r>
          </w:p>
          <w:p w:rsidR="006D1F41" w:rsidRPr="009D7188" w:rsidRDefault="006D1F41" w:rsidP="00555A56">
            <w:pPr>
              <w:spacing w:line="240" w:lineRule="auto"/>
              <w:ind w:firstLine="34"/>
            </w:pPr>
            <w:r w:rsidRPr="009D7188">
              <w:t xml:space="preserve">Вес, </w:t>
            </w:r>
            <w:proofErr w:type="gramStart"/>
            <w:r w:rsidRPr="009D7188">
              <w:t>кг</w:t>
            </w:r>
            <w:proofErr w:type="gramEnd"/>
            <w:r w:rsidRPr="009D7188">
              <w:t xml:space="preserve">. 30;  количество полок – 4 шт. </w:t>
            </w:r>
            <w:r>
              <w:t>Цвет: серый полуматовый. В</w:t>
            </w:r>
            <w:r w:rsidRPr="009D7188">
              <w:t>местимость 30 папок «Корона» шириной 75 мм</w:t>
            </w:r>
          </w:p>
          <w:p w:rsidR="006D1F41" w:rsidRPr="009D7188" w:rsidRDefault="006D1F41" w:rsidP="00555A56">
            <w:pPr>
              <w:textAlignment w:val="top"/>
            </w:pPr>
            <w:r w:rsidRPr="009D7188">
              <w:t>Изделия сертифицированы на соответствие требованиям ГОСТ 16371-2014</w:t>
            </w:r>
            <w:r>
              <w:t xml:space="preserve">. </w:t>
            </w:r>
            <w:r w:rsidRPr="009D7188">
              <w:t>Замок имеет в комплекте три ключа.</w:t>
            </w:r>
            <w:r>
              <w:t xml:space="preserve"> О</w:t>
            </w:r>
            <w:r w:rsidRPr="009D7188">
              <w:t xml:space="preserve">ригинальная конструкция ригелей из нержавеющей </w:t>
            </w:r>
            <w:proofErr w:type="gramStart"/>
            <w:r w:rsidRPr="009D7188">
              <w:t>стали</w:t>
            </w:r>
            <w:proofErr w:type="gramEnd"/>
            <w:r w:rsidRPr="009D7188">
              <w:t xml:space="preserve"> и пластиковые втулки обеспечивают бесшумный ход дверей и надежное запирание шкафа</w:t>
            </w:r>
            <w:r>
              <w:t>.</w:t>
            </w:r>
          </w:p>
          <w:p w:rsidR="006D1F41" w:rsidRPr="009D7188" w:rsidRDefault="006D1F41" w:rsidP="00555A56">
            <w:pPr>
              <w:spacing w:line="240" w:lineRule="auto"/>
              <w:ind w:firstLine="34"/>
              <w:textAlignment w:val="top"/>
            </w:pPr>
            <w:r>
              <w:t>Ш</w:t>
            </w:r>
            <w:r w:rsidRPr="009D7188">
              <w:t>кафы комплектуются ключевыми замками</w:t>
            </w:r>
          </w:p>
          <w:p w:rsidR="006D1F41" w:rsidRPr="009D7188" w:rsidRDefault="006D1F41" w:rsidP="00555A56">
            <w:pPr>
              <w:spacing w:line="240" w:lineRule="auto"/>
              <w:ind w:firstLine="34"/>
              <w:textAlignment w:val="top"/>
            </w:pPr>
            <w:r>
              <w:t>М</w:t>
            </w:r>
            <w:r w:rsidRPr="009D7188">
              <w:t>аксимальная нагрузка на полку - 40 кг</w:t>
            </w:r>
          </w:p>
          <w:p w:rsidR="006D1F41" w:rsidRPr="009D7188" w:rsidRDefault="006D1F41" w:rsidP="00555A56">
            <w:pPr>
              <w:spacing w:line="240" w:lineRule="auto"/>
              <w:ind w:firstLine="34"/>
              <w:textAlignment w:val="top"/>
            </w:pPr>
            <w:r w:rsidRPr="009D7188">
              <w:t>декларация о соответствии: </w:t>
            </w:r>
            <w:r w:rsidRPr="009D7188">
              <w:rPr>
                <w:u w:val="single"/>
              </w:rPr>
              <w:t xml:space="preserve">Техническому регламенту Таможенного союза. «О безопасности мебельной продукции </w:t>
            </w:r>
            <w:proofErr w:type="gramStart"/>
            <w:r w:rsidRPr="009D7188">
              <w:rPr>
                <w:u w:val="single"/>
              </w:rPr>
              <w:t>ТР</w:t>
            </w:r>
            <w:proofErr w:type="gramEnd"/>
            <w:r w:rsidRPr="009D7188">
              <w:rPr>
                <w:u w:val="single"/>
              </w:rPr>
              <w:t xml:space="preserve"> ТС 025/2012», Сертификат соответствия </w:t>
            </w:r>
            <w:proofErr w:type="spellStart"/>
            <w:r w:rsidRPr="009D7188">
              <w:rPr>
                <w:u w:val="single"/>
              </w:rPr>
              <w:t>Ростест</w:t>
            </w:r>
            <w:proofErr w:type="spellEnd"/>
            <w:r w:rsidRPr="009D7188">
              <w:rPr>
                <w:u w:val="single"/>
              </w:rPr>
              <w:t xml:space="preserve">. </w:t>
            </w:r>
            <w:r w:rsidRPr="009D7188">
              <w:t> </w:t>
            </w:r>
          </w:p>
          <w:p w:rsidR="006D1F41" w:rsidRPr="009D7188" w:rsidRDefault="006D1F41" w:rsidP="00555A56">
            <w:pPr>
              <w:spacing w:line="240" w:lineRule="auto"/>
              <w:ind w:firstLine="34"/>
              <w:textAlignment w:val="top"/>
            </w:pPr>
            <w:r w:rsidRPr="009D7188">
              <w:rPr>
                <w:u w:val="single"/>
              </w:rPr>
              <w:t>Инструкция по сборке шкафа</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8.</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 xml:space="preserve">Сейф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vAlign w:val="bottom"/>
          </w:tcPr>
          <w:p w:rsidR="006D1F41" w:rsidRPr="009D7188" w:rsidRDefault="006D1F41" w:rsidP="00555A56">
            <w:pPr>
              <w:spacing w:line="240" w:lineRule="auto"/>
              <w:ind w:firstLine="34"/>
              <w:rPr>
                <w:b/>
              </w:rPr>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xml:space="preserve">): 1650x600x460 </w:t>
            </w:r>
          </w:p>
          <w:p w:rsidR="006D1F41" w:rsidRPr="009D7188" w:rsidRDefault="006D1F41" w:rsidP="00555A56">
            <w:pPr>
              <w:spacing w:line="240" w:lineRule="auto"/>
              <w:ind w:firstLine="34"/>
              <w:rPr>
                <w:shd w:val="clear" w:color="auto" w:fill="FFFFFF"/>
              </w:rPr>
            </w:pPr>
            <w:r w:rsidRPr="009D7188">
              <w:rPr>
                <w:shd w:val="clear" w:color="auto" w:fill="FFFFFF"/>
              </w:rPr>
              <w:t xml:space="preserve">Размеры внутренние, </w:t>
            </w:r>
            <w:proofErr w:type="gramStart"/>
            <w:r w:rsidRPr="009D7188">
              <w:rPr>
                <w:shd w:val="clear" w:color="auto" w:fill="FFFFFF"/>
              </w:rPr>
              <w:t>мм</w:t>
            </w:r>
            <w:proofErr w:type="gramEnd"/>
            <w:r w:rsidRPr="009D7188">
              <w:rPr>
                <w:shd w:val="clear" w:color="auto" w:fill="FFFFFF"/>
              </w:rPr>
              <w:t xml:space="preserve"> (</w:t>
            </w:r>
            <w:proofErr w:type="spellStart"/>
            <w:r w:rsidRPr="009D7188">
              <w:rPr>
                <w:shd w:val="clear" w:color="auto" w:fill="FFFFFF"/>
              </w:rPr>
              <w:t>ВхШхГ</w:t>
            </w:r>
            <w:proofErr w:type="spellEnd"/>
            <w:r w:rsidRPr="009D7188">
              <w:rPr>
                <w:shd w:val="clear" w:color="auto" w:fill="FFFFFF"/>
              </w:rPr>
              <w:t>): 1390x594x398</w:t>
            </w:r>
          </w:p>
          <w:p w:rsidR="006D1F41" w:rsidRPr="009D7188" w:rsidRDefault="006D1F41" w:rsidP="00555A56">
            <w:pPr>
              <w:spacing w:line="240" w:lineRule="auto"/>
              <w:ind w:firstLine="34"/>
              <w:rPr>
                <w:shd w:val="clear" w:color="auto" w:fill="FFFFFF"/>
              </w:rPr>
            </w:pPr>
            <w:r w:rsidRPr="009D7188">
              <w:rPr>
                <w:shd w:val="clear" w:color="auto" w:fill="FFFFFF"/>
              </w:rPr>
              <w:t xml:space="preserve">Вес, </w:t>
            </w:r>
            <w:proofErr w:type="gramStart"/>
            <w:r w:rsidRPr="009D7188">
              <w:rPr>
                <w:shd w:val="clear" w:color="auto" w:fill="FFFFFF"/>
              </w:rPr>
              <w:t>кг</w:t>
            </w:r>
            <w:proofErr w:type="gramEnd"/>
            <w:r w:rsidRPr="009D7188">
              <w:rPr>
                <w:shd w:val="clear" w:color="auto" w:fill="FFFFFF"/>
              </w:rPr>
              <w:t>. 157; Объём, м3: 329/49; три полки, кассовое отделение (</w:t>
            </w:r>
            <w:proofErr w:type="spellStart"/>
            <w:r w:rsidRPr="009D7188">
              <w:rPr>
                <w:shd w:val="clear" w:color="auto" w:fill="FFFFFF"/>
              </w:rPr>
              <w:t>трейзер</w:t>
            </w:r>
            <w:proofErr w:type="spellEnd"/>
            <w:r w:rsidRPr="009D7188">
              <w:rPr>
                <w:shd w:val="clear" w:color="auto" w:fill="FFFFFF"/>
              </w:rPr>
              <w:t xml:space="preserve">) Размеры </w:t>
            </w:r>
            <w:proofErr w:type="spellStart"/>
            <w:r w:rsidRPr="009D7188">
              <w:rPr>
                <w:shd w:val="clear" w:color="auto" w:fill="FFFFFF"/>
              </w:rPr>
              <w:t>трейзера</w:t>
            </w:r>
            <w:proofErr w:type="spellEnd"/>
            <w:r w:rsidRPr="009D7188">
              <w:rPr>
                <w:shd w:val="clear" w:color="auto" w:fill="FFFFFF"/>
              </w:rPr>
              <w:t>, мм (</w:t>
            </w:r>
            <w:proofErr w:type="spellStart"/>
            <w:r w:rsidRPr="009D7188">
              <w:rPr>
                <w:shd w:val="clear" w:color="auto" w:fill="FFFFFF"/>
              </w:rPr>
              <w:t>ВхШхГ</w:t>
            </w:r>
            <w:proofErr w:type="spellEnd"/>
            <w:r w:rsidRPr="009D7188">
              <w:rPr>
                <w:shd w:val="clear" w:color="auto" w:fill="FFFFFF"/>
              </w:rPr>
              <w:t>): 219/594/376;</w:t>
            </w:r>
          </w:p>
          <w:p w:rsidR="006D1F41" w:rsidRPr="009D7188" w:rsidRDefault="006D1F41" w:rsidP="00555A56">
            <w:pPr>
              <w:spacing w:line="240" w:lineRule="auto"/>
              <w:ind w:firstLine="34"/>
              <w:rPr>
                <w:shd w:val="clear" w:color="auto" w:fill="FFFFFF"/>
              </w:rPr>
            </w:pPr>
            <w:r>
              <w:rPr>
                <w:shd w:val="clear" w:color="auto" w:fill="FFFFFF"/>
              </w:rPr>
              <w:t>Одна дверь.</w:t>
            </w:r>
            <w:r w:rsidRPr="009D7188">
              <w:rPr>
                <w:shd w:val="clear" w:color="auto" w:fill="FFFFFF"/>
              </w:rPr>
              <w:t xml:space="preserve"> Цвет: оттенок </w:t>
            </w:r>
            <w:proofErr w:type="gramStart"/>
            <w:r w:rsidRPr="009D7188">
              <w:rPr>
                <w:shd w:val="clear" w:color="auto" w:fill="FFFFFF"/>
              </w:rPr>
              <w:t>коричнев</w:t>
            </w:r>
            <w:r>
              <w:rPr>
                <w:shd w:val="clear" w:color="auto" w:fill="FFFFFF"/>
              </w:rPr>
              <w:t>ого</w:t>
            </w:r>
            <w:proofErr w:type="gramEnd"/>
            <w:r>
              <w:rPr>
                <w:shd w:val="clear" w:color="auto" w:fill="FFFFFF"/>
              </w:rPr>
              <w:t xml:space="preserve"> с эффектом молотковой эмали.</w:t>
            </w:r>
            <w:r w:rsidRPr="009D7188">
              <w:rPr>
                <w:shd w:val="clear" w:color="auto" w:fill="FFFFFF"/>
              </w:rPr>
              <w:t xml:space="preserve"> Тип покрытия – </w:t>
            </w:r>
            <w:proofErr w:type="gramStart"/>
            <w:r w:rsidRPr="009D7188">
              <w:rPr>
                <w:shd w:val="clear" w:color="auto" w:fill="FFFFFF"/>
              </w:rPr>
              <w:t>порошковое</w:t>
            </w:r>
            <w:proofErr w:type="gramEnd"/>
            <w:r w:rsidRPr="009D7188">
              <w:rPr>
                <w:shd w:val="clear" w:color="auto" w:fill="FFFFFF"/>
              </w:rPr>
              <w:t>.</w:t>
            </w:r>
          </w:p>
          <w:p w:rsidR="006D1F41" w:rsidRPr="009D7188" w:rsidRDefault="006D1F41" w:rsidP="00555A56">
            <w:pPr>
              <w:spacing w:line="240" w:lineRule="auto"/>
              <w:ind w:firstLine="34"/>
            </w:pPr>
            <w:r w:rsidRPr="009D7188">
              <w:rPr>
                <w:shd w:val="clear" w:color="auto" w:fill="FFFFFF"/>
              </w:rPr>
              <w:t>Производство - Россия</w:t>
            </w:r>
          </w:p>
          <w:p w:rsidR="006D1F41" w:rsidRPr="009D7188" w:rsidRDefault="006D1F41" w:rsidP="00555A56">
            <w:pPr>
              <w:spacing w:line="240" w:lineRule="auto"/>
              <w:ind w:firstLine="34"/>
              <w:textAlignment w:val="top"/>
            </w:pPr>
            <w:r w:rsidRPr="009D7188">
              <w:t xml:space="preserve">Устойчивость к взлому по ГОСТ </w:t>
            </w:r>
            <w:proofErr w:type="gramStart"/>
            <w:r w:rsidRPr="009D7188">
              <w:t>Р</w:t>
            </w:r>
            <w:proofErr w:type="gramEnd"/>
            <w:r w:rsidRPr="009D7188">
              <w:t xml:space="preserve"> 55148-2012: класс S1 (ГОСТ Р)</w:t>
            </w:r>
          </w:p>
          <w:p w:rsidR="006D1F41" w:rsidRPr="009D7188" w:rsidRDefault="006D1F41" w:rsidP="00555A56">
            <w:pPr>
              <w:spacing w:line="240" w:lineRule="auto"/>
              <w:ind w:firstLine="34"/>
              <w:textAlignment w:val="top"/>
            </w:pPr>
            <w:r>
              <w:t>Т</w:t>
            </w:r>
            <w:r w:rsidRPr="009D7188">
              <w:t xml:space="preserve">олщина лицевой панели - 5 мм, толщина </w:t>
            </w:r>
            <w:r w:rsidRPr="009D7188">
              <w:lastRenderedPageBreak/>
              <w:t>боковых стенок - 3 мм</w:t>
            </w:r>
          </w:p>
          <w:p w:rsidR="006D1F41" w:rsidRPr="009D7188" w:rsidRDefault="006D1F41" w:rsidP="00555A56">
            <w:pPr>
              <w:spacing w:line="240" w:lineRule="auto"/>
              <w:ind w:firstLine="34"/>
            </w:pPr>
            <w:r>
              <w:t>З</w:t>
            </w:r>
            <w:r w:rsidRPr="009D7188">
              <w:t>ащита замка от высверливания, комплектуют</w:t>
            </w:r>
            <w:r>
              <w:t>ся ключевым замком. П</w:t>
            </w:r>
            <w:r w:rsidRPr="009D7188">
              <w:t>редусмотрена возможность анкерного крепления к полу и стене, анкерный болт в комплекте</w:t>
            </w:r>
          </w:p>
          <w:p w:rsidR="006D1F41" w:rsidRPr="009D7188" w:rsidRDefault="006D1F41" w:rsidP="00555A56">
            <w:pPr>
              <w:spacing w:line="240" w:lineRule="auto"/>
              <w:ind w:firstLine="34"/>
              <w:textAlignment w:val="top"/>
            </w:pPr>
            <w:r w:rsidRPr="009D7188">
              <w:rPr>
                <w:u w:val="single"/>
              </w:rPr>
              <w:t xml:space="preserve">Сертификат соответствия </w:t>
            </w:r>
            <w:proofErr w:type="spellStart"/>
            <w:r w:rsidRPr="009D7188">
              <w:rPr>
                <w:u w:val="single"/>
              </w:rPr>
              <w:t>Ростест</w:t>
            </w:r>
            <w:proofErr w:type="spellEnd"/>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lastRenderedPageBreak/>
              <w:t>9.</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Стеллаж, 7 полок</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2</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tcPr>
          <w:p w:rsidR="006D1F41" w:rsidRDefault="006D1F41" w:rsidP="00555A56">
            <w:pPr>
              <w:spacing w:line="270" w:lineRule="atLeast"/>
              <w:ind w:firstLine="0"/>
            </w:pPr>
            <w:r w:rsidRPr="009D7188">
              <w:t xml:space="preserve">Стойка  с усиленным угловым профилем сложного сечения 38х38 мм, толщиной 1,2 мм; усилитель стоек: </w:t>
            </w:r>
            <w:proofErr w:type="gramStart"/>
            <w:r w:rsidRPr="009D7188">
              <w:t>Т-образный</w:t>
            </w:r>
            <w:proofErr w:type="gramEnd"/>
            <w:r w:rsidRPr="009D7188">
              <w:t>, сборка без гаек, устанавливается на каждую полку стеллажа (по 4 шт.)</w:t>
            </w:r>
          </w:p>
          <w:p w:rsidR="006D1F41" w:rsidRPr="009D7188" w:rsidRDefault="006D1F41" w:rsidP="00555A56">
            <w:pPr>
              <w:spacing w:line="270" w:lineRule="atLeast"/>
              <w:ind w:firstLine="0"/>
            </w:pPr>
            <w:r w:rsidRPr="009D7188">
              <w:t>Болты для соединени</w:t>
            </w:r>
            <w:r>
              <w:t xml:space="preserve">я с встроенной </w:t>
            </w:r>
            <w:proofErr w:type="spellStart"/>
            <w:r>
              <w:t>гроверной</w:t>
            </w:r>
            <w:proofErr w:type="spellEnd"/>
            <w:r>
              <w:t xml:space="preserve"> шайбой</w:t>
            </w:r>
            <w:r w:rsidRPr="009D7188">
              <w:t xml:space="preserve">, </w:t>
            </w:r>
            <w:proofErr w:type="gramStart"/>
            <w:r w:rsidRPr="009D7188">
              <w:t>гарантирующих</w:t>
            </w:r>
            <w:proofErr w:type="gramEnd"/>
            <w:r w:rsidRPr="009D7188">
              <w:t xml:space="preserve"> безопасность соединения.</w:t>
            </w:r>
          </w:p>
          <w:p w:rsidR="006D1F41" w:rsidRPr="009D7188" w:rsidRDefault="006D1F41" w:rsidP="00555A56">
            <w:pPr>
              <w:spacing w:line="240" w:lineRule="auto"/>
              <w:ind w:firstLine="34"/>
              <w:rPr>
                <w:b/>
                <w:spacing w:val="-4"/>
              </w:rPr>
            </w:pPr>
            <w:r w:rsidRPr="009D7188">
              <w:rPr>
                <w:spacing w:val="-4"/>
              </w:rPr>
              <w:t xml:space="preserve">Полка с двумя  рёбрами жесткости имеет равномерно распределенную нагрузку– 140 кг; - высота бокового ребра полки – 33 мм, размер 700*300 мм – 7 шт. шаг регулирования высоты полок – 25 мм </w:t>
            </w:r>
          </w:p>
          <w:p w:rsidR="006D1F41" w:rsidRPr="009D7188" w:rsidRDefault="006D1F41" w:rsidP="00555A56">
            <w:pPr>
              <w:spacing w:line="240" w:lineRule="auto"/>
              <w:ind w:firstLine="34"/>
              <w:rPr>
                <w:spacing w:val="-4"/>
              </w:rPr>
            </w:pPr>
            <w:r w:rsidRPr="009D7188">
              <w:rPr>
                <w:spacing w:val="-4"/>
              </w:rPr>
              <w:t>Стойка с усиленным угловым профилем сложного сечения 38х38 мм; усилитель стоек: Т-образный.  Пластиковые подпятники – 4 шт., высота 2000 мм.</w:t>
            </w:r>
          </w:p>
          <w:p w:rsidR="006D1F41" w:rsidRPr="009D7188" w:rsidRDefault="006D1F41" w:rsidP="00555A56">
            <w:pPr>
              <w:spacing w:line="240" w:lineRule="auto"/>
              <w:ind w:firstLine="34"/>
            </w:pPr>
            <w:r w:rsidRPr="009D7188">
              <w:rPr>
                <w:spacing w:val="-4"/>
              </w:rPr>
              <w:t xml:space="preserve">Сборка при помощи болтов и гаек: </w:t>
            </w:r>
            <w:r w:rsidRPr="009D7188">
              <w:t>шаг регулирования высоты полок – 25 мм.</w:t>
            </w:r>
          </w:p>
          <w:p w:rsidR="006D1F41" w:rsidRPr="009D7188" w:rsidRDefault="006D1F41" w:rsidP="00555A56">
            <w:pPr>
              <w:spacing w:line="240" w:lineRule="auto"/>
              <w:ind w:firstLine="34"/>
              <w:rPr>
                <w:spacing w:val="-4"/>
              </w:rPr>
            </w:pPr>
            <w:r w:rsidRPr="009D7188">
              <w:t xml:space="preserve"> </w:t>
            </w:r>
            <w:r w:rsidRPr="009D7188">
              <w:rPr>
                <w:spacing w:val="-4"/>
              </w:rPr>
              <w:t>Цвет серый полуматовый, покрытие порошковое. Нагрузка на полку – не менее 140 кг. Нагрузка на стеллаж – не менее 750 кг.</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 </w:t>
            </w:r>
            <w:proofErr w:type="spellStart"/>
            <w:r w:rsidRPr="009D7188">
              <w:rPr>
                <w:spacing w:val="-4"/>
              </w:rPr>
              <w:t>Ростест</w:t>
            </w:r>
            <w:proofErr w:type="spellEnd"/>
            <w:r w:rsidRPr="009D7188">
              <w:rPr>
                <w:spacing w:val="-4"/>
              </w:rPr>
              <w:t>.</w:t>
            </w:r>
          </w:p>
          <w:p w:rsidR="006D1F41" w:rsidRPr="009D7188" w:rsidRDefault="006D1F41" w:rsidP="00555A56">
            <w:pPr>
              <w:spacing w:line="240" w:lineRule="auto"/>
              <w:ind w:firstLine="34"/>
              <w:rPr>
                <w:spacing w:val="-4"/>
              </w:rPr>
            </w:pPr>
            <w:r w:rsidRPr="009D7188">
              <w:rPr>
                <w:spacing w:val="-4"/>
              </w:rPr>
              <w:t>Комплектация: Полка 700*300 мм с ребром жёсткости</w:t>
            </w:r>
          </w:p>
          <w:p w:rsidR="006D1F41" w:rsidRPr="009D7188" w:rsidRDefault="006D1F41" w:rsidP="00555A56">
            <w:pPr>
              <w:spacing w:line="240" w:lineRule="auto"/>
              <w:ind w:firstLine="34"/>
              <w:rPr>
                <w:spacing w:val="-4"/>
              </w:rPr>
            </w:pPr>
            <w:r w:rsidRPr="009D7188">
              <w:rPr>
                <w:spacing w:val="-4"/>
              </w:rPr>
              <w:t>– 7 шт. Стойки h 2000 мм -  с уголковым крепежом и пластиковыми подпятниками – 4 шт. Планка ограничительная</w:t>
            </w:r>
            <w:r>
              <w:rPr>
                <w:spacing w:val="-4"/>
              </w:rPr>
              <w:t xml:space="preserve"> </w:t>
            </w:r>
            <w:r w:rsidRPr="009D7188">
              <w:rPr>
                <w:spacing w:val="-4"/>
              </w:rPr>
              <w:t>– 6 шт. Планка ограничительная – 12 шт.</w:t>
            </w:r>
          </w:p>
          <w:p w:rsidR="006D1F41" w:rsidRPr="009D7188" w:rsidRDefault="006D1F41" w:rsidP="00555A56">
            <w:pPr>
              <w:spacing w:line="240" w:lineRule="auto"/>
              <w:ind w:firstLine="34"/>
              <w:rPr>
                <w:spacing w:val="-4"/>
              </w:rPr>
            </w:pPr>
            <w:r w:rsidRPr="009D7188">
              <w:rPr>
                <w:spacing w:val="-4"/>
              </w:rPr>
              <w:t xml:space="preserve">Сертификат соответствия </w:t>
            </w:r>
            <w:proofErr w:type="spellStart"/>
            <w:r w:rsidRPr="009D7188">
              <w:rPr>
                <w:spacing w:val="-4"/>
              </w:rPr>
              <w:t>Ростест</w:t>
            </w:r>
            <w:proofErr w:type="spellEnd"/>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10</w:t>
            </w: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b/>
              </w:rPr>
            </w:pPr>
            <w:r w:rsidRPr="009D7188">
              <w:rPr>
                <w:b/>
              </w:rPr>
              <w:t>Шкаф общелабораторный</w:t>
            </w:r>
          </w:p>
        </w:tc>
        <w:tc>
          <w:tcPr>
            <w:tcW w:w="699"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spacing w:val="-4"/>
              </w:rPr>
            </w:pPr>
            <w:r w:rsidRPr="009D7188">
              <w:rPr>
                <w:spacing w:val="-4"/>
              </w:rPr>
              <w:t>Габариты 500*500*1930мм</w:t>
            </w:r>
          </w:p>
          <w:p w:rsidR="006D1F41" w:rsidRPr="009D7188" w:rsidRDefault="006D1F41" w:rsidP="00555A56">
            <w:pPr>
              <w:spacing w:line="240" w:lineRule="auto"/>
              <w:ind w:left="357" w:firstLine="34"/>
              <w:rPr>
                <w:spacing w:val="-4"/>
              </w:rPr>
            </w:pPr>
            <w:r w:rsidRPr="009D7188">
              <w:rPr>
                <w:spacing w:val="-4"/>
              </w:rPr>
              <w:t>корпус – меламин "серый "</w:t>
            </w:r>
          </w:p>
          <w:p w:rsidR="006D1F41" w:rsidRPr="009D7188" w:rsidRDefault="006D1F41" w:rsidP="00555A56">
            <w:pPr>
              <w:spacing w:line="240" w:lineRule="auto"/>
              <w:ind w:left="357" w:firstLine="34"/>
              <w:rPr>
                <w:spacing w:val="-4"/>
              </w:rPr>
            </w:pPr>
            <w:r w:rsidRPr="009D7188">
              <w:rPr>
                <w:spacing w:val="-4"/>
              </w:rPr>
              <w:t>фасады – меламин "серый "</w:t>
            </w:r>
          </w:p>
          <w:p w:rsidR="006D1F41" w:rsidRPr="009D7188" w:rsidRDefault="006D1F41" w:rsidP="00555A56">
            <w:pPr>
              <w:spacing w:line="240" w:lineRule="auto"/>
              <w:ind w:left="357" w:firstLine="34"/>
              <w:rPr>
                <w:spacing w:val="-4"/>
              </w:rPr>
            </w:pPr>
            <w:r w:rsidRPr="009D7188">
              <w:rPr>
                <w:spacing w:val="-4"/>
              </w:rPr>
              <w:t>2 отделения (верхнее высотой 680мм, нижнее высотой 1080мм)</w:t>
            </w:r>
          </w:p>
          <w:p w:rsidR="006D1F41" w:rsidRPr="009D7188" w:rsidRDefault="006D1F41" w:rsidP="00555A56">
            <w:pPr>
              <w:spacing w:line="240" w:lineRule="auto"/>
              <w:ind w:left="357" w:firstLine="34"/>
              <w:rPr>
                <w:spacing w:val="-4"/>
              </w:rPr>
            </w:pPr>
            <w:r w:rsidRPr="009D7188">
              <w:rPr>
                <w:spacing w:val="-4"/>
              </w:rPr>
              <w:t xml:space="preserve">5 полок (1 </w:t>
            </w:r>
            <w:proofErr w:type="gramStart"/>
            <w:r w:rsidRPr="009D7188">
              <w:rPr>
                <w:spacing w:val="-4"/>
              </w:rPr>
              <w:t>встроенная</w:t>
            </w:r>
            <w:proofErr w:type="gramEnd"/>
            <w:r w:rsidRPr="009D7188">
              <w:rPr>
                <w:spacing w:val="-4"/>
              </w:rPr>
              <w:t>, 4 съемных)</w:t>
            </w:r>
          </w:p>
          <w:p w:rsidR="006D1F41" w:rsidRPr="009D7188" w:rsidRDefault="006D1F41" w:rsidP="00555A56">
            <w:pPr>
              <w:spacing w:line="240" w:lineRule="auto"/>
              <w:ind w:left="34" w:firstLine="34"/>
              <w:rPr>
                <w:spacing w:val="-4"/>
              </w:rPr>
            </w:pPr>
            <w:r w:rsidRPr="009D7188">
              <w:rPr>
                <w:spacing w:val="-4"/>
              </w:rPr>
              <w:t>Замок в нижней дверце. Основание – каркас, выполненный из металлического профиля прямоугольного сечения, окрашенного порошковой краской, регулируемые опоры</w:t>
            </w:r>
          </w:p>
        </w:tc>
        <w:tc>
          <w:tcPr>
            <w:tcW w:w="699"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11.</w:t>
            </w:r>
          </w:p>
        </w:tc>
        <w:tc>
          <w:tcPr>
            <w:tcW w:w="2654" w:type="pct"/>
          </w:tcPr>
          <w:p w:rsidR="006D1F41" w:rsidRPr="009D7188" w:rsidRDefault="006D1F41" w:rsidP="00555A56">
            <w:pPr>
              <w:spacing w:line="240" w:lineRule="auto"/>
              <w:ind w:firstLine="34"/>
              <w:rPr>
                <w:b/>
              </w:rPr>
            </w:pPr>
            <w:r w:rsidRPr="009D7188">
              <w:rPr>
                <w:b/>
              </w:rPr>
              <w:t>Шкаф общелабораторный</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Габариты 800*500*1930мм </w:t>
            </w:r>
          </w:p>
          <w:p w:rsidR="006D1F41" w:rsidRPr="009D7188" w:rsidRDefault="006D1F41" w:rsidP="00555A56">
            <w:pPr>
              <w:spacing w:line="240" w:lineRule="auto"/>
              <w:ind w:left="309" w:firstLine="34"/>
              <w:rPr>
                <w:spacing w:val="-4"/>
              </w:rPr>
            </w:pPr>
            <w:r w:rsidRPr="009D7188">
              <w:rPr>
                <w:spacing w:val="-4"/>
              </w:rPr>
              <w:t xml:space="preserve">корпус – меламин "серый " </w:t>
            </w:r>
          </w:p>
          <w:p w:rsidR="006D1F41" w:rsidRPr="009D7188" w:rsidRDefault="006D1F41" w:rsidP="00555A56">
            <w:pPr>
              <w:spacing w:line="240" w:lineRule="auto"/>
              <w:ind w:left="309" w:firstLine="34"/>
              <w:rPr>
                <w:spacing w:val="-4"/>
              </w:rPr>
            </w:pPr>
            <w:r w:rsidRPr="009D7188">
              <w:rPr>
                <w:spacing w:val="-4"/>
              </w:rPr>
              <w:lastRenderedPageBreak/>
              <w:t>фасады – меламин "серый "</w:t>
            </w:r>
          </w:p>
          <w:p w:rsidR="006D1F41" w:rsidRPr="009D7188" w:rsidRDefault="006D1F41" w:rsidP="00555A56">
            <w:pPr>
              <w:spacing w:line="240" w:lineRule="auto"/>
              <w:ind w:left="309" w:firstLine="34"/>
              <w:rPr>
                <w:spacing w:val="-4"/>
              </w:rPr>
            </w:pPr>
            <w:r w:rsidRPr="009D7188">
              <w:rPr>
                <w:spacing w:val="-4"/>
              </w:rPr>
              <w:t>4 отделения (верхние высотой 680мм, нижние высотой 1080мм)</w:t>
            </w:r>
          </w:p>
          <w:p w:rsidR="006D1F41" w:rsidRPr="009D7188" w:rsidRDefault="006D1F41" w:rsidP="00555A56">
            <w:pPr>
              <w:spacing w:line="240" w:lineRule="auto"/>
              <w:ind w:left="309" w:firstLine="34"/>
              <w:rPr>
                <w:spacing w:val="-4"/>
              </w:rPr>
            </w:pPr>
            <w:r w:rsidRPr="009D7188">
              <w:rPr>
                <w:spacing w:val="-4"/>
              </w:rPr>
              <w:t xml:space="preserve">10 полок (2 </w:t>
            </w:r>
            <w:proofErr w:type="gramStart"/>
            <w:r w:rsidRPr="009D7188">
              <w:rPr>
                <w:spacing w:val="-4"/>
              </w:rPr>
              <w:t>встроенные</w:t>
            </w:r>
            <w:proofErr w:type="gramEnd"/>
            <w:r w:rsidRPr="009D7188">
              <w:rPr>
                <w:spacing w:val="-4"/>
              </w:rPr>
              <w:t>, 8 съемных)</w:t>
            </w:r>
          </w:p>
          <w:p w:rsidR="006D1F41" w:rsidRPr="009D7188" w:rsidRDefault="006D1F41" w:rsidP="00555A56">
            <w:pPr>
              <w:spacing w:line="240" w:lineRule="auto"/>
              <w:ind w:firstLine="34"/>
              <w:rPr>
                <w:spacing w:val="-4"/>
              </w:rPr>
            </w:pPr>
            <w:r w:rsidRPr="009D7188">
              <w:rPr>
                <w:spacing w:val="-4"/>
              </w:rPr>
              <w:t xml:space="preserve">      Замок в нижней правой дверце. Основание – каркас, выполненный из металлического профиля   прямоугольного сечения, окрашенного порошковой краской, 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12.</w:t>
            </w:r>
          </w:p>
        </w:tc>
        <w:tc>
          <w:tcPr>
            <w:tcW w:w="2654" w:type="pct"/>
          </w:tcPr>
          <w:p w:rsidR="006D1F41" w:rsidRPr="009D7188" w:rsidRDefault="006D1F41" w:rsidP="00555A56">
            <w:pPr>
              <w:spacing w:line="240" w:lineRule="auto"/>
              <w:ind w:firstLine="34"/>
              <w:rPr>
                <w:b/>
              </w:rPr>
            </w:pPr>
            <w:r w:rsidRPr="009D7188">
              <w:rPr>
                <w:b/>
              </w:rPr>
              <w:t>Шкаф общелабораторный</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2</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Габариты 900*500*1930мм</w:t>
            </w:r>
          </w:p>
          <w:p w:rsidR="006D1F41" w:rsidRPr="009D7188" w:rsidRDefault="006D1F41" w:rsidP="00555A56">
            <w:pPr>
              <w:spacing w:line="240" w:lineRule="auto"/>
              <w:ind w:left="357" w:firstLine="34"/>
              <w:rPr>
                <w:spacing w:val="-4"/>
              </w:rPr>
            </w:pPr>
            <w:r w:rsidRPr="009D7188">
              <w:rPr>
                <w:spacing w:val="-4"/>
              </w:rPr>
              <w:t>Корпус – металл, окрашенный порошковой краской.</w:t>
            </w:r>
          </w:p>
          <w:p w:rsidR="006D1F41" w:rsidRPr="009D7188" w:rsidRDefault="006D1F41" w:rsidP="00555A56">
            <w:pPr>
              <w:spacing w:line="240" w:lineRule="auto"/>
              <w:ind w:left="34" w:firstLine="34"/>
              <w:rPr>
                <w:spacing w:val="-4"/>
              </w:rPr>
            </w:pPr>
            <w:r w:rsidRPr="009D7188">
              <w:rPr>
                <w:spacing w:val="-4"/>
              </w:rPr>
              <w:t xml:space="preserve">       Фасады  металлические с </w:t>
            </w:r>
            <w:proofErr w:type="spellStart"/>
            <w:r w:rsidRPr="009D7188">
              <w:rPr>
                <w:spacing w:val="-4"/>
              </w:rPr>
              <w:t>шумогасителем</w:t>
            </w:r>
            <w:proofErr w:type="spellEnd"/>
            <w:r w:rsidRPr="009D7188">
              <w:rPr>
                <w:spacing w:val="-4"/>
              </w:rPr>
              <w:t xml:space="preserve">, 2 отделения (верхнее высотой 690мм, нижнее высотой 1090мм), нижнее отделение с замком, 4 полки (1 встроенная, 3 </w:t>
            </w:r>
            <w:proofErr w:type="gramStart"/>
            <w:r w:rsidRPr="009D7188">
              <w:rPr>
                <w:spacing w:val="-4"/>
              </w:rPr>
              <w:t>съемных</w:t>
            </w:r>
            <w:proofErr w:type="gramEnd"/>
            <w:r w:rsidRPr="009D7188">
              <w:rPr>
                <w:spacing w:val="-4"/>
              </w:rPr>
              <w:t xml:space="preserve"> регулируемых по высоте), допустимая нагрузка на одну полку – 30кг.</w:t>
            </w:r>
          </w:p>
          <w:p w:rsidR="006D1F41" w:rsidRPr="009D7188" w:rsidRDefault="006D1F41" w:rsidP="00555A56">
            <w:pPr>
              <w:spacing w:line="240" w:lineRule="auto"/>
              <w:ind w:left="357" w:firstLine="34"/>
              <w:rPr>
                <w:spacing w:val="-4"/>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13.</w:t>
            </w:r>
          </w:p>
        </w:tc>
        <w:tc>
          <w:tcPr>
            <w:tcW w:w="2654" w:type="pct"/>
          </w:tcPr>
          <w:p w:rsidR="006D1F41" w:rsidRPr="009D7188" w:rsidRDefault="006D1F41" w:rsidP="00555A56">
            <w:pPr>
              <w:spacing w:line="240" w:lineRule="auto"/>
              <w:ind w:firstLine="34"/>
              <w:rPr>
                <w:b/>
              </w:rPr>
            </w:pPr>
            <w:r w:rsidRPr="009D7188">
              <w:rPr>
                <w:b/>
              </w:rPr>
              <w:t xml:space="preserve">Шкаф общелабораторный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left="357" w:firstLine="34"/>
              <w:rPr>
                <w:spacing w:val="-4"/>
              </w:rPr>
            </w:pPr>
            <w:r w:rsidRPr="009D7188">
              <w:rPr>
                <w:spacing w:val="-4"/>
              </w:rPr>
              <w:t>Габариты 900*500*1930 мм</w:t>
            </w:r>
          </w:p>
          <w:p w:rsidR="006D1F41" w:rsidRPr="009D7188" w:rsidRDefault="006D1F41" w:rsidP="00555A56">
            <w:pPr>
              <w:spacing w:line="240" w:lineRule="auto"/>
              <w:ind w:left="357" w:firstLine="34"/>
              <w:rPr>
                <w:spacing w:val="-4"/>
              </w:rPr>
            </w:pPr>
            <w:r w:rsidRPr="009D7188">
              <w:rPr>
                <w:spacing w:val="-4"/>
              </w:rPr>
              <w:t>Корпус – металл, окрашенный порошковой краской.</w:t>
            </w:r>
          </w:p>
          <w:p w:rsidR="006D1F41" w:rsidRPr="009D7188" w:rsidRDefault="006D1F41" w:rsidP="00555A56">
            <w:pPr>
              <w:spacing w:line="240" w:lineRule="auto"/>
              <w:ind w:left="357" w:firstLine="34"/>
              <w:rPr>
                <w:spacing w:val="-4"/>
              </w:rPr>
            </w:pPr>
            <w:r w:rsidRPr="009D7188">
              <w:rPr>
                <w:spacing w:val="-4"/>
              </w:rPr>
              <w:t xml:space="preserve">Фасады – стекло тонированное. </w:t>
            </w:r>
          </w:p>
          <w:p w:rsidR="006D1F41" w:rsidRPr="009D7188" w:rsidRDefault="006D1F41" w:rsidP="00555A56">
            <w:pPr>
              <w:spacing w:line="240" w:lineRule="auto"/>
              <w:ind w:left="34" w:firstLine="34"/>
              <w:rPr>
                <w:spacing w:val="-4"/>
              </w:rPr>
            </w:pPr>
            <w:r w:rsidRPr="009D7188">
              <w:rPr>
                <w:spacing w:val="-4"/>
              </w:rPr>
              <w:t>2 отделения (</w:t>
            </w:r>
            <w:proofErr w:type="gramStart"/>
            <w:r w:rsidRPr="009D7188">
              <w:rPr>
                <w:spacing w:val="-4"/>
              </w:rPr>
              <w:t>верхнее</w:t>
            </w:r>
            <w:proofErr w:type="gramEnd"/>
            <w:r w:rsidRPr="009D7188">
              <w:rPr>
                <w:spacing w:val="-4"/>
              </w:rPr>
              <w:t xml:space="preserve"> высотой 690мм, нижнее высотой 1090мм), 4 полки (1 встроенная, 3 съемных регулируемых по высоте), допустимая нагрузка на одну полку – 30кг.</w:t>
            </w:r>
          </w:p>
          <w:p w:rsidR="006D1F41" w:rsidRPr="009D7188" w:rsidRDefault="006D1F41" w:rsidP="00555A56">
            <w:pPr>
              <w:spacing w:line="240" w:lineRule="auto"/>
              <w:ind w:left="357" w:firstLine="34"/>
              <w:rPr>
                <w:spacing w:val="-4"/>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14.</w:t>
            </w:r>
          </w:p>
        </w:tc>
        <w:tc>
          <w:tcPr>
            <w:tcW w:w="2654" w:type="pct"/>
          </w:tcPr>
          <w:p w:rsidR="006D1F41" w:rsidRPr="009D7188" w:rsidRDefault="006D1F41" w:rsidP="00555A56">
            <w:pPr>
              <w:spacing w:line="240" w:lineRule="auto"/>
              <w:ind w:firstLine="34"/>
              <w:rPr>
                <w:b/>
              </w:rPr>
            </w:pPr>
            <w:r w:rsidRPr="009D7188">
              <w:rPr>
                <w:b/>
              </w:rPr>
              <w:t>Шкаф общелабораторный</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Габариты 600*500*1930 мм</w:t>
            </w:r>
          </w:p>
          <w:p w:rsidR="006D1F41" w:rsidRPr="009D7188" w:rsidRDefault="006D1F41" w:rsidP="00555A56">
            <w:pPr>
              <w:spacing w:line="240" w:lineRule="auto"/>
              <w:ind w:left="34" w:firstLine="34"/>
              <w:rPr>
                <w:spacing w:val="-4"/>
              </w:rPr>
            </w:pPr>
            <w:r w:rsidRPr="009D7188">
              <w:rPr>
                <w:spacing w:val="-4"/>
              </w:rPr>
              <w:t xml:space="preserve">      Корпус – металл, окрашенный порошковой краской  с фактурой шагреневой кожи.</w:t>
            </w:r>
          </w:p>
          <w:p w:rsidR="006D1F41" w:rsidRPr="009D7188" w:rsidRDefault="006D1F41" w:rsidP="00555A56">
            <w:pPr>
              <w:spacing w:line="240" w:lineRule="auto"/>
              <w:ind w:left="357" w:firstLine="34"/>
              <w:rPr>
                <w:spacing w:val="-4"/>
              </w:rPr>
            </w:pPr>
            <w:r w:rsidRPr="009D7188">
              <w:rPr>
                <w:spacing w:val="-4"/>
              </w:rPr>
              <w:t xml:space="preserve">Фасады металлические с </w:t>
            </w:r>
            <w:proofErr w:type="spellStart"/>
            <w:r w:rsidRPr="009D7188">
              <w:rPr>
                <w:spacing w:val="-4"/>
              </w:rPr>
              <w:t>шумогасителем</w:t>
            </w:r>
            <w:proofErr w:type="spellEnd"/>
            <w:r w:rsidRPr="009D7188">
              <w:rPr>
                <w:spacing w:val="-4"/>
              </w:rPr>
              <w:t xml:space="preserve">, </w:t>
            </w:r>
          </w:p>
          <w:p w:rsidR="006D1F41" w:rsidRPr="009D7188" w:rsidRDefault="006D1F41" w:rsidP="00555A56">
            <w:pPr>
              <w:spacing w:line="240" w:lineRule="auto"/>
              <w:ind w:left="34" w:firstLine="34"/>
              <w:rPr>
                <w:spacing w:val="-4"/>
              </w:rPr>
            </w:pPr>
            <w:r w:rsidRPr="009D7188">
              <w:rPr>
                <w:spacing w:val="-4"/>
              </w:rPr>
              <w:t xml:space="preserve">2 отделения (верхнее высотой 690мм, нижнее высотой 1090мм), нижнее отделение с замком, 4 полки (1 встроенная, 3 </w:t>
            </w:r>
            <w:proofErr w:type="gramStart"/>
            <w:r w:rsidRPr="009D7188">
              <w:rPr>
                <w:spacing w:val="-4"/>
              </w:rPr>
              <w:t>съемных</w:t>
            </w:r>
            <w:proofErr w:type="gramEnd"/>
            <w:r w:rsidRPr="009D7188">
              <w:rPr>
                <w:spacing w:val="-4"/>
              </w:rPr>
              <w:t xml:space="preserve"> регулируемых по высоте), допустимая нагрузка на одну полку – 30кг.</w:t>
            </w:r>
          </w:p>
          <w:p w:rsidR="006D1F41" w:rsidRPr="009D7188" w:rsidRDefault="006D1F41" w:rsidP="00555A56">
            <w:pPr>
              <w:spacing w:line="240" w:lineRule="auto"/>
              <w:ind w:left="357" w:firstLine="34"/>
              <w:rPr>
                <w:spacing w:val="-4"/>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rPr>
          <w:trHeight w:val="216"/>
        </w:trPr>
        <w:tc>
          <w:tcPr>
            <w:tcW w:w="266" w:type="pct"/>
          </w:tcPr>
          <w:p w:rsidR="006D1F41" w:rsidRPr="009D7188" w:rsidRDefault="006D1F41" w:rsidP="00555A56">
            <w:pPr>
              <w:spacing w:line="240" w:lineRule="auto"/>
              <w:ind w:firstLine="0"/>
              <w:jc w:val="center"/>
              <w:rPr>
                <w:b/>
              </w:rPr>
            </w:pPr>
            <w:r w:rsidRPr="009D7188">
              <w:rPr>
                <w:b/>
              </w:rPr>
              <w:t>15.</w:t>
            </w:r>
          </w:p>
        </w:tc>
        <w:tc>
          <w:tcPr>
            <w:tcW w:w="2654" w:type="pct"/>
          </w:tcPr>
          <w:p w:rsidR="006D1F41" w:rsidRPr="009D7188" w:rsidRDefault="006D1F41" w:rsidP="00555A56">
            <w:pPr>
              <w:spacing w:line="240" w:lineRule="auto"/>
              <w:ind w:firstLine="34"/>
              <w:rPr>
                <w:b/>
              </w:rPr>
            </w:pPr>
            <w:r w:rsidRPr="009D7188">
              <w:rPr>
                <w:b/>
              </w:rPr>
              <w:t xml:space="preserve">Шкаф общелабораторный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Габариты 500*500*1930</w:t>
            </w:r>
          </w:p>
          <w:p w:rsidR="006D1F41" w:rsidRPr="009D7188" w:rsidRDefault="006D1F41" w:rsidP="00555A56">
            <w:pPr>
              <w:spacing w:line="240" w:lineRule="auto"/>
              <w:ind w:left="357" w:firstLine="34"/>
              <w:rPr>
                <w:spacing w:val="-4"/>
              </w:rPr>
            </w:pPr>
            <w:r w:rsidRPr="009D7188">
              <w:rPr>
                <w:spacing w:val="-4"/>
              </w:rPr>
              <w:t>Корпус – меламин "серый "</w:t>
            </w:r>
          </w:p>
          <w:p w:rsidR="006D1F41" w:rsidRPr="009D7188" w:rsidRDefault="006D1F41" w:rsidP="00555A56">
            <w:pPr>
              <w:spacing w:line="240" w:lineRule="auto"/>
              <w:ind w:left="34" w:firstLine="34"/>
              <w:rPr>
                <w:spacing w:val="-4"/>
              </w:rPr>
            </w:pPr>
            <w:r w:rsidRPr="009D7188">
              <w:rPr>
                <w:spacing w:val="-4"/>
              </w:rPr>
              <w:t xml:space="preserve">      Фасады: верхнее отделение – стекло тонированное, нижнее отделение – меламин "серый</w:t>
            </w:r>
          </w:p>
          <w:p w:rsidR="006D1F41" w:rsidRPr="009D7188" w:rsidRDefault="006D1F41" w:rsidP="00555A56">
            <w:pPr>
              <w:spacing w:line="240" w:lineRule="auto"/>
              <w:ind w:left="34" w:firstLine="34"/>
              <w:rPr>
                <w:spacing w:val="-4"/>
              </w:rPr>
            </w:pPr>
            <w:r w:rsidRPr="009D7188">
              <w:rPr>
                <w:spacing w:val="-4"/>
              </w:rPr>
              <w:t>2 отделения (</w:t>
            </w:r>
            <w:proofErr w:type="gramStart"/>
            <w:r w:rsidRPr="009D7188">
              <w:rPr>
                <w:spacing w:val="-4"/>
              </w:rPr>
              <w:t>верхнее</w:t>
            </w:r>
            <w:proofErr w:type="gramEnd"/>
            <w:r w:rsidRPr="009D7188">
              <w:rPr>
                <w:spacing w:val="-4"/>
              </w:rPr>
              <w:t xml:space="preserve"> высотой 680мм, нижнее высотой 1080мм), 5 полок (1 встроенная, 4 съемных), замок в нижней дверце.</w:t>
            </w:r>
          </w:p>
          <w:p w:rsidR="006D1F41" w:rsidRPr="009D7188" w:rsidRDefault="006D1F41" w:rsidP="00555A56">
            <w:pPr>
              <w:spacing w:line="240" w:lineRule="auto"/>
              <w:ind w:left="34" w:firstLine="34"/>
              <w:rPr>
                <w:spacing w:val="-4"/>
              </w:rPr>
            </w:pPr>
            <w:r w:rsidRPr="009D7188">
              <w:rPr>
                <w:spacing w:val="-4"/>
              </w:rPr>
              <w:t xml:space="preserve">Основание – каркас, выполненный из металлического профиля прямоугольного сечения, окрашенного порошковой краской. </w:t>
            </w:r>
          </w:p>
          <w:p w:rsidR="006D1F41" w:rsidRPr="009D7188" w:rsidRDefault="006D1F41" w:rsidP="00555A56">
            <w:pPr>
              <w:spacing w:line="240" w:lineRule="auto"/>
              <w:ind w:left="357" w:firstLine="34"/>
              <w:rPr>
                <w:spacing w:val="-4"/>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16.</w:t>
            </w:r>
          </w:p>
        </w:tc>
        <w:tc>
          <w:tcPr>
            <w:tcW w:w="2654" w:type="pct"/>
          </w:tcPr>
          <w:p w:rsidR="006D1F41" w:rsidRPr="009D7188" w:rsidRDefault="006D1F41" w:rsidP="00555A56">
            <w:pPr>
              <w:spacing w:line="240" w:lineRule="auto"/>
              <w:ind w:firstLine="34"/>
              <w:rPr>
                <w:b/>
              </w:rPr>
            </w:pPr>
            <w:r w:rsidRPr="009D7188">
              <w:rPr>
                <w:b/>
              </w:rPr>
              <w:t xml:space="preserve">Шкаф для одежды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3</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left="357" w:firstLine="34"/>
            </w:pPr>
            <w:r w:rsidRPr="009D7188">
              <w:rPr>
                <w:spacing w:val="-4"/>
              </w:rPr>
              <w:t>Габариты 500*500*1930мм</w:t>
            </w:r>
          </w:p>
          <w:p w:rsidR="006D1F41" w:rsidRPr="009D7188" w:rsidRDefault="006D1F41" w:rsidP="00555A56">
            <w:pPr>
              <w:spacing w:line="240" w:lineRule="auto"/>
              <w:ind w:left="357" w:firstLine="34"/>
            </w:pPr>
            <w:r w:rsidRPr="009D7188">
              <w:rPr>
                <w:spacing w:val="-4"/>
              </w:rPr>
              <w:t>корпус – меламин "серый кристалл"</w:t>
            </w:r>
          </w:p>
          <w:p w:rsidR="006D1F41" w:rsidRPr="009D7188" w:rsidRDefault="006D1F41" w:rsidP="00555A56">
            <w:pPr>
              <w:spacing w:line="240" w:lineRule="auto"/>
              <w:ind w:left="357" w:firstLine="34"/>
            </w:pPr>
            <w:r w:rsidRPr="009D7188">
              <w:rPr>
                <w:spacing w:val="-4"/>
              </w:rPr>
              <w:t>фасад – меламин "серый"</w:t>
            </w:r>
          </w:p>
          <w:p w:rsidR="006D1F41" w:rsidRPr="009D7188" w:rsidRDefault="006D1F41" w:rsidP="00555A56">
            <w:pPr>
              <w:spacing w:line="240" w:lineRule="auto"/>
              <w:ind w:left="357" w:firstLine="34"/>
            </w:pPr>
            <w:r w:rsidRPr="009D7188">
              <w:rPr>
                <w:spacing w:val="-4"/>
              </w:rPr>
              <w:t>1 отделение</w:t>
            </w:r>
          </w:p>
          <w:p w:rsidR="006D1F41" w:rsidRPr="009D7188" w:rsidRDefault="006D1F41" w:rsidP="00555A56">
            <w:pPr>
              <w:spacing w:line="240" w:lineRule="auto"/>
              <w:ind w:left="357" w:firstLine="34"/>
            </w:pPr>
            <w:r w:rsidRPr="009D7188">
              <w:rPr>
                <w:spacing w:val="-4"/>
              </w:rPr>
              <w:lastRenderedPageBreak/>
              <w:t>2 встроенные полки (1 для головных уборов, 1 для обуви)</w:t>
            </w:r>
            <w:r w:rsidRPr="009D7188">
              <w:t xml:space="preserve">, </w:t>
            </w:r>
            <w:r w:rsidRPr="009D7188">
              <w:rPr>
                <w:spacing w:val="-4"/>
              </w:rPr>
              <w:t>зеркало,</w:t>
            </w:r>
            <w:r w:rsidRPr="009D7188">
              <w:t xml:space="preserve"> </w:t>
            </w:r>
            <w:r w:rsidRPr="009D7188">
              <w:rPr>
                <w:spacing w:val="-4"/>
              </w:rPr>
              <w:t>штанга для вешалок</w:t>
            </w:r>
          </w:p>
          <w:p w:rsidR="006D1F41" w:rsidRPr="009D7188" w:rsidRDefault="006D1F41" w:rsidP="00555A56">
            <w:pPr>
              <w:spacing w:line="240" w:lineRule="auto"/>
              <w:ind w:left="357" w:firstLine="34"/>
            </w:pPr>
            <w:r w:rsidRPr="009D7188">
              <w:rPr>
                <w:spacing w:val="-4"/>
              </w:rPr>
              <w:t>замок</w:t>
            </w:r>
          </w:p>
          <w:p w:rsidR="006D1F41" w:rsidRPr="009D7188" w:rsidRDefault="006D1F41" w:rsidP="00555A56">
            <w:pPr>
              <w:spacing w:line="240" w:lineRule="auto"/>
              <w:ind w:left="34" w:firstLine="34"/>
            </w:pPr>
            <w:r w:rsidRPr="009D7188">
              <w:rPr>
                <w:spacing w:val="-4"/>
              </w:rPr>
              <w:t>Основание – каркас, выполненный из металлического профиля прямоугольного сечения, окрашенного порошковой краской с фактурой шагреневой кожи,</w:t>
            </w:r>
          </w:p>
          <w:p w:rsidR="006D1F41" w:rsidRPr="009D7188" w:rsidRDefault="006D1F41" w:rsidP="00555A56">
            <w:pPr>
              <w:spacing w:line="240" w:lineRule="auto"/>
              <w:ind w:firstLine="34"/>
              <w:rPr>
                <w:b/>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17.</w:t>
            </w:r>
          </w:p>
        </w:tc>
        <w:tc>
          <w:tcPr>
            <w:tcW w:w="2654" w:type="pct"/>
          </w:tcPr>
          <w:p w:rsidR="006D1F41" w:rsidRPr="009D7188" w:rsidRDefault="006D1F41" w:rsidP="00555A56">
            <w:pPr>
              <w:spacing w:line="240" w:lineRule="auto"/>
              <w:ind w:firstLine="34"/>
              <w:rPr>
                <w:b/>
              </w:rPr>
            </w:pPr>
            <w:r w:rsidRPr="009D7188">
              <w:rPr>
                <w:b/>
              </w:rPr>
              <w:t xml:space="preserve">Шкаф для одежды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left="357" w:firstLine="34"/>
            </w:pPr>
            <w:r w:rsidRPr="009D7188">
              <w:rPr>
                <w:spacing w:val="-4"/>
              </w:rPr>
              <w:t>Габариты 800*500*1930мм</w:t>
            </w:r>
          </w:p>
          <w:p w:rsidR="006D1F41" w:rsidRPr="009D7188" w:rsidRDefault="006D1F41" w:rsidP="00555A56">
            <w:pPr>
              <w:spacing w:line="240" w:lineRule="auto"/>
              <w:ind w:left="357" w:firstLine="34"/>
            </w:pPr>
            <w:r w:rsidRPr="009D7188">
              <w:rPr>
                <w:spacing w:val="-4"/>
              </w:rPr>
              <w:t>корпус – меламин "серый кристалл"</w:t>
            </w:r>
          </w:p>
          <w:p w:rsidR="006D1F41" w:rsidRPr="009D7188" w:rsidRDefault="006D1F41" w:rsidP="00555A56">
            <w:pPr>
              <w:spacing w:line="240" w:lineRule="auto"/>
              <w:ind w:left="357" w:firstLine="34"/>
            </w:pPr>
            <w:r w:rsidRPr="009D7188">
              <w:rPr>
                <w:spacing w:val="-4"/>
              </w:rPr>
              <w:t>фасады – меламин "серый"</w:t>
            </w:r>
          </w:p>
          <w:p w:rsidR="006D1F41" w:rsidRPr="009D7188" w:rsidRDefault="006D1F41" w:rsidP="00555A56">
            <w:pPr>
              <w:spacing w:line="240" w:lineRule="auto"/>
              <w:ind w:left="34" w:firstLine="34"/>
            </w:pPr>
            <w:bookmarkStart w:id="38" w:name="OLE_LINK1"/>
            <w:bookmarkStart w:id="39" w:name="OLE_LINK2"/>
            <w:bookmarkEnd w:id="38"/>
            <w:r w:rsidRPr="009D7188">
              <w:rPr>
                <w:spacing w:val="-4"/>
              </w:rPr>
              <w:t>2 отделения (в левом – полка для обуви, штанга для вешалок, в правом – полка для головных уборов, штанга для вешалок)</w:t>
            </w:r>
            <w:r w:rsidRPr="009D7188">
              <w:t xml:space="preserve">, </w:t>
            </w:r>
            <w:r w:rsidRPr="009D7188">
              <w:rPr>
                <w:spacing w:val="-4"/>
              </w:rPr>
              <w:t>зеркало</w:t>
            </w:r>
            <w:r w:rsidRPr="009D7188">
              <w:t xml:space="preserve">, </w:t>
            </w:r>
            <w:r w:rsidRPr="009D7188">
              <w:rPr>
                <w:spacing w:val="-4"/>
              </w:rPr>
              <w:t>замок в правой дверце</w:t>
            </w:r>
            <w:bookmarkEnd w:id="39"/>
          </w:p>
          <w:p w:rsidR="006D1F41" w:rsidRPr="009D7188" w:rsidRDefault="006D1F41" w:rsidP="00555A56">
            <w:pPr>
              <w:spacing w:line="240" w:lineRule="auto"/>
              <w:ind w:firstLine="34"/>
            </w:pPr>
            <w:r w:rsidRPr="009D7188">
              <w:rPr>
                <w:spacing w:val="-4"/>
              </w:rPr>
              <w:t>Основание – каркас, выполненный из металлического профиля прямоугольного сечения, окрашенного порошковой краской с фактурой шагреневой кожи,</w:t>
            </w:r>
          </w:p>
          <w:p w:rsidR="006D1F41" w:rsidRPr="009D7188" w:rsidRDefault="006D1F41" w:rsidP="00555A56">
            <w:pPr>
              <w:spacing w:line="240" w:lineRule="auto"/>
              <w:ind w:firstLine="34"/>
              <w:rPr>
                <w:b/>
              </w:rPr>
            </w:pPr>
            <w:r w:rsidRPr="009D7188">
              <w:rPr>
                <w:spacing w:val="-4"/>
              </w:rPr>
              <w:t>регулируемые опоры</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18.</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(1 полка под колеса, 2 полки обычные)</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2</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roofErr w:type="gramStart"/>
            <w:r w:rsidRPr="009D7188">
              <w:t>Рама</w:t>
            </w:r>
            <w:proofErr w:type="gramEnd"/>
            <w:r w:rsidRPr="009D7188">
              <w:t xml:space="preserve"> оцинкованная толщиной 1,5 мм  2000*700 мм – 2 шт.</w:t>
            </w:r>
          </w:p>
          <w:p w:rsidR="006D1F41" w:rsidRPr="009D7188" w:rsidRDefault="006D1F41" w:rsidP="00555A56">
            <w:r w:rsidRPr="009D7188">
              <w:t>Балка стальная,  толщиной 1,5 мм (полимерное покрытие -</w:t>
            </w:r>
            <w:r w:rsidRPr="009D7188">
              <w:rPr>
                <w:lang w:val="en-US"/>
              </w:rPr>
              <w:t>RAL</w:t>
            </w:r>
            <w:r w:rsidRPr="009D7188">
              <w:t xml:space="preserve"> 7038)  1800 мм (</w:t>
            </w:r>
            <w:r w:rsidRPr="009D7188">
              <w:rPr>
                <w:lang w:val="en-US"/>
              </w:rPr>
              <w:t>c</w:t>
            </w:r>
            <w:r w:rsidRPr="009D7188">
              <w:t xml:space="preserve"> усиленным сварным узлом фиксации балки с рамой) – 6 шт.</w:t>
            </w:r>
          </w:p>
          <w:p w:rsidR="006D1F41" w:rsidRPr="009D7188" w:rsidRDefault="006D1F41" w:rsidP="00555A56">
            <w:r w:rsidRPr="009D7188">
              <w:t>Полка оцинкованная  700*300 – 12 шт.</w:t>
            </w:r>
          </w:p>
          <w:p w:rsidR="006D1F41" w:rsidRPr="009D7188" w:rsidRDefault="006D1F41" w:rsidP="00555A56">
            <w:pPr>
              <w:spacing w:line="240" w:lineRule="auto"/>
              <w:ind w:firstLine="34"/>
              <w:rPr>
                <w:spacing w:val="-4"/>
              </w:rPr>
            </w:pPr>
            <w:r w:rsidRPr="009D7188">
              <w:rPr>
                <w:spacing w:val="-4"/>
              </w:rPr>
              <w:t>Вес: 50 кг.</w:t>
            </w:r>
          </w:p>
          <w:p w:rsidR="006D1F41" w:rsidRPr="009D7188" w:rsidRDefault="006D1F41" w:rsidP="00555A56">
            <w:pPr>
              <w:spacing w:line="240" w:lineRule="auto"/>
              <w:ind w:firstLine="34"/>
              <w:rPr>
                <w:spacing w:val="-4"/>
              </w:rPr>
            </w:pPr>
            <w:r w:rsidRPr="009D7188">
              <w:rPr>
                <w:spacing w:val="-4"/>
              </w:rPr>
              <w:t xml:space="preserve"> 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9D7188">
              <w:rPr>
                <w:spacing w:val="-4"/>
              </w:rPr>
              <w:t>безболтовое</w:t>
            </w:r>
            <w:proofErr w:type="spellEnd"/>
            <w:r w:rsidRPr="009D7188">
              <w:rPr>
                <w:spacing w:val="-4"/>
              </w:rPr>
              <w:t xml:space="preserve">. Балка   цельносварная толщиной не менее 1, 8 мм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50 мм. Цвет балки – серый. Покрытие порошковое. </w:t>
            </w:r>
          </w:p>
          <w:p w:rsidR="006D1F41" w:rsidRPr="009D7188" w:rsidRDefault="006D1F41" w:rsidP="00555A56">
            <w:pPr>
              <w:spacing w:line="240" w:lineRule="auto"/>
              <w:ind w:firstLine="34"/>
              <w:rPr>
                <w:spacing w:val="-4"/>
              </w:rPr>
            </w:pPr>
            <w:r w:rsidRPr="009D7188">
              <w:rPr>
                <w:spacing w:val="-4"/>
              </w:rPr>
              <w:t xml:space="preserve"> Два яруса настил металлический (наборные полки 300х700 мм, изготовленные из оцинкованного металла), один ярус полки под колеса.  Стойки изготовлены из оцинкованного металлического профиля 55х30 мм. Стойки  соединяются между собой горизонтальными и диагональными связями из металла толщиной не менее 1,8 мм. Нагрузка на секцию стеллажа до 3000 кг, на ярус стеллажа до 600 кг, в зависимости от ширины яруса. Поставляются в разобранном виде. Гарантия 1 год.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w:t>
            </w:r>
            <w:r w:rsidRPr="009D7188">
              <w:rPr>
                <w:spacing w:val="-4"/>
              </w:rPr>
              <w:lastRenderedPageBreak/>
              <w:t xml:space="preserve">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19.</w:t>
            </w:r>
          </w:p>
        </w:tc>
        <w:tc>
          <w:tcPr>
            <w:tcW w:w="2654" w:type="pct"/>
          </w:tcPr>
          <w:p w:rsidR="006D1F41" w:rsidRPr="009D7188" w:rsidRDefault="006D1F41" w:rsidP="00555A56">
            <w:pPr>
              <w:spacing w:line="240" w:lineRule="auto"/>
              <w:ind w:left="309" w:firstLine="34"/>
              <w:rPr>
                <w:b/>
                <w:spacing w:val="-4"/>
              </w:rPr>
            </w:pPr>
            <w:r w:rsidRPr="009D7188">
              <w:rPr>
                <w:b/>
                <w:spacing w:val="-4"/>
              </w:rPr>
              <w:t xml:space="preserve">Шкаф инструментальный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pPr>
            <w:r w:rsidRPr="009D7188">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16371-2014; выдвижные ящики на навесных роликовых направляющих, выдерживающих не менее 50000 открываний с нагрузкой не менее 35 кг</w:t>
            </w:r>
            <w:proofErr w:type="gramStart"/>
            <w:r w:rsidRPr="009D7188">
              <w:t>.(</w:t>
            </w:r>
            <w:proofErr w:type="gramEnd"/>
            <w:r w:rsidRPr="009D7188">
              <w:t xml:space="preserve">подтверждено сертификатом испытания)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(2 ключа в комплекте); максимальная нагрузка на шкаф ТС 1995 – 500 кг; максимальная нагрузка на полку - 80 кг; максимальная нагрузка на ящик - 30 кг; шаг регулирования высоты полки – 50 мм; </w:t>
            </w:r>
          </w:p>
          <w:p w:rsidR="006D1F41" w:rsidRPr="009D7188" w:rsidRDefault="006D1F41" w:rsidP="00555A56">
            <w:pPr>
              <w:spacing w:line="240" w:lineRule="auto"/>
              <w:ind w:firstLine="34"/>
            </w:pPr>
            <w:r w:rsidRPr="009D7188">
              <w:t>Комплекта</w:t>
            </w:r>
            <w:r>
              <w:t xml:space="preserve">ция: Шкаф </w:t>
            </w:r>
            <w:r w:rsidRPr="009D7188">
              <w:t xml:space="preserve"> - 1шт; Полка  95х47 - 1шт; Ящик 87x45 - 3шт; </w:t>
            </w:r>
          </w:p>
          <w:p w:rsidR="006D1F41" w:rsidRPr="009D7188" w:rsidRDefault="006D1F41" w:rsidP="00555A56">
            <w:pPr>
              <w:spacing w:line="240" w:lineRule="auto"/>
              <w:ind w:firstLine="34"/>
            </w:pPr>
            <w:r w:rsidRPr="009D7188">
              <w:t>Декларация о соответствии: Техническому регламенту</w:t>
            </w:r>
            <w:proofErr w:type="gramStart"/>
            <w:r w:rsidRPr="009D7188">
              <w:t xml:space="preserve"> ;</w:t>
            </w:r>
            <w:proofErr w:type="gramEnd"/>
            <w:r w:rsidRPr="009D7188">
              <w:t xml:space="preserve"> Таможенного союза. «О безопасности мебельной продукции </w:t>
            </w:r>
            <w:proofErr w:type="gramStart"/>
            <w:r w:rsidRPr="009D7188">
              <w:t>ТР</w:t>
            </w:r>
            <w:proofErr w:type="gramEnd"/>
            <w:r w:rsidRPr="009D7188">
              <w:t xml:space="preserve"> ТС 025/2012»; Сертификат соответствия, Паспорт.</w:t>
            </w:r>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xml:space="preserve">): 1900x950x500, Вес 35 кг. Тип покрытия: </w:t>
            </w:r>
            <w:proofErr w:type="gramStart"/>
            <w:r w:rsidRPr="009D7188">
              <w:t>порошковое</w:t>
            </w:r>
            <w:proofErr w:type="gramEnd"/>
            <w:r w:rsidRPr="009D7188">
              <w:t xml:space="preserve">. Шагрень </w:t>
            </w:r>
            <w:proofErr w:type="gramStart"/>
            <w:r w:rsidRPr="009D7188">
              <w:t>–у</w:t>
            </w:r>
            <w:proofErr w:type="gramEnd"/>
            <w:r w:rsidRPr="009D7188">
              <w:t xml:space="preserve">стойчивое к загрязнению (Корпус </w:t>
            </w:r>
            <w:proofErr w:type="spellStart"/>
            <w:r w:rsidRPr="009D7188">
              <w:t>Ral</w:t>
            </w:r>
            <w:proofErr w:type="spellEnd"/>
            <w:r w:rsidRPr="009D7188">
              <w:t xml:space="preserve"> 7038, двери и ящики </w:t>
            </w:r>
            <w:proofErr w:type="spellStart"/>
            <w:r w:rsidRPr="009D7188">
              <w:t>Ral</w:t>
            </w:r>
            <w:proofErr w:type="spellEnd"/>
            <w:r w:rsidRPr="009D7188">
              <w:t xml:space="preserve"> 5002).</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20.</w:t>
            </w:r>
          </w:p>
        </w:tc>
        <w:tc>
          <w:tcPr>
            <w:tcW w:w="2654" w:type="pct"/>
          </w:tcPr>
          <w:p w:rsidR="006D1F41" w:rsidRPr="009D7188" w:rsidRDefault="006D1F41" w:rsidP="00555A56">
            <w:pPr>
              <w:spacing w:line="240" w:lineRule="auto"/>
              <w:ind w:left="309" w:firstLine="34"/>
              <w:rPr>
                <w:b/>
                <w:spacing w:val="-4"/>
              </w:rPr>
            </w:pPr>
            <w:r w:rsidRPr="009D7188">
              <w:rPr>
                <w:b/>
                <w:spacing w:val="-4"/>
              </w:rPr>
              <w:t xml:space="preserve">Шкаф инструментальный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pPr>
            <w:r w:rsidRPr="009D7188">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 ; выдвижные ящики на навесных роликовых направляющих, выдерживающих не менее 50000 открываний с нагрузкой не менее 35 кг</w:t>
            </w:r>
            <w:proofErr w:type="gramStart"/>
            <w:r w:rsidRPr="009D7188">
              <w:t>.(</w:t>
            </w:r>
            <w:proofErr w:type="gramEnd"/>
            <w:r w:rsidRPr="009D7188">
              <w:t>подтверждено сертификатом испытания)ригели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(2 ключа в комплекте); максимальн</w:t>
            </w:r>
            <w:r>
              <w:t xml:space="preserve">ая нагрузка на шкаф </w:t>
            </w:r>
            <w:r w:rsidRPr="009D7188">
              <w:t xml:space="preserve"> – 500 кг; максимальная нагрузка на полку - 80 кг; максимальная нагрузка на ящик - 30 кг; шаг регулирования высоты полки – 50 мм; </w:t>
            </w:r>
          </w:p>
          <w:p w:rsidR="006D1F41" w:rsidRPr="009D7188" w:rsidRDefault="006D1F41" w:rsidP="00555A56">
            <w:pPr>
              <w:spacing w:line="240" w:lineRule="auto"/>
              <w:ind w:firstLine="34"/>
            </w:pPr>
            <w:r w:rsidRPr="009D7188">
              <w:t>Комплектация: Шкаф - 1шт; Перегородка - 1шт; Полка 43х47 - 2шт; Ящик 42x45 - 6шт.</w:t>
            </w:r>
          </w:p>
          <w:p w:rsidR="006D1F41" w:rsidRPr="009D7188" w:rsidRDefault="006D1F41" w:rsidP="00555A56">
            <w:pPr>
              <w:spacing w:line="240" w:lineRule="auto"/>
              <w:ind w:firstLine="34"/>
            </w:pPr>
            <w:r w:rsidRPr="009D7188">
              <w:t>Декларация о соответствии: Техническому регламенту</w:t>
            </w:r>
            <w:proofErr w:type="gramStart"/>
            <w:r w:rsidRPr="009D7188">
              <w:t xml:space="preserve"> ;</w:t>
            </w:r>
            <w:proofErr w:type="gramEnd"/>
            <w:r w:rsidRPr="009D7188">
              <w:t xml:space="preserve"> Таможенного союза. «О безопасности мебельной продукции </w:t>
            </w:r>
            <w:proofErr w:type="gramStart"/>
            <w:r w:rsidRPr="009D7188">
              <w:t>ТР</w:t>
            </w:r>
            <w:proofErr w:type="gramEnd"/>
            <w:r w:rsidRPr="009D7188">
              <w:t xml:space="preserve"> ТС 025/2012»; Сертификат соответствия, Паспорт.</w:t>
            </w:r>
          </w:p>
          <w:p w:rsidR="006D1F41" w:rsidRPr="009D7188" w:rsidRDefault="006D1F41" w:rsidP="00555A56">
            <w:pPr>
              <w:spacing w:line="240" w:lineRule="auto"/>
              <w:ind w:firstLine="34"/>
            </w:pPr>
            <w:r w:rsidRPr="009D7188">
              <w:t xml:space="preserve">Размеры внешние, </w:t>
            </w:r>
            <w:proofErr w:type="gramStart"/>
            <w:r w:rsidRPr="009D7188">
              <w:t>мм</w:t>
            </w:r>
            <w:proofErr w:type="gramEnd"/>
            <w:r w:rsidRPr="009D7188">
              <w:t xml:space="preserve"> (</w:t>
            </w:r>
            <w:proofErr w:type="spellStart"/>
            <w:r w:rsidRPr="009D7188">
              <w:t>ВхШхГ</w:t>
            </w:r>
            <w:proofErr w:type="spellEnd"/>
            <w:r w:rsidRPr="009D7188">
              <w:t xml:space="preserve">): 1900x950x500, Вес 35 кг. Тип покрытия: </w:t>
            </w:r>
            <w:proofErr w:type="gramStart"/>
            <w:r w:rsidRPr="009D7188">
              <w:t>порошковое</w:t>
            </w:r>
            <w:proofErr w:type="gramEnd"/>
            <w:r w:rsidRPr="009D7188">
              <w:t xml:space="preserve">. Шагрень </w:t>
            </w:r>
            <w:proofErr w:type="gramStart"/>
            <w:r w:rsidRPr="009D7188">
              <w:t>–у</w:t>
            </w:r>
            <w:proofErr w:type="gramEnd"/>
            <w:r w:rsidRPr="009D7188">
              <w:t xml:space="preserve">стойчивое к загрязнению (Корпус </w:t>
            </w:r>
            <w:proofErr w:type="spellStart"/>
            <w:r w:rsidRPr="009D7188">
              <w:t>Ral</w:t>
            </w:r>
            <w:proofErr w:type="spellEnd"/>
            <w:r w:rsidRPr="009D7188">
              <w:t xml:space="preserve"> 7038, </w:t>
            </w:r>
            <w:r w:rsidRPr="009D7188">
              <w:lastRenderedPageBreak/>
              <w:t xml:space="preserve">двери и ящики </w:t>
            </w:r>
            <w:proofErr w:type="spellStart"/>
            <w:r w:rsidRPr="009D7188">
              <w:t>Ral</w:t>
            </w:r>
            <w:proofErr w:type="spellEnd"/>
            <w:r w:rsidRPr="009D7188">
              <w:t xml:space="preserve"> 5002).</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21</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металлический 2000х2400х700, 4 полки</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толщиной 1,5 мм</w:t>
            </w:r>
            <w:r w:rsidRPr="009D7188">
              <w:rPr>
                <w:spacing w:val="-4"/>
              </w:rPr>
              <w:t xml:space="preserve"> 2000*700 мм – 2 шт.</w:t>
            </w:r>
          </w:p>
          <w:p w:rsidR="006D1F41" w:rsidRPr="009D7188" w:rsidRDefault="006D1F41" w:rsidP="00555A56">
            <w:pPr>
              <w:spacing w:line="240" w:lineRule="auto"/>
              <w:ind w:firstLine="34"/>
              <w:rPr>
                <w:spacing w:val="-4"/>
              </w:rPr>
            </w:pPr>
            <w:r w:rsidRPr="009D7188">
              <w:t>Балка стальная,  толщиной 1,5 мм (полимерное покрытие -</w:t>
            </w:r>
            <w:r w:rsidRPr="009D7188">
              <w:rPr>
                <w:lang w:val="en-US"/>
              </w:rPr>
              <w:t>RAL</w:t>
            </w:r>
            <w:r w:rsidRPr="009D7188">
              <w:t xml:space="preserve"> 7038) (</w:t>
            </w:r>
            <w:r w:rsidRPr="009D7188">
              <w:rPr>
                <w:lang w:val="en-US"/>
              </w:rPr>
              <w:t>c</w:t>
            </w:r>
            <w:r w:rsidRPr="009D7188">
              <w:t xml:space="preserve"> усиленным сварным узлом фиксации балки с рамой)</w:t>
            </w:r>
            <w:r w:rsidRPr="009D7188">
              <w:rPr>
                <w:spacing w:val="-4"/>
              </w:rPr>
              <w:t>2400мм (c фиксаторами) – 8 шт.</w:t>
            </w:r>
          </w:p>
          <w:p w:rsidR="006D1F41" w:rsidRPr="009D7188" w:rsidRDefault="006D1F41" w:rsidP="00555A56">
            <w:pPr>
              <w:spacing w:line="240" w:lineRule="auto"/>
              <w:ind w:firstLine="34"/>
              <w:rPr>
                <w:spacing w:val="-4"/>
              </w:rPr>
            </w:pPr>
            <w:r w:rsidRPr="009D7188">
              <w:rPr>
                <w:spacing w:val="-4"/>
              </w:rPr>
              <w:t>Полка оцинкованная усиленная 700*300 – 32 шт.</w:t>
            </w:r>
          </w:p>
          <w:p w:rsidR="006D1F41" w:rsidRPr="009D7188"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w:t>
            </w:r>
            <w:smartTag w:uri="urn:schemas-microsoft-com:office:smarttags" w:element="metricconverter">
              <w:smartTagPr>
                <w:attr w:name="ProductID" w:val="1,8 мм"/>
              </w:smartTagPr>
              <w:r w:rsidRPr="009D7188">
                <w:rPr>
                  <w:spacing w:val="-4"/>
                </w:rPr>
                <w:t>1,8 мм</w:t>
              </w:r>
            </w:smartTag>
            <w:r w:rsidRPr="009D7188">
              <w:rPr>
                <w:spacing w:val="-4"/>
              </w:rPr>
              <w:t xml:space="preserve">. Нагрузка на секцию стеллажа до 3000 кг, на ярус стеллажа   до 1000 кг, </w:t>
            </w:r>
          </w:p>
          <w:p w:rsidR="006D1F41" w:rsidRPr="009D7188" w:rsidRDefault="006D1F41" w:rsidP="00555A56">
            <w:pPr>
              <w:spacing w:line="240" w:lineRule="auto"/>
              <w:ind w:firstLine="34"/>
              <w:rPr>
                <w:spacing w:val="-4"/>
              </w:rPr>
            </w:pPr>
            <w:r w:rsidRPr="009D7188">
              <w:rPr>
                <w:spacing w:val="-4"/>
              </w:rPr>
              <w:t xml:space="preserve"> 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22.</w:t>
            </w:r>
          </w:p>
        </w:tc>
        <w:tc>
          <w:tcPr>
            <w:tcW w:w="2654" w:type="pct"/>
            <w:vAlign w:val="center"/>
          </w:tcPr>
          <w:p w:rsidR="006D1F41" w:rsidRPr="009D7188" w:rsidRDefault="006D1F41" w:rsidP="00555A56">
            <w:pPr>
              <w:spacing w:line="240" w:lineRule="auto"/>
              <w:ind w:firstLine="34"/>
              <w:rPr>
                <w:b/>
              </w:rPr>
            </w:pPr>
            <w:r w:rsidRPr="009D7188">
              <w:rPr>
                <w:b/>
              </w:rPr>
              <w:t>Стеллаж 2500*1000*300, 7 полок</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2</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pPr>
            <w:r w:rsidRPr="009D7188">
              <w:rPr>
                <w:spacing w:val="-4"/>
              </w:rPr>
              <w:t xml:space="preserve"> </w:t>
            </w:r>
            <w:r w:rsidRPr="009D7188">
              <w:t xml:space="preserve">Стойка  с усиленным угловым профилем сложного сечения 38х38 мм, толщиной 1,2 мм; усилитель стоек: </w:t>
            </w:r>
            <w:proofErr w:type="gramStart"/>
            <w:r w:rsidRPr="009D7188">
              <w:t>Т-образный</w:t>
            </w:r>
            <w:proofErr w:type="gramEnd"/>
            <w:r w:rsidRPr="009D7188">
              <w:t>, сборка без гаек, устанавливается на каждую полку стеллажа (по 4 шт.)</w:t>
            </w:r>
          </w:p>
          <w:p w:rsidR="006D1F41" w:rsidRPr="009D7188" w:rsidRDefault="006D1F41" w:rsidP="00555A56">
            <w:pPr>
              <w:spacing w:line="240" w:lineRule="auto"/>
            </w:pPr>
            <w:r w:rsidRPr="009D7188">
              <w:t xml:space="preserve">Болты для соединения с встроенной </w:t>
            </w:r>
            <w:proofErr w:type="spellStart"/>
            <w:r w:rsidRPr="009D7188">
              <w:t>гроверной</w:t>
            </w:r>
            <w:proofErr w:type="spellEnd"/>
            <w:r w:rsidRPr="009D7188">
              <w:t xml:space="preserve"> шайбой</w:t>
            </w:r>
            <w:proofErr w:type="gramStart"/>
            <w:r w:rsidRPr="009D7188">
              <w:t xml:space="preserve"> ,</w:t>
            </w:r>
            <w:proofErr w:type="gramEnd"/>
            <w:r w:rsidRPr="009D7188">
              <w:t xml:space="preserve"> гарантирующих безопасность соединения.</w:t>
            </w:r>
          </w:p>
          <w:p w:rsidR="006D1F41" w:rsidRPr="009D7188" w:rsidRDefault="006D1F41" w:rsidP="00555A56">
            <w:pPr>
              <w:spacing w:line="240" w:lineRule="auto"/>
              <w:ind w:firstLine="34"/>
              <w:rPr>
                <w:spacing w:val="-4"/>
              </w:rPr>
            </w:pPr>
            <w:r w:rsidRPr="009D7188">
              <w:rPr>
                <w:spacing w:val="-4"/>
              </w:rPr>
              <w:t xml:space="preserve"> полка,  имеет равномерно распределенную нагрузку– 140 кг; - высота бокового ребра полки – 33 мм; шаг регулирования высоты полок – 25 мм;</w:t>
            </w:r>
          </w:p>
          <w:p w:rsidR="006D1F41" w:rsidRPr="009D7188" w:rsidRDefault="006D1F41" w:rsidP="00555A56">
            <w:pPr>
              <w:spacing w:line="240" w:lineRule="auto"/>
              <w:ind w:firstLine="34"/>
              <w:rPr>
                <w:spacing w:val="-4"/>
              </w:rPr>
            </w:pPr>
            <w:r w:rsidRPr="009D7188">
              <w:rPr>
                <w:spacing w:val="-4"/>
              </w:rPr>
              <w:t>максимальная нагрузка на стеллаж –750 кг.</w:t>
            </w:r>
          </w:p>
          <w:p w:rsidR="006D1F41" w:rsidRPr="009D7188" w:rsidRDefault="006D1F41" w:rsidP="00555A56">
            <w:pPr>
              <w:spacing w:line="240" w:lineRule="auto"/>
              <w:ind w:firstLine="34"/>
              <w:rPr>
                <w:spacing w:val="-4"/>
              </w:rPr>
            </w:pPr>
            <w:r w:rsidRPr="009D7188">
              <w:rPr>
                <w:spacing w:val="-4"/>
              </w:rPr>
              <w:t>Комплектация: Полка 1000*300 мм с  двумя рёбрами жёсткости – 7 шт. Стойки  2500 мм -  с уголковым крепежом и пластиковыми подпятниками – 4 шт. Планка ограничительная – 6 шт. Планка ограничительная – 12 шт.</w:t>
            </w:r>
          </w:p>
          <w:p w:rsidR="006D1F41" w:rsidRPr="009D7188" w:rsidRDefault="006D1F41" w:rsidP="00555A56">
            <w:pPr>
              <w:spacing w:line="240" w:lineRule="auto"/>
              <w:ind w:firstLine="34"/>
              <w:rPr>
                <w:spacing w:val="-4"/>
              </w:rPr>
            </w:pPr>
            <w:r w:rsidRPr="009D7188">
              <w:rPr>
                <w:spacing w:val="-4"/>
              </w:rPr>
              <w:t xml:space="preserve">Сертификат соответствия </w:t>
            </w:r>
            <w:proofErr w:type="spellStart"/>
            <w:r w:rsidRPr="009D7188">
              <w:rPr>
                <w:spacing w:val="-4"/>
              </w:rPr>
              <w:t>Ростест</w:t>
            </w:r>
            <w:proofErr w:type="spellEnd"/>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23.</w:t>
            </w:r>
          </w:p>
        </w:tc>
        <w:tc>
          <w:tcPr>
            <w:tcW w:w="2654" w:type="pct"/>
            <w:vAlign w:val="center"/>
          </w:tcPr>
          <w:p w:rsidR="006D1F41" w:rsidRPr="009D7188" w:rsidRDefault="006D1F41" w:rsidP="00555A56">
            <w:pPr>
              <w:spacing w:line="240" w:lineRule="auto"/>
              <w:ind w:firstLine="34"/>
              <w:rPr>
                <w:b/>
              </w:rPr>
            </w:pPr>
            <w:r w:rsidRPr="009D7188">
              <w:rPr>
                <w:b/>
              </w:rPr>
              <w:t>Стеллаж 2500*700*300, 7 полок</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70" w:lineRule="atLeast"/>
            </w:pPr>
            <w:r w:rsidRPr="009D7188">
              <w:rPr>
                <w:spacing w:val="-4"/>
              </w:rPr>
              <w:t xml:space="preserve"> </w:t>
            </w:r>
            <w:r w:rsidRPr="009D7188">
              <w:t xml:space="preserve">Стойка  с усиленным угловым профилем сложного сечения 38х38 мм, толщиной 1,2 мм; усилитель стоек: </w:t>
            </w:r>
            <w:proofErr w:type="gramStart"/>
            <w:r w:rsidRPr="009D7188">
              <w:t>Т-образный</w:t>
            </w:r>
            <w:proofErr w:type="gramEnd"/>
            <w:r w:rsidRPr="009D7188">
              <w:t xml:space="preserve">, сборка без гаек, </w:t>
            </w:r>
            <w:r w:rsidRPr="009D7188">
              <w:lastRenderedPageBreak/>
              <w:t>устанавливается на каждую полку стеллажа (по 4 шт.)</w:t>
            </w:r>
          </w:p>
          <w:p w:rsidR="006D1F41" w:rsidRPr="009D7188" w:rsidRDefault="006D1F41" w:rsidP="00555A56">
            <w:pPr>
              <w:spacing w:line="270" w:lineRule="atLeast"/>
            </w:pPr>
            <w:r w:rsidRPr="009D7188">
              <w:t xml:space="preserve">Болты для соединения с встроенной </w:t>
            </w:r>
            <w:proofErr w:type="spellStart"/>
            <w:r w:rsidRPr="009D7188">
              <w:t>гроверной</w:t>
            </w:r>
            <w:proofErr w:type="spellEnd"/>
            <w:r w:rsidRPr="009D7188">
              <w:t xml:space="preserve"> шайбой</w:t>
            </w:r>
            <w:proofErr w:type="gramStart"/>
            <w:r w:rsidRPr="009D7188">
              <w:t xml:space="preserve"> ,</w:t>
            </w:r>
            <w:proofErr w:type="gramEnd"/>
            <w:r w:rsidRPr="009D7188">
              <w:t xml:space="preserve"> гарантирующих безопасность соединения.</w:t>
            </w:r>
          </w:p>
          <w:p w:rsidR="006D1F41" w:rsidRPr="009D7188" w:rsidRDefault="006D1F41" w:rsidP="00555A56">
            <w:pPr>
              <w:spacing w:line="240" w:lineRule="auto"/>
              <w:ind w:firstLine="34"/>
              <w:rPr>
                <w:spacing w:val="-4"/>
              </w:rPr>
            </w:pPr>
            <w:r w:rsidRPr="009D7188">
              <w:rPr>
                <w:spacing w:val="-4"/>
              </w:rPr>
              <w:t xml:space="preserve">подпятник: пластиковый - цвет: серый полуматовый; - тип покрытия: </w:t>
            </w:r>
            <w:proofErr w:type="gramStart"/>
            <w:r w:rsidRPr="009D7188">
              <w:rPr>
                <w:spacing w:val="-4"/>
              </w:rPr>
              <w:t>порошковое</w:t>
            </w:r>
            <w:proofErr w:type="gramEnd"/>
            <w:r w:rsidRPr="009D7188">
              <w:rPr>
                <w:spacing w:val="-4"/>
              </w:rPr>
              <w:t>.</w:t>
            </w:r>
          </w:p>
          <w:p w:rsidR="006D1F41" w:rsidRPr="009D7188" w:rsidRDefault="006D1F41" w:rsidP="00555A56">
            <w:pPr>
              <w:spacing w:line="240" w:lineRule="auto"/>
              <w:ind w:firstLine="34"/>
              <w:rPr>
                <w:spacing w:val="-4"/>
              </w:rPr>
            </w:pPr>
            <w:r w:rsidRPr="009D7188">
              <w:rPr>
                <w:spacing w:val="-4"/>
              </w:rPr>
              <w:t xml:space="preserve"> полка,  имеет равномерно распределенную нагрузку– 140 кг; - высота бокового ребра полки – 33 мм; шаг регулирования высоты полок – 25 мм;</w:t>
            </w:r>
          </w:p>
          <w:p w:rsidR="006D1F41" w:rsidRPr="009D7188" w:rsidRDefault="006D1F41" w:rsidP="00555A56">
            <w:pPr>
              <w:spacing w:line="240" w:lineRule="auto"/>
              <w:ind w:firstLine="34"/>
              <w:rPr>
                <w:spacing w:val="-4"/>
              </w:rPr>
            </w:pPr>
            <w:r w:rsidRPr="009D7188">
              <w:rPr>
                <w:spacing w:val="-4"/>
              </w:rPr>
              <w:t>максимальная нагрузка на стеллаж –750 кг.</w:t>
            </w:r>
          </w:p>
          <w:p w:rsidR="006D1F41" w:rsidRPr="009D7188" w:rsidRDefault="006D1F41" w:rsidP="00555A56">
            <w:pPr>
              <w:spacing w:line="240" w:lineRule="auto"/>
              <w:ind w:firstLine="34"/>
              <w:rPr>
                <w:spacing w:val="-4"/>
              </w:rPr>
            </w:pPr>
            <w:r w:rsidRPr="009D7188">
              <w:rPr>
                <w:spacing w:val="-4"/>
              </w:rPr>
              <w:t>Комплектация: Полка 700*300 мм с  двумя рёбрами жёсткости – 7 шт. Стойки 2500 мм -  с уголковым крепежом и пластиковыми подпятниками – 4 шт. Планка ограничительная  -70 – 6 шт. Планка ограничительная -30 – 12 шт.</w:t>
            </w:r>
          </w:p>
          <w:p w:rsidR="006D1F41" w:rsidRPr="009D7188" w:rsidRDefault="006D1F41" w:rsidP="00555A56">
            <w:pPr>
              <w:spacing w:line="240" w:lineRule="auto"/>
              <w:ind w:firstLine="34"/>
              <w:rPr>
                <w:spacing w:val="-4"/>
              </w:rPr>
            </w:pPr>
            <w:r w:rsidRPr="009D7188">
              <w:rPr>
                <w:spacing w:val="-4"/>
              </w:rPr>
              <w:t xml:space="preserve">Сертификат соответствия </w:t>
            </w:r>
            <w:proofErr w:type="spellStart"/>
            <w:r w:rsidRPr="009D7188">
              <w:rPr>
                <w:spacing w:val="-4"/>
              </w:rPr>
              <w:t>Ростест</w:t>
            </w:r>
            <w:proofErr w:type="spellEnd"/>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24.</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металлический 2000х2400х600, 4 полки</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2000*600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w:t>
            </w:r>
            <w:r w:rsidRPr="009D7188">
              <w:rPr>
                <w:spacing w:val="-4"/>
              </w:rPr>
              <w:t xml:space="preserve"> 2400мм (c фиксаторами) – 8 шт.</w:t>
            </w:r>
          </w:p>
          <w:p w:rsidR="006D1F41" w:rsidRPr="009D7188" w:rsidRDefault="006D1F41" w:rsidP="00555A56">
            <w:pPr>
              <w:spacing w:line="240" w:lineRule="auto"/>
              <w:ind w:firstLine="34"/>
              <w:rPr>
                <w:spacing w:val="-4"/>
              </w:rPr>
            </w:pPr>
            <w:r w:rsidRPr="009D7188">
              <w:rPr>
                <w:spacing w:val="-4"/>
              </w:rPr>
              <w:t>Полка оцинкованная  600*150 – 64 шт.</w:t>
            </w:r>
          </w:p>
          <w:p w:rsidR="006D1F41" w:rsidRPr="009D7188" w:rsidRDefault="006D1F41" w:rsidP="00555A56">
            <w:pPr>
              <w:tabs>
                <w:tab w:val="left" w:pos="2042"/>
              </w:tabs>
              <w:spacing w:line="240" w:lineRule="auto"/>
              <w:ind w:firstLine="34"/>
              <w:rPr>
                <w:spacing w:val="-4"/>
              </w:rPr>
            </w:pPr>
            <w:r w:rsidRPr="009D7188">
              <w:rPr>
                <w:spacing w:val="-4"/>
              </w:rPr>
              <w:t>Вес: 125 кг.</w:t>
            </w:r>
            <w:r w:rsidRPr="009D7188">
              <w:rPr>
                <w:spacing w:val="-4"/>
              </w:rPr>
              <w:tab/>
            </w:r>
          </w:p>
          <w:p w:rsidR="006D1F41" w:rsidRPr="009D7188"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25.</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металлический 2000х1500х600, 5 полок</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2</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2000*600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w:t>
            </w:r>
            <w:r w:rsidRPr="009D7188">
              <w:rPr>
                <w:spacing w:val="-4"/>
              </w:rPr>
              <w:t xml:space="preserve">1500мм (c </w:t>
            </w:r>
            <w:r w:rsidRPr="009D7188">
              <w:rPr>
                <w:spacing w:val="-4"/>
              </w:rPr>
              <w:lastRenderedPageBreak/>
              <w:t>фиксаторами) – 10 шт.</w:t>
            </w:r>
          </w:p>
          <w:p w:rsidR="006D1F41" w:rsidRPr="009D7188" w:rsidRDefault="006D1F41" w:rsidP="00555A56">
            <w:pPr>
              <w:spacing w:line="240" w:lineRule="auto"/>
              <w:ind w:firstLine="34"/>
              <w:rPr>
                <w:spacing w:val="-4"/>
              </w:rPr>
            </w:pPr>
            <w:r w:rsidRPr="009D7188">
              <w:rPr>
                <w:spacing w:val="-4"/>
              </w:rPr>
              <w:t>Полка оцинкованная  600*150 – 50 шт.</w:t>
            </w:r>
          </w:p>
          <w:p w:rsidR="006D1F41" w:rsidRPr="009D7188"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26.</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металлический 2000х2400х600, 5 полок</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2000*600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 </w:t>
            </w:r>
            <w:r w:rsidRPr="009D7188">
              <w:rPr>
                <w:spacing w:val="-4"/>
              </w:rPr>
              <w:t>2400мм (c фиксаторами) –10 шт.</w:t>
            </w:r>
          </w:p>
          <w:p w:rsidR="006D1F41" w:rsidRPr="009D7188" w:rsidRDefault="006D1F41" w:rsidP="00555A56">
            <w:pPr>
              <w:spacing w:line="240" w:lineRule="auto"/>
              <w:ind w:firstLine="34"/>
              <w:rPr>
                <w:spacing w:val="-4"/>
              </w:rPr>
            </w:pPr>
            <w:r w:rsidRPr="009D7188">
              <w:rPr>
                <w:spacing w:val="-4"/>
              </w:rPr>
              <w:t>Полка оцинкованная  600*150 – 80 шт.</w:t>
            </w:r>
          </w:p>
          <w:p w:rsidR="006D1F41" w:rsidRPr="009D7188"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27.</w:t>
            </w:r>
          </w:p>
        </w:tc>
        <w:tc>
          <w:tcPr>
            <w:tcW w:w="2654" w:type="pct"/>
          </w:tcPr>
          <w:p w:rsidR="006D1F41" w:rsidRPr="009D7188" w:rsidRDefault="006D1F41" w:rsidP="00555A56">
            <w:pPr>
              <w:spacing w:line="240" w:lineRule="auto"/>
              <w:ind w:left="309" w:firstLine="34"/>
              <w:rPr>
                <w:b/>
                <w:spacing w:val="-4"/>
              </w:rPr>
            </w:pPr>
            <w:r w:rsidRPr="009D7188">
              <w:rPr>
                <w:b/>
                <w:spacing w:val="-4"/>
              </w:rPr>
              <w:t>Полка 1500*500*15 из ДСП</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20</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28.</w:t>
            </w:r>
          </w:p>
        </w:tc>
        <w:tc>
          <w:tcPr>
            <w:tcW w:w="2654" w:type="pct"/>
          </w:tcPr>
          <w:p w:rsidR="006D1F41" w:rsidRPr="009D7188" w:rsidRDefault="006D1F41" w:rsidP="00555A56">
            <w:pPr>
              <w:spacing w:line="240" w:lineRule="auto"/>
              <w:ind w:left="309" w:firstLine="34"/>
              <w:rPr>
                <w:b/>
                <w:spacing w:val="-4"/>
              </w:rPr>
            </w:pPr>
            <w:r w:rsidRPr="009D7188">
              <w:rPr>
                <w:b/>
                <w:spacing w:val="-4"/>
              </w:rPr>
              <w:t>Полка 1200*500*15 из ДСП</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8</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29.</w:t>
            </w:r>
          </w:p>
        </w:tc>
        <w:tc>
          <w:tcPr>
            <w:tcW w:w="2654" w:type="pct"/>
          </w:tcPr>
          <w:p w:rsidR="006D1F41" w:rsidRPr="009D7188" w:rsidRDefault="006D1F41" w:rsidP="00555A56">
            <w:pPr>
              <w:spacing w:line="240" w:lineRule="auto"/>
              <w:ind w:left="309" w:firstLine="34"/>
              <w:rPr>
                <w:b/>
                <w:spacing w:val="-4"/>
              </w:rPr>
            </w:pPr>
            <w:r w:rsidRPr="009D7188">
              <w:rPr>
                <w:b/>
                <w:spacing w:val="-4"/>
              </w:rPr>
              <w:t xml:space="preserve">Шкаф </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Шкаф для хранения документов (с устройством для опечатывания замочных скважин замка), четырех </w:t>
            </w:r>
            <w:proofErr w:type="spellStart"/>
            <w:r w:rsidRPr="009D7188">
              <w:rPr>
                <w:spacing w:val="-4"/>
              </w:rPr>
              <w:t>дверый</w:t>
            </w:r>
            <w:proofErr w:type="spellEnd"/>
            <w:r w:rsidRPr="009D7188">
              <w:rPr>
                <w:spacing w:val="-4"/>
              </w:rPr>
              <w:t xml:space="preserve"> с минимум двумя комплектами ключей на ячейку</w:t>
            </w:r>
          </w:p>
          <w:p w:rsidR="006D1F41" w:rsidRPr="009D7188" w:rsidRDefault="006D1F41" w:rsidP="00555A56">
            <w:pPr>
              <w:spacing w:line="240" w:lineRule="auto"/>
              <w:ind w:firstLine="34"/>
              <w:rPr>
                <w:spacing w:val="-4"/>
              </w:rPr>
            </w:pPr>
            <w:r w:rsidRPr="009D7188">
              <w:rPr>
                <w:spacing w:val="-4"/>
              </w:rPr>
              <w:t xml:space="preserve">Сварная конструкция из стали 1.5 мм, закрытая внутренняя панель двери, комплектуются </w:t>
            </w:r>
            <w:r w:rsidRPr="009D7188">
              <w:rPr>
                <w:spacing w:val="-4"/>
              </w:rPr>
              <w:lastRenderedPageBreak/>
              <w:t>ключевыми замками,  поставляются в собранном виде.</w:t>
            </w:r>
          </w:p>
          <w:p w:rsidR="006D1F41" w:rsidRPr="009D7188" w:rsidRDefault="006D1F41" w:rsidP="00555A56">
            <w:pPr>
              <w:spacing w:line="240" w:lineRule="auto"/>
              <w:ind w:firstLine="34"/>
              <w:rPr>
                <w:spacing w:val="-4"/>
              </w:rPr>
            </w:pPr>
            <w:r w:rsidRPr="009D7188">
              <w:rPr>
                <w:spacing w:val="-4"/>
              </w:rPr>
              <w:t xml:space="preserve"> Размеры внешние,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xml:space="preserve">): 1850x440x390 </w:t>
            </w:r>
          </w:p>
          <w:p w:rsidR="006D1F41" w:rsidRPr="009D7188" w:rsidRDefault="006D1F41" w:rsidP="00555A56">
            <w:pPr>
              <w:spacing w:line="240" w:lineRule="auto"/>
              <w:ind w:firstLine="34"/>
              <w:rPr>
                <w:spacing w:val="-4"/>
              </w:rPr>
            </w:pPr>
            <w:proofErr w:type="gramStart"/>
            <w:r w:rsidRPr="009D7188">
              <w:rPr>
                <w:spacing w:val="-4"/>
              </w:rPr>
              <w:t>Вес, кг. 50;  четыре двери,  Цвет - светло серый; Тип покрытия – порошковое.</w:t>
            </w:r>
            <w:proofErr w:type="gramEnd"/>
            <w:r w:rsidRPr="009D7188">
              <w:rPr>
                <w:spacing w:val="-4"/>
              </w:rPr>
              <w:t xml:space="preserve"> Опечатывающее устройство скважин замков на  дверях. </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30.</w:t>
            </w:r>
          </w:p>
        </w:tc>
        <w:tc>
          <w:tcPr>
            <w:tcW w:w="2654" w:type="pct"/>
          </w:tcPr>
          <w:p w:rsidR="006D1F41" w:rsidRPr="009D7188" w:rsidRDefault="006D1F41" w:rsidP="00555A56">
            <w:pPr>
              <w:spacing w:line="240" w:lineRule="auto"/>
              <w:ind w:left="309" w:firstLine="34"/>
              <w:rPr>
                <w:b/>
                <w:spacing w:val="-4"/>
              </w:rPr>
            </w:pPr>
            <w:r w:rsidRPr="009D7188">
              <w:rPr>
                <w:b/>
                <w:spacing w:val="-4"/>
              </w:rPr>
              <w:t>Шкаф бухгалтерский</w:t>
            </w:r>
          </w:p>
        </w:tc>
        <w:tc>
          <w:tcPr>
            <w:tcW w:w="699" w:type="pct"/>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t>двери из стали 1,2 мм усилены стальным корпусом толщиной 1,2 мм. Общая толщина двери со стальным корпусом -22 мм</w:t>
            </w:r>
            <w:proofErr w:type="gramStart"/>
            <w:r w:rsidRPr="009D7188">
              <w:t>.,</w:t>
            </w:r>
            <w:r w:rsidRPr="009D7188">
              <w:rPr>
                <w:spacing w:val="-4"/>
              </w:rPr>
              <w:t xml:space="preserve"> </w:t>
            </w:r>
            <w:proofErr w:type="gramEnd"/>
            <w:r w:rsidRPr="009D7188">
              <w:rPr>
                <w:spacing w:val="-4"/>
              </w:rPr>
              <w:t>комплектуются ключевыми замками Практик,  поставляются в собранном виде, опция: дополнительные полки.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 </w:t>
            </w:r>
            <w:proofErr w:type="spellStart"/>
            <w:r w:rsidRPr="009D7188">
              <w:rPr>
                <w:spacing w:val="-4"/>
              </w:rPr>
              <w:t>Ростест</w:t>
            </w:r>
            <w:proofErr w:type="spellEnd"/>
            <w:r w:rsidRPr="009D7188">
              <w:rPr>
                <w:spacing w:val="-4"/>
              </w:rPr>
              <w:t>.</w:t>
            </w:r>
          </w:p>
          <w:p w:rsidR="006D1F41" w:rsidRPr="009D7188" w:rsidRDefault="006D1F41" w:rsidP="00555A56">
            <w:pPr>
              <w:spacing w:line="240" w:lineRule="auto"/>
              <w:ind w:firstLine="34"/>
              <w:rPr>
                <w:spacing w:val="-4"/>
              </w:rPr>
            </w:pPr>
            <w:r w:rsidRPr="009D7188">
              <w:rPr>
                <w:spacing w:val="-4"/>
              </w:rPr>
              <w:t>Изделия сертифицированы на соответствие требованиям ГОСТ 16371-2014</w:t>
            </w:r>
          </w:p>
          <w:p w:rsidR="006D1F41" w:rsidRPr="009D7188" w:rsidRDefault="006D1F41" w:rsidP="00555A56">
            <w:pPr>
              <w:spacing w:line="240" w:lineRule="auto"/>
              <w:ind w:firstLine="34"/>
              <w:rPr>
                <w:spacing w:val="-4"/>
              </w:rPr>
            </w:pPr>
            <w:r w:rsidRPr="009D7188">
              <w:rPr>
                <w:spacing w:val="-4"/>
              </w:rPr>
              <w:t xml:space="preserve">Размеры внешние,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xml:space="preserve">): 1800x460x340 </w:t>
            </w:r>
          </w:p>
          <w:p w:rsidR="006D1F41" w:rsidRPr="009D7188" w:rsidRDefault="006D1F41" w:rsidP="00555A56">
            <w:pPr>
              <w:spacing w:line="240" w:lineRule="auto"/>
              <w:ind w:firstLine="34"/>
              <w:rPr>
                <w:spacing w:val="-4"/>
              </w:rPr>
            </w:pPr>
            <w:r w:rsidRPr="009D7188">
              <w:rPr>
                <w:spacing w:val="-4"/>
              </w:rPr>
              <w:t xml:space="preserve">Размеры внутренние,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1770x457x297</w:t>
            </w:r>
          </w:p>
          <w:p w:rsidR="006D1F41" w:rsidRPr="009D7188" w:rsidRDefault="006D1F41" w:rsidP="00555A56">
            <w:pPr>
              <w:spacing w:line="240" w:lineRule="auto"/>
              <w:ind w:firstLine="34"/>
              <w:rPr>
                <w:spacing w:val="-4"/>
              </w:rPr>
            </w:pPr>
            <w:r w:rsidRPr="009D7188">
              <w:rPr>
                <w:spacing w:val="-4"/>
              </w:rPr>
              <w:t xml:space="preserve">Вес, </w:t>
            </w:r>
            <w:proofErr w:type="gramStart"/>
            <w:r w:rsidRPr="009D7188">
              <w:rPr>
                <w:spacing w:val="-4"/>
              </w:rPr>
              <w:t>кг</w:t>
            </w:r>
            <w:proofErr w:type="gramEnd"/>
            <w:r w:rsidRPr="009D7188">
              <w:rPr>
                <w:spacing w:val="-4"/>
              </w:rPr>
              <w:t xml:space="preserve">. 45.  Четыре полки (одна стационарная и три переставных). Одна дверь. </w:t>
            </w:r>
            <w:r w:rsidRPr="009D7188">
              <w:t xml:space="preserve">Цвет  корпус - графит (RAL 7024), дверь - светло серая (RAL 7038); Тип покрытия – </w:t>
            </w:r>
            <w:proofErr w:type="gramStart"/>
            <w:r w:rsidRPr="009D7188">
              <w:t>порошковое</w:t>
            </w:r>
            <w:proofErr w:type="gramEnd"/>
            <w:r w:rsidRPr="009D7188">
              <w:t>. Опечатывающее устройство дверей</w:t>
            </w:r>
            <w:proofErr w:type="gramStart"/>
            <w:r w:rsidRPr="009D7188">
              <w:t>.</w:t>
            </w:r>
            <w:r w:rsidRPr="009D7188">
              <w:rPr>
                <w:spacing w:val="-4"/>
              </w:rPr>
              <w:t xml:space="preserve">. </w:t>
            </w:r>
            <w:proofErr w:type="gramEnd"/>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31.</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Стол передвижной  1200/600/750</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16</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pPr>
            <w:r w:rsidRPr="009D7188">
              <w:t xml:space="preserve">Внешние габаритные размеры стола:                                        </w:t>
            </w:r>
          </w:p>
          <w:p w:rsidR="006D1F41" w:rsidRPr="009D7188" w:rsidRDefault="006D1F41" w:rsidP="00555A56">
            <w:pPr>
              <w:spacing w:line="240" w:lineRule="auto"/>
              <w:ind w:firstLine="34"/>
            </w:pPr>
            <w:r w:rsidRPr="009D7188">
              <w:t xml:space="preserve">Длина -  1200 мм                                                            </w:t>
            </w:r>
          </w:p>
          <w:p w:rsidR="006D1F41" w:rsidRPr="009D7188" w:rsidRDefault="006D1F41" w:rsidP="00555A56">
            <w:pPr>
              <w:spacing w:line="240" w:lineRule="auto"/>
              <w:ind w:firstLine="34"/>
            </w:pPr>
            <w:r w:rsidRPr="009D7188">
              <w:t xml:space="preserve">Глубина - 600 мм                                  </w:t>
            </w:r>
          </w:p>
          <w:p w:rsidR="006D1F41" w:rsidRPr="009D7188" w:rsidRDefault="006D1F41" w:rsidP="00555A56">
            <w:pPr>
              <w:spacing w:line="240" w:lineRule="auto"/>
              <w:ind w:firstLine="34"/>
            </w:pPr>
            <w:r w:rsidRPr="009D7188">
              <w:t xml:space="preserve">Высота -  750 мм  </w:t>
            </w:r>
          </w:p>
          <w:p w:rsidR="006D1F41" w:rsidRPr="009D7188" w:rsidRDefault="006D1F41" w:rsidP="00555A56">
            <w:pPr>
              <w:spacing w:line="240" w:lineRule="auto"/>
              <w:ind w:firstLine="34"/>
            </w:pPr>
            <w:r w:rsidRPr="009D7188">
              <w:t xml:space="preserve">Каркас стола  изготовлен из стального профиля квадратного сечения не менее 25×25×1,5 мм, окрашенного порошковой краской.  </w:t>
            </w:r>
          </w:p>
          <w:p w:rsidR="006D1F41" w:rsidRPr="009D7188" w:rsidRDefault="006D1F41" w:rsidP="00555A56">
            <w:pPr>
              <w:spacing w:line="240" w:lineRule="auto"/>
              <w:ind w:firstLine="34"/>
            </w:pPr>
            <w:r w:rsidRPr="009D7188">
              <w:t xml:space="preserve">Рабочая поверхность стола (столешница)  изготовлена из </w:t>
            </w:r>
            <w:proofErr w:type="spellStart"/>
            <w:r w:rsidRPr="009D7188">
              <w:t>слопласта</w:t>
            </w:r>
            <w:proofErr w:type="spellEnd"/>
            <w:r w:rsidRPr="009D7188">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не менее 1200×600 мм.</w:t>
            </w:r>
          </w:p>
          <w:p w:rsidR="006D1F41" w:rsidRPr="009D7188" w:rsidRDefault="006D1F41" w:rsidP="00555A56">
            <w:pPr>
              <w:spacing w:line="240" w:lineRule="auto"/>
              <w:ind w:firstLine="34"/>
            </w:pPr>
            <w:r w:rsidRPr="009D7188">
              <w:t xml:space="preserve">Стол  имеет нижнюю металлическую полку, изготовленную из стали толщиной не менее 1 мм,  окрашенной порошковой краской.   Полка должна  располагаться на расстоянии не менее 250 мм от пола и снабжаться кюветой из полипропилена. </w:t>
            </w:r>
            <w:r w:rsidRPr="009D7188">
              <w:lastRenderedPageBreak/>
              <w:t>Габаритные размеры кюветы  не менее 1030×405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9D7188" w:rsidRDefault="006D1F41" w:rsidP="00555A56">
            <w:pPr>
              <w:spacing w:line="240" w:lineRule="auto"/>
              <w:ind w:firstLine="34"/>
            </w:pPr>
            <w:r w:rsidRPr="009D7188">
              <w:t>Стол должен имеет роликовые опоры (со стопорами) высотой не менее 100 мм с полиуретановым покрытием. Диаметр колес  не менее 80 мм. Опоры  рассчитаны на максимальную нагрузку не менее 40 кг каждая.</w:t>
            </w:r>
          </w:p>
        </w:tc>
        <w:tc>
          <w:tcPr>
            <w:tcW w:w="699"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pStyle w:val="aff8"/>
              <w:spacing w:line="240" w:lineRule="auto"/>
              <w:ind w:left="0" w:right="-30" w:firstLine="54"/>
              <w:jc w:val="center"/>
              <w:rPr>
                <w:szCs w:val="22"/>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lastRenderedPageBreak/>
              <w:t>32.</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Стол передвижной  500/600/750</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1</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pPr>
            <w:r w:rsidRPr="009D7188">
              <w:t xml:space="preserve">Внешние габаритные размеры стола:                                        </w:t>
            </w:r>
          </w:p>
          <w:p w:rsidR="006D1F41" w:rsidRPr="009D7188" w:rsidRDefault="006D1F41" w:rsidP="00555A56">
            <w:pPr>
              <w:spacing w:line="240" w:lineRule="auto"/>
              <w:ind w:firstLine="34"/>
            </w:pPr>
            <w:r w:rsidRPr="009D7188">
              <w:t xml:space="preserve">Длина -  600 мм                                                            </w:t>
            </w:r>
          </w:p>
          <w:p w:rsidR="006D1F41" w:rsidRPr="009D7188" w:rsidRDefault="006D1F41" w:rsidP="00555A56">
            <w:pPr>
              <w:spacing w:line="240" w:lineRule="auto"/>
              <w:ind w:firstLine="34"/>
            </w:pPr>
            <w:r w:rsidRPr="009D7188">
              <w:t xml:space="preserve">Глубина - 500 мм                                  </w:t>
            </w:r>
          </w:p>
          <w:p w:rsidR="006D1F41" w:rsidRPr="009D7188" w:rsidRDefault="006D1F41" w:rsidP="00555A56">
            <w:pPr>
              <w:spacing w:line="240" w:lineRule="auto"/>
              <w:ind w:firstLine="34"/>
            </w:pPr>
            <w:r w:rsidRPr="009D7188">
              <w:t xml:space="preserve">Высота -  750 мм  </w:t>
            </w:r>
          </w:p>
          <w:p w:rsidR="006D1F41" w:rsidRPr="009D7188" w:rsidRDefault="006D1F41" w:rsidP="00555A56">
            <w:pPr>
              <w:spacing w:line="240" w:lineRule="auto"/>
              <w:ind w:firstLine="34"/>
            </w:pPr>
            <w:r w:rsidRPr="009D7188">
              <w:t xml:space="preserve">Каркас стола  изготовлен из стального профиля квадратного сечения не менее 25×25×1,5 мм, окрашенного порошковой краской.  </w:t>
            </w:r>
          </w:p>
          <w:p w:rsidR="006D1F41" w:rsidRPr="009D7188" w:rsidRDefault="006D1F41" w:rsidP="00555A56">
            <w:pPr>
              <w:spacing w:line="240" w:lineRule="auto"/>
              <w:ind w:firstLine="34"/>
            </w:pPr>
            <w:r w:rsidRPr="009D7188">
              <w:t xml:space="preserve">Рабочая поверхность стола (столешница) должна быть изготовлена из </w:t>
            </w:r>
            <w:proofErr w:type="spellStart"/>
            <w:r w:rsidRPr="009D7188">
              <w:t>слопласта</w:t>
            </w:r>
            <w:proofErr w:type="spellEnd"/>
            <w:r w:rsidRPr="009D7188">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не менее 600×500 мм.</w:t>
            </w:r>
          </w:p>
          <w:p w:rsidR="006D1F41" w:rsidRPr="009D7188" w:rsidRDefault="006D1F41" w:rsidP="00555A56">
            <w:pPr>
              <w:spacing w:line="240" w:lineRule="auto"/>
              <w:ind w:firstLine="34"/>
            </w:pPr>
            <w:r w:rsidRPr="009D7188">
              <w:t>Стол  имеет нижнюю металлическую полку, изготовленную из стали толщиной не менее 1 мм,  окрашенной порошковой краской RAL 7035.   Полка   располагаться на расстоянии не менее 250 мм от пола и снабжаться кюветой из полипропилена. Габаритные размеры кюветы  не менее 430×405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9D7188" w:rsidRDefault="006D1F41" w:rsidP="00555A56">
            <w:pPr>
              <w:spacing w:line="240" w:lineRule="auto"/>
              <w:ind w:firstLine="34"/>
            </w:pPr>
            <w:r w:rsidRPr="009D7188">
              <w:t>Стол  имеет  роликовые опоры (со стопорами) высотой не менее 100 мм с полиуретановым покрытием. Диаметр колес  не менее 80 мм. Опоры  рассчитаны на максимальную нагрузку не менее 40 кг каждая.</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t>33.</w:t>
            </w:r>
          </w:p>
        </w:tc>
        <w:tc>
          <w:tcPr>
            <w:tcW w:w="2654"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34"/>
              <w:rPr>
                <w:b/>
              </w:rPr>
            </w:pPr>
            <w:r w:rsidRPr="009D7188">
              <w:rPr>
                <w:b/>
              </w:rPr>
              <w:t>Стол передвижной  900/600/750</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2</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pPr>
            <w:r w:rsidRPr="009D7188">
              <w:t>Внешние габаритные размеры стола</w:t>
            </w:r>
            <w:proofErr w:type="gramStart"/>
            <w:r w:rsidRPr="009D7188">
              <w:t xml:space="preserve"> :</w:t>
            </w:r>
            <w:proofErr w:type="gramEnd"/>
            <w:r w:rsidRPr="009D7188">
              <w:t xml:space="preserve">                                        </w:t>
            </w:r>
          </w:p>
          <w:p w:rsidR="006D1F41" w:rsidRPr="009D7188" w:rsidRDefault="006D1F41" w:rsidP="00555A56">
            <w:pPr>
              <w:spacing w:line="240" w:lineRule="auto"/>
              <w:ind w:firstLine="34"/>
            </w:pPr>
            <w:r w:rsidRPr="009D7188">
              <w:t xml:space="preserve">Длина -  900 мм                                                            </w:t>
            </w:r>
          </w:p>
          <w:p w:rsidR="006D1F41" w:rsidRPr="009D7188" w:rsidRDefault="006D1F41" w:rsidP="00555A56">
            <w:pPr>
              <w:spacing w:line="240" w:lineRule="auto"/>
              <w:ind w:firstLine="34"/>
            </w:pPr>
            <w:r w:rsidRPr="009D7188">
              <w:t xml:space="preserve">Глубина - 600 мм                                  </w:t>
            </w:r>
          </w:p>
          <w:p w:rsidR="006D1F41" w:rsidRPr="009D7188" w:rsidRDefault="006D1F41" w:rsidP="00555A56">
            <w:pPr>
              <w:spacing w:line="240" w:lineRule="auto"/>
              <w:ind w:firstLine="34"/>
            </w:pPr>
            <w:r w:rsidRPr="009D7188">
              <w:t xml:space="preserve">Высота -  750 мм  </w:t>
            </w:r>
          </w:p>
          <w:p w:rsidR="006D1F41" w:rsidRPr="009D7188" w:rsidRDefault="006D1F41" w:rsidP="00555A56">
            <w:pPr>
              <w:spacing w:line="240" w:lineRule="auto"/>
              <w:ind w:firstLine="34"/>
            </w:pPr>
            <w:r w:rsidRPr="009D7188">
              <w:lastRenderedPageBreak/>
              <w:t xml:space="preserve">Каркас стола  изготовлен из стального профиля квадратного сечения не менее 25×25×1,5 мм, окрашенного порошковой краской с фактурой шагреневой кожи.  </w:t>
            </w:r>
          </w:p>
          <w:p w:rsidR="006D1F41" w:rsidRPr="009D7188" w:rsidRDefault="006D1F41" w:rsidP="00555A56">
            <w:pPr>
              <w:spacing w:line="240" w:lineRule="auto"/>
              <w:ind w:firstLine="34"/>
            </w:pPr>
            <w:r w:rsidRPr="009D7188">
              <w:t xml:space="preserve">Рабочая поверхность стола (столешница) должна быть изготовлена из </w:t>
            </w:r>
            <w:proofErr w:type="spellStart"/>
            <w:r w:rsidRPr="009D7188">
              <w:t>столопласта</w:t>
            </w:r>
            <w:proofErr w:type="spellEnd"/>
            <w:r w:rsidRPr="009D7188">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должны быть не менее 900×600 мм.</w:t>
            </w:r>
          </w:p>
          <w:p w:rsidR="006D1F41" w:rsidRPr="009D7188" w:rsidRDefault="006D1F41" w:rsidP="00555A56">
            <w:pPr>
              <w:spacing w:line="240" w:lineRule="auto"/>
              <w:ind w:firstLine="34"/>
            </w:pPr>
            <w:r w:rsidRPr="009D7188">
              <w:t>Стол должен имеет нижнюю металлическую полку, изготовленную из стали толщиной не менее 1 мм,  окрашенной порошковой краской с фактурой шагреневой кожи.   Полка  располагаться на расстоянии не менее 250 мм от пола и снабжаться кюветой из полипропилена. Габаритные размеры кюветы должны быть не менее 730×405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9D7188" w:rsidRDefault="006D1F41" w:rsidP="00555A56">
            <w:pPr>
              <w:spacing w:line="240" w:lineRule="auto"/>
              <w:ind w:firstLine="34"/>
            </w:pPr>
            <w:r w:rsidRPr="009D7188">
              <w:t>Стол  имеет роликовые опоры (со стопорами) высотой не менее 100 мм с полиуретановым покрытием. Диаметр колес  не менее 80 мм. Опоры должны быть рассчитаны на максимальную нагрузку не менее 40 кг каждая.</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lastRenderedPageBreak/>
              <w:t>34.</w:t>
            </w: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b/>
              </w:rPr>
            </w:pPr>
            <w:r w:rsidRPr="009D7188">
              <w:rPr>
                <w:b/>
              </w:rPr>
              <w:t>Стол (1200*600*760)</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8</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pPr>
            <w:r w:rsidRPr="009D7188">
              <w:t xml:space="preserve">Внешние габаритные размеры стола:                                        </w:t>
            </w:r>
          </w:p>
          <w:p w:rsidR="006D1F41" w:rsidRPr="009D7188" w:rsidRDefault="006D1F41" w:rsidP="00555A56">
            <w:pPr>
              <w:spacing w:line="240" w:lineRule="auto"/>
              <w:ind w:firstLine="34"/>
            </w:pPr>
            <w:r w:rsidRPr="009D7188">
              <w:t xml:space="preserve">Длина -  1200 мм                                                            </w:t>
            </w:r>
          </w:p>
          <w:p w:rsidR="006D1F41" w:rsidRPr="009D7188" w:rsidRDefault="006D1F41" w:rsidP="00555A56">
            <w:pPr>
              <w:spacing w:line="240" w:lineRule="auto"/>
              <w:ind w:firstLine="34"/>
            </w:pPr>
            <w:r w:rsidRPr="009D7188">
              <w:t xml:space="preserve">Глубина - 600 мм                                  </w:t>
            </w:r>
          </w:p>
          <w:p w:rsidR="006D1F41" w:rsidRPr="009D7188" w:rsidRDefault="006D1F41" w:rsidP="00555A56">
            <w:pPr>
              <w:spacing w:line="240" w:lineRule="auto"/>
              <w:ind w:firstLine="34"/>
            </w:pPr>
            <w:r w:rsidRPr="009D7188">
              <w:t xml:space="preserve">Высота -  760 мм  </w:t>
            </w:r>
          </w:p>
          <w:p w:rsidR="006D1F41" w:rsidRPr="009D7188" w:rsidRDefault="006D1F41" w:rsidP="00555A56">
            <w:pPr>
              <w:spacing w:line="240" w:lineRule="auto"/>
              <w:ind w:firstLine="34"/>
            </w:pPr>
            <w:r w:rsidRPr="009D7188">
              <w:t xml:space="preserve">Рабочая поверхность стола (столешница) должна быть изготовлена из </w:t>
            </w:r>
            <w:proofErr w:type="spellStart"/>
            <w:r w:rsidRPr="009D7188">
              <w:t>столопласта</w:t>
            </w:r>
            <w:proofErr w:type="spellEnd"/>
            <w:r w:rsidRPr="009D7188">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окрашиваться при действии </w:t>
            </w:r>
            <w:r w:rsidRPr="009D7188">
              <w:lastRenderedPageBreak/>
              <w:t>красителей. Материал имеет стойкость к ударному воздействию не менее 50 N, устойчивость к истиранию не менее 5 N. Габаритные размеры столешницы должны  не менее 900×600 мм.</w:t>
            </w:r>
          </w:p>
          <w:p w:rsidR="006D1F41" w:rsidRPr="009D7188" w:rsidRDefault="006D1F41" w:rsidP="00555A56">
            <w:pPr>
              <w:spacing w:line="240" w:lineRule="auto"/>
              <w:ind w:firstLine="34"/>
            </w:pPr>
            <w:r w:rsidRPr="009D7188">
              <w:t xml:space="preserve">Боковые декоративные панели </w:t>
            </w:r>
            <w:proofErr w:type="gramStart"/>
            <w:r w:rsidRPr="009D7188">
              <w:t>должны</w:t>
            </w:r>
            <w:proofErr w:type="gramEnd"/>
            <w:r w:rsidRPr="009D7188">
              <w:t xml:space="preserve">  изготовлены из меламина толщиной не менее 16 мм. </w:t>
            </w:r>
            <w:proofErr w:type="spellStart"/>
            <w:r w:rsidRPr="009D7188">
              <w:t>Цельносваренный</w:t>
            </w:r>
            <w:proofErr w:type="spellEnd"/>
            <w:r w:rsidRPr="009D7188">
              <w:t xml:space="preserve"> каркас ь выполнен из металлического профиля прямоугольного сечения, окрашенного белой порошковой краской</w:t>
            </w:r>
          </w:p>
          <w:p w:rsidR="006D1F41" w:rsidRPr="009D7188" w:rsidRDefault="006D1F41" w:rsidP="00555A56">
            <w:pPr>
              <w:spacing w:line="240" w:lineRule="auto"/>
              <w:ind w:firstLine="34"/>
            </w:pPr>
            <w:r w:rsidRPr="009D7188">
              <w:t>Опоры регулируемые.</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r w:rsidRPr="009D7188">
              <w:rPr>
                <w:b/>
              </w:rPr>
              <w:lastRenderedPageBreak/>
              <w:t>35.</w:t>
            </w: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rPr>
                <w:b/>
              </w:rPr>
            </w:pPr>
            <w:r w:rsidRPr="009D7188">
              <w:rPr>
                <w:b/>
              </w:rPr>
              <w:t xml:space="preserve">Кресло </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r w:rsidRPr="009D7188">
              <w:rPr>
                <w:b/>
              </w:rPr>
              <w:t>шт.</w:t>
            </w: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r w:rsidRPr="009D7188">
              <w:rPr>
                <w:b/>
              </w:rPr>
              <w:t>8</w:t>
            </w: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0"/>
              <w:jc w:val="center"/>
              <w:rPr>
                <w:b/>
              </w:rPr>
            </w:pPr>
          </w:p>
        </w:tc>
        <w:tc>
          <w:tcPr>
            <w:tcW w:w="2654"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34"/>
            </w:pPr>
            <w:r w:rsidRPr="009D7188">
              <w:t>Винтовой стул-кресло со спинкой, опора 5 лучей, без роликов.</w:t>
            </w:r>
          </w:p>
          <w:p w:rsidR="006D1F41" w:rsidRPr="009D7188" w:rsidRDefault="006D1F41" w:rsidP="00555A56">
            <w:pPr>
              <w:spacing w:line="240" w:lineRule="auto"/>
              <w:ind w:firstLine="34"/>
            </w:pPr>
            <w:r w:rsidRPr="009D7188">
              <w:t>Винтовая резьба  трапециевидная.</w:t>
            </w:r>
          </w:p>
          <w:p w:rsidR="006D1F41" w:rsidRPr="009D7188" w:rsidRDefault="006D1F41" w:rsidP="00555A56">
            <w:pPr>
              <w:spacing w:line="240" w:lineRule="auto"/>
              <w:ind w:firstLine="34"/>
            </w:pPr>
            <w:r w:rsidRPr="009D7188">
              <w:t xml:space="preserve">Каркас: сталь, цвет белый </w:t>
            </w:r>
          </w:p>
          <w:p w:rsidR="006D1F41" w:rsidRPr="009D7188" w:rsidRDefault="006D1F41" w:rsidP="00555A56">
            <w:pPr>
              <w:spacing w:line="240" w:lineRule="auto"/>
              <w:ind w:firstLine="34"/>
            </w:pPr>
            <w:r w:rsidRPr="009D7188">
              <w:t xml:space="preserve">Обивка: и/кожа черная </w:t>
            </w:r>
          </w:p>
          <w:p w:rsidR="006D1F41" w:rsidRPr="009D7188" w:rsidRDefault="006D1F41" w:rsidP="00555A56">
            <w:pPr>
              <w:spacing w:line="240" w:lineRule="auto"/>
              <w:ind w:firstLine="34"/>
            </w:pPr>
            <w:r w:rsidRPr="009D7188">
              <w:t>Размер товара (</w:t>
            </w:r>
            <w:proofErr w:type="gramStart"/>
            <w:r w:rsidRPr="009D7188">
              <w:t>Ш</w:t>
            </w:r>
            <w:proofErr w:type="gramEnd"/>
            <w:r w:rsidRPr="009D7188">
              <w:t>*Г*В, мм):</w:t>
            </w:r>
          </w:p>
          <w:p w:rsidR="006D1F41" w:rsidRPr="009D7188" w:rsidRDefault="006D1F41" w:rsidP="00555A56">
            <w:pPr>
              <w:spacing w:line="240" w:lineRule="auto"/>
              <w:ind w:firstLine="34"/>
            </w:pPr>
            <w:r w:rsidRPr="009D7188">
              <w:t>500*500*710</w:t>
            </w:r>
          </w:p>
          <w:p w:rsidR="006D1F41" w:rsidRPr="009D7188" w:rsidRDefault="006D1F41" w:rsidP="00555A56">
            <w:pPr>
              <w:spacing w:line="240" w:lineRule="auto"/>
              <w:ind w:firstLine="34"/>
            </w:pPr>
            <w:r w:rsidRPr="009D7188">
              <w:t>высота сиденья = 400÷500 мм</w:t>
            </w:r>
          </w:p>
          <w:p w:rsidR="006D1F41" w:rsidRPr="009D7188" w:rsidRDefault="006D1F41" w:rsidP="00555A56">
            <w:pPr>
              <w:spacing w:line="240" w:lineRule="auto"/>
              <w:ind w:firstLine="34"/>
            </w:pPr>
            <w:r w:rsidRPr="009D7188">
              <w:t>Вес: 8,5 кг.</w:t>
            </w:r>
          </w:p>
        </w:tc>
        <w:tc>
          <w:tcPr>
            <w:tcW w:w="69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54"/>
              <w:jc w:val="center"/>
              <w:rPr>
                <w:b/>
              </w:rPr>
            </w:pPr>
          </w:p>
        </w:tc>
        <w:tc>
          <w:tcPr>
            <w:tcW w:w="769" w:type="pct"/>
            <w:tcBorders>
              <w:top w:val="single" w:sz="4" w:space="0" w:color="auto"/>
              <w:left w:val="single" w:sz="4" w:space="0" w:color="auto"/>
              <w:bottom w:val="single" w:sz="4" w:space="0" w:color="auto"/>
              <w:right w:val="single" w:sz="4" w:space="0" w:color="auto"/>
            </w:tcBorders>
            <w:vAlign w:val="center"/>
          </w:tcPr>
          <w:p w:rsidR="006D1F41" w:rsidRPr="009D7188" w:rsidRDefault="006D1F41" w:rsidP="00555A56">
            <w:pPr>
              <w:spacing w:line="240" w:lineRule="auto"/>
              <w:ind w:firstLine="12"/>
              <w:jc w:val="center"/>
              <w:rPr>
                <w:b/>
              </w:rPr>
            </w:pPr>
          </w:p>
        </w:tc>
        <w:tc>
          <w:tcPr>
            <w:tcW w:w="612" w:type="pct"/>
            <w:tcBorders>
              <w:top w:val="single" w:sz="4" w:space="0" w:color="auto"/>
              <w:left w:val="single" w:sz="4" w:space="0" w:color="auto"/>
              <w:bottom w:val="single" w:sz="4" w:space="0" w:color="auto"/>
              <w:right w:val="single" w:sz="4" w:space="0" w:color="auto"/>
            </w:tcBorders>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lang w:val="en-US"/>
              </w:rPr>
            </w:pPr>
            <w:r w:rsidRPr="009D7188">
              <w:rPr>
                <w:b/>
              </w:rPr>
              <w:t>36</w:t>
            </w:r>
            <w:r w:rsidRPr="009D7188">
              <w:rPr>
                <w:b/>
                <w:lang w:val="en-US"/>
              </w:rPr>
              <w:t>.</w:t>
            </w:r>
          </w:p>
        </w:tc>
        <w:tc>
          <w:tcPr>
            <w:tcW w:w="2654" w:type="pct"/>
          </w:tcPr>
          <w:p w:rsidR="006D1F41" w:rsidRPr="009D7188" w:rsidRDefault="006D1F41" w:rsidP="00555A56">
            <w:pPr>
              <w:spacing w:line="240" w:lineRule="auto"/>
              <w:ind w:left="309" w:firstLine="34"/>
              <w:rPr>
                <w:b/>
                <w:spacing w:val="-4"/>
              </w:rPr>
            </w:pPr>
            <w:r w:rsidRPr="009D7188">
              <w:rPr>
                <w:b/>
                <w:spacing w:val="-4"/>
              </w:rPr>
              <w:t>Стеллаж 2000*1500*500, 5 полок</w:t>
            </w:r>
          </w:p>
        </w:tc>
        <w:tc>
          <w:tcPr>
            <w:tcW w:w="699" w:type="pct"/>
            <w:vAlign w:val="center"/>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5</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2000*500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 </w:t>
            </w:r>
            <w:r w:rsidRPr="009D7188">
              <w:rPr>
                <w:spacing w:val="-4"/>
              </w:rPr>
              <w:t>(c фиксаторами) – 10 шт.</w:t>
            </w:r>
          </w:p>
          <w:p w:rsidR="006D1F41" w:rsidRDefault="006D1F41" w:rsidP="00555A56">
            <w:pPr>
              <w:spacing w:line="240" w:lineRule="auto"/>
              <w:ind w:firstLine="34"/>
              <w:rPr>
                <w:spacing w:val="-4"/>
              </w:rPr>
            </w:pPr>
            <w:r w:rsidRPr="009D7188">
              <w:rPr>
                <w:spacing w:val="-4"/>
              </w:rPr>
              <w:t>Полка оцинкованная  500*300 – 25 шт.</w:t>
            </w:r>
            <w:r>
              <w:rPr>
                <w:spacing w:val="-4"/>
              </w:rPr>
              <w:t xml:space="preserve"> </w:t>
            </w:r>
          </w:p>
          <w:p w:rsidR="006D1F41"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r>
              <w:rPr>
                <w:spacing w:val="-4"/>
              </w:rPr>
              <w:t xml:space="preserve"> </w:t>
            </w:r>
            <w:r w:rsidRPr="009D7188">
              <w:rPr>
                <w:spacing w:val="-4"/>
              </w:rPr>
              <w:t xml:space="preserve">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37</w:t>
            </w:r>
          </w:p>
        </w:tc>
        <w:tc>
          <w:tcPr>
            <w:tcW w:w="2654" w:type="pct"/>
          </w:tcPr>
          <w:p w:rsidR="006D1F41" w:rsidRPr="009D7188" w:rsidRDefault="006D1F41" w:rsidP="00555A56">
            <w:pPr>
              <w:spacing w:line="240" w:lineRule="auto"/>
              <w:ind w:firstLine="34"/>
              <w:rPr>
                <w:b/>
                <w:spacing w:val="-4"/>
              </w:rPr>
            </w:pPr>
            <w:r w:rsidRPr="009D7188">
              <w:rPr>
                <w:b/>
                <w:spacing w:val="-4"/>
              </w:rPr>
              <w:t>Стеллаж  2500х1800х600 6 полок 300кг</w:t>
            </w:r>
          </w:p>
        </w:tc>
        <w:tc>
          <w:tcPr>
            <w:tcW w:w="699" w:type="pct"/>
            <w:vAlign w:val="center"/>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2500*600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 1800 мм </w:t>
            </w:r>
            <w:r w:rsidRPr="009D7188">
              <w:rPr>
                <w:spacing w:val="-4"/>
              </w:rPr>
              <w:t>(c фиксаторами) – 12 шт.</w:t>
            </w:r>
          </w:p>
          <w:p w:rsidR="006D1F41" w:rsidRPr="009D7188" w:rsidRDefault="006D1F41" w:rsidP="00555A56">
            <w:pPr>
              <w:spacing w:line="240" w:lineRule="auto"/>
              <w:ind w:firstLine="34"/>
              <w:rPr>
                <w:spacing w:val="-4"/>
              </w:rPr>
            </w:pPr>
            <w:r w:rsidRPr="009D7188">
              <w:rPr>
                <w:spacing w:val="-4"/>
              </w:rPr>
              <w:t>Полка оцинкованная  600*300 – 36 шт.</w:t>
            </w:r>
          </w:p>
          <w:p w:rsidR="006D1F41" w:rsidRPr="009D7188" w:rsidRDefault="006D1F41" w:rsidP="00555A56">
            <w:pPr>
              <w:spacing w:line="240" w:lineRule="auto"/>
              <w:ind w:firstLine="34"/>
              <w:rPr>
                <w:spacing w:val="-4"/>
              </w:rPr>
            </w:pPr>
            <w:r w:rsidRPr="009D7188">
              <w:rPr>
                <w:spacing w:val="-4"/>
              </w:rPr>
              <w:t xml:space="preserve">Полочные стеллажи представляют собой, легко </w:t>
            </w:r>
            <w:r w:rsidRPr="009D7188">
              <w:rPr>
                <w:spacing w:val="-4"/>
              </w:rPr>
              <w:lastRenderedPageBreak/>
              <w:t>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38</w:t>
            </w:r>
          </w:p>
        </w:tc>
        <w:tc>
          <w:tcPr>
            <w:tcW w:w="2654" w:type="pct"/>
          </w:tcPr>
          <w:p w:rsidR="006D1F41" w:rsidRPr="009D7188" w:rsidRDefault="006D1F41" w:rsidP="00555A56">
            <w:pPr>
              <w:spacing w:line="240" w:lineRule="auto"/>
              <w:ind w:firstLine="34"/>
              <w:rPr>
                <w:b/>
                <w:spacing w:val="-4"/>
              </w:rPr>
            </w:pPr>
            <w:r w:rsidRPr="009D7188">
              <w:rPr>
                <w:b/>
                <w:spacing w:val="-4"/>
              </w:rPr>
              <w:t xml:space="preserve">Шкаф </w:t>
            </w:r>
          </w:p>
        </w:tc>
        <w:tc>
          <w:tcPr>
            <w:tcW w:w="699" w:type="pct"/>
            <w:vAlign w:val="center"/>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Шкаф сертифицирован на соответствие требованиям ГОСТ 16371-2014</w:t>
            </w:r>
          </w:p>
          <w:p w:rsidR="006D1F41" w:rsidRPr="009D7188" w:rsidRDefault="006D1F41" w:rsidP="00555A56">
            <w:pPr>
              <w:spacing w:line="240" w:lineRule="auto"/>
              <w:ind w:firstLine="34"/>
              <w:rPr>
                <w:spacing w:val="-4"/>
              </w:rPr>
            </w:pPr>
            <w:r w:rsidRPr="009D7188">
              <w:rPr>
                <w:spacing w:val="-4"/>
              </w:rPr>
              <w:t xml:space="preserve">оригинальная конструкция ригелей из нержавеющей </w:t>
            </w:r>
            <w:proofErr w:type="gramStart"/>
            <w:r w:rsidRPr="009D7188">
              <w:rPr>
                <w:spacing w:val="-4"/>
              </w:rPr>
              <w:t>стали</w:t>
            </w:r>
            <w:proofErr w:type="gramEnd"/>
            <w:r w:rsidRPr="009D7188">
              <w:rPr>
                <w:spacing w:val="-4"/>
              </w:rPr>
              <w:t xml:space="preserve"> и пластиковые втулки обеспечивают бесшумный ход дверей и надежное запирание шкафа. Комплектуются ключевыми замками.</w:t>
            </w:r>
          </w:p>
          <w:p w:rsidR="006D1F41" w:rsidRPr="009D7188" w:rsidRDefault="006D1F41" w:rsidP="00555A56">
            <w:pPr>
              <w:spacing w:line="240" w:lineRule="auto"/>
              <w:ind w:firstLine="34"/>
              <w:rPr>
                <w:spacing w:val="-4"/>
              </w:rPr>
            </w:pPr>
            <w:r w:rsidRPr="009D7188">
              <w:rPr>
                <w:spacing w:val="-4"/>
              </w:rPr>
              <w:t>Максимальная нагрузка на полку -60 кг, возможность установки полок типа BBS, BWS.</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 </w:t>
            </w:r>
            <w:proofErr w:type="spellStart"/>
            <w:r w:rsidRPr="009D7188">
              <w:rPr>
                <w:spacing w:val="-4"/>
              </w:rPr>
              <w:t>Ростест</w:t>
            </w:r>
            <w:proofErr w:type="spellEnd"/>
          </w:p>
          <w:p w:rsidR="006D1F41" w:rsidRPr="009D7188" w:rsidRDefault="006D1F41" w:rsidP="00555A56">
            <w:pPr>
              <w:spacing w:line="240" w:lineRule="auto"/>
              <w:ind w:firstLine="34"/>
              <w:rPr>
                <w:spacing w:val="-4"/>
              </w:rPr>
            </w:pPr>
            <w:r w:rsidRPr="009D7188">
              <w:rPr>
                <w:spacing w:val="-4"/>
              </w:rPr>
              <w:t>Инструкция по сборке шкафа.</w:t>
            </w:r>
          </w:p>
          <w:p w:rsidR="006D1F41" w:rsidRPr="009D7188" w:rsidRDefault="006D1F41" w:rsidP="00555A56">
            <w:pPr>
              <w:spacing w:line="240" w:lineRule="auto"/>
              <w:ind w:firstLine="34"/>
              <w:rPr>
                <w:spacing w:val="-4"/>
              </w:rPr>
            </w:pPr>
            <w:r w:rsidRPr="009D7188">
              <w:rPr>
                <w:spacing w:val="-4"/>
              </w:rPr>
              <w:t xml:space="preserve">Размеры внешние,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xml:space="preserve">): 1996x915x458 </w:t>
            </w:r>
          </w:p>
          <w:p w:rsidR="006D1F41" w:rsidRPr="009D7188" w:rsidRDefault="006D1F41" w:rsidP="00555A56">
            <w:pPr>
              <w:spacing w:line="240" w:lineRule="auto"/>
              <w:ind w:firstLine="34"/>
              <w:rPr>
                <w:spacing w:val="-4"/>
              </w:rPr>
            </w:pPr>
            <w:r w:rsidRPr="009D7188">
              <w:rPr>
                <w:spacing w:val="-4"/>
              </w:rPr>
              <w:t xml:space="preserve">Размеры внутренние, </w:t>
            </w:r>
            <w:proofErr w:type="gramStart"/>
            <w:r w:rsidRPr="009D7188">
              <w:rPr>
                <w:spacing w:val="-4"/>
              </w:rPr>
              <w:t>мм</w:t>
            </w:r>
            <w:proofErr w:type="gramEnd"/>
            <w:r w:rsidRPr="009D7188">
              <w:rPr>
                <w:spacing w:val="-4"/>
              </w:rPr>
              <w:t xml:space="preserve"> (</w:t>
            </w:r>
            <w:proofErr w:type="spellStart"/>
            <w:r w:rsidRPr="009D7188">
              <w:rPr>
                <w:spacing w:val="-4"/>
              </w:rPr>
              <w:t>ВхШхГ</w:t>
            </w:r>
            <w:proofErr w:type="spellEnd"/>
            <w:r w:rsidRPr="009D7188">
              <w:rPr>
                <w:spacing w:val="-4"/>
              </w:rPr>
              <w:t>): 340+492+492x457x297</w:t>
            </w:r>
          </w:p>
          <w:p w:rsidR="006D1F41" w:rsidRPr="009D7188" w:rsidRDefault="006D1F41" w:rsidP="00555A56">
            <w:pPr>
              <w:spacing w:line="240" w:lineRule="auto"/>
              <w:ind w:firstLine="34"/>
              <w:rPr>
                <w:spacing w:val="-4"/>
              </w:rPr>
            </w:pPr>
            <w:r w:rsidRPr="009D7188">
              <w:rPr>
                <w:spacing w:val="-4"/>
              </w:rPr>
              <w:t xml:space="preserve">Вес, </w:t>
            </w:r>
            <w:proofErr w:type="gramStart"/>
            <w:r w:rsidRPr="009D7188">
              <w:rPr>
                <w:spacing w:val="-4"/>
              </w:rPr>
              <w:t>кг</w:t>
            </w:r>
            <w:proofErr w:type="gramEnd"/>
            <w:r w:rsidRPr="009D7188">
              <w:rPr>
                <w:spacing w:val="-4"/>
              </w:rPr>
              <w:t>. 49;  четыре полки, нагрузка на полку до 60кг.</w:t>
            </w:r>
          </w:p>
          <w:p w:rsidR="006D1F41" w:rsidRPr="009D7188" w:rsidRDefault="006D1F41" w:rsidP="00555A56">
            <w:pPr>
              <w:spacing w:line="240" w:lineRule="auto"/>
              <w:ind w:firstLine="34"/>
              <w:rPr>
                <w:spacing w:val="-4"/>
              </w:rPr>
            </w:pPr>
            <w:r w:rsidRPr="009D7188">
              <w:rPr>
                <w:spacing w:val="-4"/>
              </w:rPr>
              <w:t xml:space="preserve">Две двери; Цвет  серый полуматовый; Тип покрытия – </w:t>
            </w:r>
            <w:proofErr w:type="gramStart"/>
            <w:r w:rsidRPr="009D7188">
              <w:rPr>
                <w:spacing w:val="-4"/>
              </w:rPr>
              <w:t>порошковое</w:t>
            </w:r>
            <w:proofErr w:type="gramEnd"/>
            <w:r w:rsidRPr="009D7188">
              <w:rPr>
                <w:spacing w:val="-4"/>
              </w:rPr>
              <w:t>. Производство – Россия.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t>39</w:t>
            </w:r>
          </w:p>
        </w:tc>
        <w:tc>
          <w:tcPr>
            <w:tcW w:w="2654" w:type="pct"/>
          </w:tcPr>
          <w:p w:rsidR="006D1F41" w:rsidRPr="009D7188" w:rsidRDefault="006D1F41" w:rsidP="00555A56">
            <w:pPr>
              <w:spacing w:line="240" w:lineRule="auto"/>
              <w:ind w:firstLine="34"/>
              <w:rPr>
                <w:b/>
                <w:spacing w:val="-4"/>
              </w:rPr>
            </w:pPr>
            <w:r w:rsidRPr="009D7188">
              <w:rPr>
                <w:b/>
                <w:spacing w:val="-4"/>
              </w:rPr>
              <w:t>Стеллаж  1500х1800х1000, 2 полки 300кг</w:t>
            </w:r>
          </w:p>
        </w:tc>
        <w:tc>
          <w:tcPr>
            <w:tcW w:w="699" w:type="pct"/>
            <w:vAlign w:val="center"/>
          </w:tcPr>
          <w:p w:rsidR="006D1F41" w:rsidRPr="009D7188" w:rsidRDefault="006D1F41" w:rsidP="00555A56">
            <w:pPr>
              <w:spacing w:line="240" w:lineRule="auto"/>
              <w:ind w:firstLine="54"/>
              <w:jc w:val="center"/>
              <w:rPr>
                <w:b/>
              </w:rPr>
            </w:pPr>
            <w:r w:rsidRPr="009D7188">
              <w:rPr>
                <w:b/>
              </w:rPr>
              <w:t>шт.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p>
        </w:tc>
        <w:tc>
          <w:tcPr>
            <w:tcW w:w="2654" w:type="pct"/>
          </w:tcPr>
          <w:p w:rsidR="006D1F41" w:rsidRPr="009D7188" w:rsidRDefault="006D1F41" w:rsidP="00555A56">
            <w:pPr>
              <w:spacing w:line="240" w:lineRule="auto"/>
              <w:ind w:firstLine="34"/>
              <w:rPr>
                <w:spacing w:val="-4"/>
              </w:rPr>
            </w:pPr>
            <w:r w:rsidRPr="009D7188">
              <w:rPr>
                <w:spacing w:val="-4"/>
              </w:rPr>
              <w:t xml:space="preserve">Комплектация: </w:t>
            </w:r>
          </w:p>
          <w:p w:rsidR="006D1F41" w:rsidRPr="009D7188" w:rsidRDefault="006D1F41" w:rsidP="00555A56">
            <w:pPr>
              <w:spacing w:line="240" w:lineRule="auto"/>
              <w:ind w:firstLine="34"/>
              <w:rPr>
                <w:spacing w:val="-4"/>
              </w:rPr>
            </w:pPr>
            <w:proofErr w:type="gramStart"/>
            <w:r w:rsidRPr="009D7188">
              <w:t>Рама</w:t>
            </w:r>
            <w:proofErr w:type="gramEnd"/>
            <w:r w:rsidRPr="009D7188">
              <w:t xml:space="preserve"> оцинкованная из стали толщиной 1,5 мм  </w:t>
            </w:r>
            <w:r w:rsidRPr="009D7188">
              <w:rPr>
                <w:spacing w:val="-4"/>
              </w:rPr>
              <w:t>1500*1000 мм – 2 шт.</w:t>
            </w:r>
          </w:p>
          <w:p w:rsidR="006D1F41" w:rsidRPr="009D7188" w:rsidRDefault="006D1F41" w:rsidP="00555A56">
            <w:pPr>
              <w:spacing w:line="240" w:lineRule="auto"/>
              <w:ind w:firstLine="34"/>
              <w:rPr>
                <w:spacing w:val="-4"/>
              </w:rPr>
            </w:pPr>
            <w:r w:rsidRPr="009D7188">
              <w:t>Балка стальная,  из стали толщиной 1,5 мм (полимерное покрытие -</w:t>
            </w:r>
            <w:r w:rsidRPr="009D7188">
              <w:rPr>
                <w:lang w:val="en-US"/>
              </w:rPr>
              <w:t>RAL</w:t>
            </w:r>
            <w:r w:rsidRPr="009D7188">
              <w:t xml:space="preserve"> 7038)  1000 мм </w:t>
            </w:r>
            <w:r w:rsidRPr="009D7188">
              <w:rPr>
                <w:spacing w:val="-4"/>
              </w:rPr>
              <w:t>(c фиксаторами) – 4 шт.</w:t>
            </w:r>
          </w:p>
          <w:p w:rsidR="006D1F41" w:rsidRPr="009D7188" w:rsidRDefault="006D1F41" w:rsidP="00555A56">
            <w:pPr>
              <w:spacing w:line="240" w:lineRule="auto"/>
              <w:ind w:firstLine="34"/>
              <w:rPr>
                <w:spacing w:val="-4"/>
              </w:rPr>
            </w:pPr>
            <w:r w:rsidRPr="009D7188">
              <w:rPr>
                <w:spacing w:val="-4"/>
              </w:rPr>
              <w:t>Полка оцинкованная  1000*300 – 12 шт.</w:t>
            </w:r>
          </w:p>
          <w:p w:rsidR="006D1F41" w:rsidRPr="009D7188" w:rsidRDefault="006D1F41" w:rsidP="00555A56">
            <w:pPr>
              <w:spacing w:line="240" w:lineRule="auto"/>
              <w:ind w:firstLine="34"/>
              <w:rPr>
                <w:spacing w:val="-4"/>
              </w:rPr>
            </w:pPr>
            <w:r w:rsidRPr="009D7188">
              <w:rPr>
                <w:spacing w:val="-4"/>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9D7188" w:rsidRDefault="006D1F41" w:rsidP="00555A56">
            <w:pPr>
              <w:spacing w:line="240" w:lineRule="auto"/>
              <w:ind w:firstLine="34"/>
              <w:rPr>
                <w:spacing w:val="-4"/>
              </w:rPr>
            </w:pPr>
            <w:r w:rsidRPr="009D7188">
              <w:rPr>
                <w:spacing w:val="-4"/>
              </w:rPr>
              <w:t xml:space="preserve"> Крепление балки к стойкам </w:t>
            </w:r>
            <w:proofErr w:type="spellStart"/>
            <w:r w:rsidRPr="009D7188">
              <w:rPr>
                <w:spacing w:val="-4"/>
              </w:rPr>
              <w:t>безболтовое</w:t>
            </w:r>
            <w:proofErr w:type="spellEnd"/>
            <w:r w:rsidRPr="009D7188">
              <w:rPr>
                <w:spacing w:val="-4"/>
              </w:rPr>
              <w:t xml:space="preserve">. Балка крепится к стойке на зацепах и закрепляется фиксатором, предохраняющим балку от случайного подъема. Балки могут переставляться по высоте с </w:t>
            </w:r>
            <w:r w:rsidRPr="009D7188">
              <w:rPr>
                <w:spacing w:val="-4"/>
              </w:rPr>
              <w:lastRenderedPageBreak/>
              <w:t>шагом 50 мм.</w:t>
            </w:r>
          </w:p>
          <w:p w:rsidR="006D1F41" w:rsidRPr="009D7188" w:rsidRDefault="006D1F41" w:rsidP="00555A56">
            <w:pPr>
              <w:spacing w:line="240" w:lineRule="auto"/>
              <w:ind w:firstLine="34"/>
              <w:rPr>
                <w:spacing w:val="-4"/>
              </w:rPr>
            </w:pPr>
            <w:r w:rsidRPr="009D7188">
              <w:rPr>
                <w:spacing w:val="-4"/>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w:t>
            </w:r>
          </w:p>
          <w:p w:rsidR="006D1F41" w:rsidRPr="009D7188" w:rsidRDefault="006D1F41" w:rsidP="00555A56">
            <w:pPr>
              <w:spacing w:line="240" w:lineRule="auto"/>
              <w:ind w:firstLine="34"/>
              <w:rPr>
                <w:spacing w:val="-4"/>
              </w:rPr>
            </w:pPr>
            <w:r w:rsidRPr="009D7188">
              <w:rPr>
                <w:spacing w:val="-4"/>
              </w:rPr>
              <w:t xml:space="preserve">Декларация о соответствии Техническому регламенту Таможенного союза «О безопасности мебельной продукции </w:t>
            </w:r>
            <w:proofErr w:type="gramStart"/>
            <w:r w:rsidRPr="009D7188">
              <w:rPr>
                <w:spacing w:val="-4"/>
              </w:rPr>
              <w:t>ТР</w:t>
            </w:r>
            <w:proofErr w:type="gramEnd"/>
            <w:r w:rsidRPr="009D7188">
              <w:rPr>
                <w:spacing w:val="-4"/>
              </w:rPr>
              <w:t xml:space="preserve"> ТС 025/2012». Сертификат соответствия.</w:t>
            </w:r>
          </w:p>
        </w:tc>
        <w:tc>
          <w:tcPr>
            <w:tcW w:w="699" w:type="pct"/>
          </w:tcPr>
          <w:p w:rsidR="006D1F41" w:rsidRPr="009D7188" w:rsidRDefault="006D1F41" w:rsidP="00555A56">
            <w:pPr>
              <w:spacing w:line="240" w:lineRule="auto"/>
              <w:ind w:firstLine="54"/>
              <w:jc w:val="center"/>
              <w:rPr>
                <w:b/>
              </w:rPr>
            </w:pPr>
          </w:p>
        </w:tc>
        <w:tc>
          <w:tcPr>
            <w:tcW w:w="769" w:type="pct"/>
          </w:tcPr>
          <w:p w:rsidR="006D1F41" w:rsidRPr="009D7188" w:rsidRDefault="006D1F41" w:rsidP="00555A56">
            <w:pPr>
              <w:spacing w:line="240" w:lineRule="auto"/>
              <w:ind w:firstLine="12"/>
              <w:jc w:val="center"/>
              <w:rPr>
                <w:b/>
              </w:rPr>
            </w:pPr>
          </w:p>
        </w:tc>
        <w:tc>
          <w:tcPr>
            <w:tcW w:w="612" w:type="pct"/>
          </w:tcPr>
          <w:p w:rsidR="006D1F41" w:rsidRPr="009D7188" w:rsidRDefault="006D1F41" w:rsidP="00555A56">
            <w:pPr>
              <w:spacing w:line="240" w:lineRule="auto"/>
              <w:ind w:firstLine="0"/>
              <w:jc w:val="center"/>
              <w:rPr>
                <w:b/>
              </w:rPr>
            </w:pPr>
          </w:p>
        </w:tc>
      </w:tr>
      <w:tr w:rsidR="006D1F41" w:rsidRPr="009D7188" w:rsidTr="006D1F41">
        <w:tc>
          <w:tcPr>
            <w:tcW w:w="266" w:type="pct"/>
          </w:tcPr>
          <w:p w:rsidR="006D1F41" w:rsidRPr="009D7188" w:rsidRDefault="006D1F41" w:rsidP="00555A56">
            <w:pPr>
              <w:spacing w:line="240" w:lineRule="auto"/>
              <w:ind w:firstLine="0"/>
              <w:jc w:val="center"/>
              <w:rPr>
                <w:b/>
              </w:rPr>
            </w:pPr>
            <w:r w:rsidRPr="009D7188">
              <w:rPr>
                <w:b/>
              </w:rPr>
              <w:lastRenderedPageBreak/>
              <w:t>40</w:t>
            </w:r>
          </w:p>
        </w:tc>
        <w:tc>
          <w:tcPr>
            <w:tcW w:w="2654" w:type="pct"/>
          </w:tcPr>
          <w:p w:rsidR="006D1F41" w:rsidRPr="009D7188" w:rsidRDefault="006D1F41" w:rsidP="00555A56">
            <w:pPr>
              <w:spacing w:line="240" w:lineRule="auto"/>
              <w:ind w:firstLine="34"/>
              <w:rPr>
                <w:spacing w:val="-4"/>
              </w:rPr>
            </w:pPr>
            <w:r w:rsidRPr="009D7188">
              <w:rPr>
                <w:spacing w:val="-4"/>
              </w:rPr>
              <w:t>Инструкция и паспорт</w:t>
            </w:r>
          </w:p>
        </w:tc>
        <w:tc>
          <w:tcPr>
            <w:tcW w:w="699" w:type="pct"/>
          </w:tcPr>
          <w:p w:rsidR="006D1F41" w:rsidRPr="009D7188" w:rsidRDefault="006D1F41" w:rsidP="00555A56">
            <w:pPr>
              <w:spacing w:line="240" w:lineRule="auto"/>
              <w:ind w:firstLine="54"/>
              <w:jc w:val="center"/>
              <w:rPr>
                <w:b/>
              </w:rPr>
            </w:pPr>
            <w:r w:rsidRPr="009D7188">
              <w:rPr>
                <w:b/>
              </w:rPr>
              <w:t>комплект</w:t>
            </w:r>
          </w:p>
        </w:tc>
        <w:tc>
          <w:tcPr>
            <w:tcW w:w="769" w:type="pct"/>
          </w:tcPr>
          <w:p w:rsidR="006D1F41" w:rsidRPr="009D7188" w:rsidRDefault="006D1F41" w:rsidP="00555A56">
            <w:pPr>
              <w:spacing w:line="240" w:lineRule="auto"/>
              <w:ind w:firstLine="12"/>
              <w:jc w:val="center"/>
              <w:rPr>
                <w:b/>
              </w:rPr>
            </w:pPr>
            <w:r w:rsidRPr="009D7188">
              <w:rPr>
                <w:b/>
              </w:rPr>
              <w:t>1</w:t>
            </w:r>
          </w:p>
        </w:tc>
        <w:tc>
          <w:tcPr>
            <w:tcW w:w="612" w:type="pct"/>
          </w:tcPr>
          <w:p w:rsidR="006D1F41" w:rsidRPr="009D7188" w:rsidRDefault="006D1F41" w:rsidP="00555A56">
            <w:pPr>
              <w:spacing w:line="240" w:lineRule="auto"/>
              <w:ind w:firstLine="0"/>
              <w:jc w:val="center"/>
              <w:rPr>
                <w:b/>
              </w:rPr>
            </w:pPr>
          </w:p>
        </w:tc>
      </w:tr>
    </w:tbl>
    <w:p w:rsidR="006D1F41" w:rsidRDefault="006D1F41" w:rsidP="00E04D68">
      <w:pPr>
        <w:spacing w:line="240" w:lineRule="auto"/>
        <w:ind w:firstLine="0"/>
        <w:jc w:val="right"/>
        <w:rPr>
          <w:sz w:val="22"/>
          <w:szCs w:val="22"/>
        </w:rPr>
      </w:pPr>
    </w:p>
    <w:p w:rsidR="007F64C9" w:rsidRPr="003E6CAB" w:rsidRDefault="007F64C9" w:rsidP="00E04D68">
      <w:pPr>
        <w:spacing w:line="240" w:lineRule="auto"/>
        <w:ind w:firstLine="0"/>
        <w:jc w:val="right"/>
        <w:rPr>
          <w:sz w:val="22"/>
          <w:szCs w:val="22"/>
        </w:rPr>
      </w:pPr>
      <w:r w:rsidRPr="003E6CAB">
        <w:rPr>
          <w:sz w:val="22"/>
          <w:szCs w:val="22"/>
        </w:rPr>
        <w:t xml:space="preserve">ИТОГО: </w:t>
      </w:r>
      <w:r w:rsidR="00B3108A">
        <w:rPr>
          <w:sz w:val="22"/>
          <w:szCs w:val="22"/>
        </w:rPr>
        <w:t xml:space="preserve"> </w:t>
      </w:r>
    </w:p>
    <w:p w:rsidR="007F64C9" w:rsidRPr="003E6CAB" w:rsidRDefault="007F64C9" w:rsidP="007F64C9">
      <w:pPr>
        <w:spacing w:line="240" w:lineRule="auto"/>
        <w:ind w:firstLine="567"/>
        <w:jc w:val="right"/>
        <w:rPr>
          <w:sz w:val="22"/>
          <w:szCs w:val="22"/>
        </w:rPr>
      </w:pPr>
      <w:r w:rsidRPr="003E6CAB">
        <w:rPr>
          <w:sz w:val="22"/>
          <w:szCs w:val="22"/>
        </w:rPr>
        <w:t>Сумма НДС (18%):</w:t>
      </w:r>
      <w:r w:rsidR="00B3108A">
        <w:rPr>
          <w:sz w:val="22"/>
          <w:szCs w:val="22"/>
        </w:rPr>
        <w:t xml:space="preserve"> </w:t>
      </w:r>
    </w:p>
    <w:p w:rsidR="007F64C9" w:rsidRPr="003E6CAB" w:rsidRDefault="007F64C9" w:rsidP="007F64C9">
      <w:pPr>
        <w:spacing w:line="240" w:lineRule="auto"/>
        <w:ind w:firstLine="567"/>
        <w:jc w:val="right"/>
        <w:rPr>
          <w:rStyle w:val="FontStyle16"/>
          <w:rFonts w:eastAsiaTheme="majorEastAsia"/>
          <w:b/>
          <w:sz w:val="22"/>
          <w:szCs w:val="22"/>
        </w:rPr>
      </w:pPr>
      <w:r w:rsidRPr="003E6CAB">
        <w:rPr>
          <w:b/>
          <w:sz w:val="22"/>
          <w:szCs w:val="22"/>
        </w:rPr>
        <w:t xml:space="preserve">Всего с НДС (18%): </w:t>
      </w:r>
      <w:r w:rsidR="00B3108A">
        <w:rPr>
          <w:sz w:val="22"/>
          <w:szCs w:val="22"/>
        </w:rPr>
        <w:t xml:space="preserve"> </w:t>
      </w:r>
    </w:p>
    <w:p w:rsidR="007F64C9" w:rsidRPr="003E6CAB" w:rsidRDefault="007F64C9" w:rsidP="007F64C9">
      <w:pPr>
        <w:spacing w:line="240" w:lineRule="auto"/>
        <w:rPr>
          <w:sz w:val="22"/>
          <w:szCs w:val="22"/>
          <w:u w:val="single"/>
        </w:rPr>
      </w:pPr>
      <w:r w:rsidRPr="003E6CAB">
        <w:rPr>
          <w:sz w:val="22"/>
          <w:szCs w:val="22"/>
        </w:rPr>
        <w:t>Общая стоимость</w:t>
      </w:r>
      <w:r>
        <w:rPr>
          <w:sz w:val="22"/>
          <w:szCs w:val="22"/>
        </w:rPr>
        <w:t xml:space="preserve">: </w:t>
      </w:r>
    </w:p>
    <w:p w:rsidR="007F64C9" w:rsidRDefault="007F64C9" w:rsidP="007F64C9">
      <w:pPr>
        <w:autoSpaceDE w:val="0"/>
        <w:autoSpaceDN w:val="0"/>
        <w:adjustRightInd w:val="0"/>
        <w:spacing w:line="240" w:lineRule="auto"/>
        <w:rPr>
          <w:sz w:val="22"/>
          <w:szCs w:val="22"/>
          <w:lang w:eastAsia="ru-RU"/>
        </w:rPr>
      </w:pPr>
      <w:r w:rsidRPr="003E6CAB">
        <w:rPr>
          <w:sz w:val="22"/>
          <w:szCs w:val="22"/>
          <w:lang w:eastAsia="ru-RU"/>
        </w:rPr>
        <w:t xml:space="preserve">Количество и цена </w:t>
      </w:r>
      <w:proofErr w:type="gramStart"/>
      <w:r w:rsidRPr="003E6CAB">
        <w:rPr>
          <w:sz w:val="22"/>
          <w:szCs w:val="22"/>
          <w:lang w:eastAsia="ru-RU"/>
        </w:rPr>
        <w:t>согласованы</w:t>
      </w:r>
      <w:proofErr w:type="gramEnd"/>
      <w:r w:rsidRPr="003E6CAB">
        <w:rPr>
          <w:sz w:val="22"/>
          <w:szCs w:val="22"/>
          <w:lang w:eastAsia="ru-RU"/>
        </w:rPr>
        <w:t xml:space="preserve">  Сторонами. Претензий Стороны не имеют.</w:t>
      </w:r>
    </w:p>
    <w:p w:rsidR="007F64C9" w:rsidRPr="003E6CAB" w:rsidRDefault="007F64C9" w:rsidP="007F64C9">
      <w:pPr>
        <w:autoSpaceDE w:val="0"/>
        <w:autoSpaceDN w:val="0"/>
        <w:adjustRightInd w:val="0"/>
        <w:spacing w:line="240" w:lineRule="auto"/>
        <w:rPr>
          <w:sz w:val="22"/>
          <w:szCs w:val="22"/>
          <w:lang w:eastAsia="ru-RU"/>
        </w:rPr>
      </w:pPr>
    </w:p>
    <w:p w:rsidR="007F64C9" w:rsidRDefault="007F64C9" w:rsidP="007F64C9">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7F64C9" w:rsidRPr="003E6CAB" w:rsidRDefault="007F64C9" w:rsidP="007F64C9">
      <w:pPr>
        <w:ind w:firstLine="0"/>
        <w:jc w:val="left"/>
        <w:rPr>
          <w:sz w:val="22"/>
          <w:szCs w:val="22"/>
        </w:rPr>
      </w:pPr>
    </w:p>
    <w:p w:rsidR="007F64C9" w:rsidRPr="003E6CAB" w:rsidRDefault="007F64C9" w:rsidP="007F64C9">
      <w:pPr>
        <w:ind w:firstLine="0"/>
        <w:jc w:val="left"/>
        <w:rPr>
          <w:sz w:val="22"/>
          <w:szCs w:val="22"/>
        </w:rPr>
      </w:pPr>
      <w:r w:rsidRPr="003E6CAB">
        <w:rPr>
          <w:sz w:val="22"/>
          <w:szCs w:val="22"/>
        </w:rPr>
        <w:t>________________</w:t>
      </w:r>
      <w:r>
        <w:t>/</w:t>
      </w:r>
      <w:r w:rsidR="00FE1569">
        <w:t xml:space="preserve">                            </w:t>
      </w:r>
      <w:r>
        <w:rPr>
          <w:sz w:val="22"/>
          <w:szCs w:val="22"/>
        </w:rPr>
        <w:t xml:space="preserve"> /</w:t>
      </w:r>
      <w:r>
        <w:rPr>
          <w:sz w:val="22"/>
          <w:szCs w:val="22"/>
        </w:rPr>
        <w:tab/>
      </w:r>
      <w:r>
        <w:rPr>
          <w:sz w:val="22"/>
          <w:szCs w:val="22"/>
        </w:rPr>
        <w:tab/>
      </w:r>
      <w:r>
        <w:rPr>
          <w:sz w:val="22"/>
          <w:szCs w:val="22"/>
        </w:rPr>
        <w:tab/>
        <w:t>_____________________/</w:t>
      </w:r>
      <w:r w:rsidR="00FE1569">
        <w:rPr>
          <w:sz w:val="22"/>
          <w:szCs w:val="22"/>
        </w:rPr>
        <w:t>О.С. Макаров</w:t>
      </w:r>
      <w:r>
        <w:rPr>
          <w:sz w:val="22"/>
          <w:szCs w:val="22"/>
        </w:rPr>
        <w:t>/</w:t>
      </w:r>
    </w:p>
    <w:p w:rsidR="007F64C9" w:rsidRPr="003E6CAB" w:rsidRDefault="007F64C9" w:rsidP="007F64C9">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7F64C9" w:rsidRPr="003E6CAB" w:rsidRDefault="007F64C9" w:rsidP="007F64C9">
      <w:pPr>
        <w:pStyle w:val="Style2"/>
        <w:widowControl/>
        <w:tabs>
          <w:tab w:val="left" w:pos="1080"/>
        </w:tabs>
        <w:rPr>
          <w:rStyle w:val="FontStyle19"/>
          <w:rFonts w:ascii="Times New Roman" w:hAnsi="Times New Roman" w:cs="Times New Roman"/>
          <w:b w:val="0"/>
          <w:sz w:val="22"/>
          <w:szCs w:val="22"/>
        </w:rPr>
      </w:pPr>
      <w:r w:rsidRPr="003E6CAB">
        <w:rPr>
          <w:rStyle w:val="FontStyle19"/>
          <w:rFonts w:ascii="Times New Roman" w:hAnsi="Times New Roman" w:cs="Times New Roman"/>
          <w:b w:val="0"/>
          <w:sz w:val="22"/>
          <w:szCs w:val="22"/>
        </w:rPr>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r>
      <w:r w:rsidRPr="003E6CAB">
        <w:rPr>
          <w:rStyle w:val="FontStyle19"/>
          <w:rFonts w:ascii="Times New Roman" w:hAnsi="Times New Roman" w:cs="Times New Roman"/>
          <w:b w:val="0"/>
          <w:sz w:val="22"/>
          <w:szCs w:val="22"/>
        </w:rPr>
        <w:tab/>
        <w:t>«____»_________________201</w:t>
      </w:r>
      <w:r>
        <w:rPr>
          <w:rStyle w:val="FontStyle19"/>
          <w:rFonts w:ascii="Times New Roman" w:hAnsi="Times New Roman" w:cs="Times New Roman"/>
          <w:b w:val="0"/>
          <w:sz w:val="22"/>
          <w:szCs w:val="22"/>
        </w:rPr>
        <w:t>8</w:t>
      </w:r>
      <w:r w:rsidRPr="003E6CAB">
        <w:rPr>
          <w:rStyle w:val="FontStyle19"/>
          <w:rFonts w:ascii="Times New Roman" w:hAnsi="Times New Roman" w:cs="Times New Roman"/>
          <w:b w:val="0"/>
          <w:sz w:val="22"/>
          <w:szCs w:val="22"/>
        </w:rPr>
        <w:t xml:space="preserve"> г.</w:t>
      </w:r>
    </w:p>
    <w:p w:rsidR="007F64C9" w:rsidRDefault="007F64C9" w:rsidP="007F64C9">
      <w:pPr>
        <w:widowControl/>
        <w:suppressAutoHyphens w:val="0"/>
        <w:snapToGrid/>
        <w:spacing w:after="200" w:line="276" w:lineRule="auto"/>
        <w:ind w:firstLine="0"/>
        <w:jc w:val="left"/>
        <w:rPr>
          <w:b/>
          <w:i/>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40"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40"/>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554697">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DA7995" w:rsidRPr="00DA7995" w:rsidRDefault="00DA7995" w:rsidP="00B85B1C">
      <w:pPr>
        <w:pStyle w:val="a3"/>
        <w:jc w:val="center"/>
      </w:pPr>
      <w:r>
        <w:t>на поставку металлической мебели в количестве 115 штук.</w:t>
      </w:r>
    </w:p>
    <w:tbl>
      <w:tblPr>
        <w:tblStyle w:val="15"/>
        <w:tblW w:w="5000" w:type="pct"/>
        <w:tblLook w:val="04A0" w:firstRow="1" w:lastRow="0" w:firstColumn="1" w:lastColumn="0" w:noHBand="0" w:noVBand="1"/>
      </w:tblPr>
      <w:tblGrid>
        <w:gridCol w:w="576"/>
        <w:gridCol w:w="6479"/>
        <w:gridCol w:w="1418"/>
        <w:gridCol w:w="1805"/>
      </w:tblGrid>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hideMark/>
          </w:tcPr>
          <w:p w:rsidR="006D1F41" w:rsidRPr="001B0CEA" w:rsidRDefault="006D1F41" w:rsidP="00555A56">
            <w:pPr>
              <w:spacing w:line="240" w:lineRule="auto"/>
              <w:ind w:firstLine="0"/>
              <w:jc w:val="center"/>
              <w:rPr>
                <w:sz w:val="22"/>
                <w:szCs w:val="22"/>
              </w:rPr>
            </w:pPr>
            <w:r w:rsidRPr="001B0CEA">
              <w:rPr>
                <w:sz w:val="22"/>
                <w:szCs w:val="22"/>
              </w:rPr>
              <w:t xml:space="preserve">№ </w:t>
            </w:r>
            <w:proofErr w:type="gramStart"/>
            <w:r w:rsidRPr="001B0CEA">
              <w:rPr>
                <w:sz w:val="22"/>
                <w:szCs w:val="22"/>
              </w:rPr>
              <w:t>п</w:t>
            </w:r>
            <w:proofErr w:type="gramEnd"/>
            <w:r w:rsidRPr="001B0CEA">
              <w:rPr>
                <w:sz w:val="22"/>
                <w:szCs w:val="22"/>
              </w:rPr>
              <w:t>/п</w:t>
            </w:r>
          </w:p>
        </w:tc>
        <w:tc>
          <w:tcPr>
            <w:tcW w:w="3152" w:type="pct"/>
            <w:tcBorders>
              <w:top w:val="single" w:sz="4" w:space="0" w:color="auto"/>
              <w:left w:val="single" w:sz="4" w:space="0" w:color="auto"/>
              <w:bottom w:val="single" w:sz="4" w:space="0" w:color="auto"/>
              <w:right w:val="single" w:sz="4" w:space="0" w:color="auto"/>
            </w:tcBorders>
            <w:vAlign w:val="center"/>
            <w:hideMark/>
          </w:tcPr>
          <w:p w:rsidR="006D1F41" w:rsidRPr="001B0CEA" w:rsidRDefault="006D1F41" w:rsidP="00555A56">
            <w:pPr>
              <w:spacing w:line="240" w:lineRule="auto"/>
              <w:ind w:firstLine="34"/>
              <w:jc w:val="center"/>
              <w:rPr>
                <w:b/>
                <w:sz w:val="22"/>
                <w:szCs w:val="22"/>
              </w:rPr>
            </w:pPr>
            <w:r w:rsidRPr="001B0CEA">
              <w:rPr>
                <w:b/>
                <w:sz w:val="22"/>
                <w:szCs w:val="22"/>
              </w:rPr>
              <w:t>Комплектация</w:t>
            </w:r>
          </w:p>
        </w:tc>
        <w:tc>
          <w:tcPr>
            <w:tcW w:w="690" w:type="pct"/>
            <w:tcBorders>
              <w:top w:val="single" w:sz="4" w:space="0" w:color="auto"/>
              <w:left w:val="single" w:sz="4" w:space="0" w:color="auto"/>
              <w:bottom w:val="single" w:sz="4" w:space="0" w:color="auto"/>
              <w:right w:val="single" w:sz="4" w:space="0" w:color="auto"/>
            </w:tcBorders>
            <w:vAlign w:val="center"/>
            <w:hideMark/>
          </w:tcPr>
          <w:p w:rsidR="006D1F41" w:rsidRPr="001B0CEA" w:rsidRDefault="006D1F41" w:rsidP="00555A56">
            <w:pPr>
              <w:spacing w:line="240" w:lineRule="auto"/>
              <w:ind w:firstLine="54"/>
              <w:jc w:val="center"/>
              <w:rPr>
                <w:b/>
                <w:sz w:val="22"/>
                <w:szCs w:val="22"/>
              </w:rPr>
            </w:pPr>
            <w:r w:rsidRPr="001B0CEA">
              <w:rPr>
                <w:b/>
                <w:sz w:val="22"/>
                <w:szCs w:val="22"/>
              </w:rPr>
              <w:t>Единица измерения</w:t>
            </w:r>
          </w:p>
        </w:tc>
        <w:tc>
          <w:tcPr>
            <w:tcW w:w="879" w:type="pct"/>
            <w:tcBorders>
              <w:top w:val="single" w:sz="4" w:space="0" w:color="auto"/>
              <w:left w:val="single" w:sz="4" w:space="0" w:color="auto"/>
              <w:bottom w:val="single" w:sz="4" w:space="0" w:color="auto"/>
              <w:right w:val="single" w:sz="4" w:space="0" w:color="auto"/>
            </w:tcBorders>
            <w:vAlign w:val="center"/>
            <w:hideMark/>
          </w:tcPr>
          <w:p w:rsidR="006D1F41" w:rsidRPr="001B0CEA" w:rsidRDefault="006D1F41" w:rsidP="00555A56">
            <w:pPr>
              <w:spacing w:line="240" w:lineRule="auto"/>
              <w:ind w:firstLine="12"/>
              <w:jc w:val="center"/>
              <w:rPr>
                <w:b/>
                <w:sz w:val="22"/>
                <w:szCs w:val="22"/>
              </w:rPr>
            </w:pPr>
            <w:r w:rsidRPr="001B0CEA">
              <w:rPr>
                <w:b/>
                <w:sz w:val="22"/>
                <w:szCs w:val="22"/>
              </w:rPr>
              <w:t>Количество</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1.</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Шкаф бухгалтерский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pacing w:val="-4"/>
                <w:sz w:val="22"/>
                <w:szCs w:val="22"/>
              </w:rPr>
            </w:pPr>
            <w:r w:rsidRPr="001B0CEA">
              <w:rPr>
                <w:spacing w:val="-4"/>
                <w:sz w:val="22"/>
                <w:szCs w:val="22"/>
              </w:rPr>
              <w:t>Сварная конструкция из стали 1.2 мм,</w:t>
            </w:r>
            <w:r w:rsidRPr="001B0CEA">
              <w:rPr>
                <w:sz w:val="22"/>
                <w:szCs w:val="22"/>
              </w:rPr>
              <w:t xml:space="preserve"> двери из стали 1,2 мм усилены стальным корпусом толщиной 1,2 мм. Общая толщина двери со стальным корпусом -22 мм. </w:t>
            </w:r>
            <w:r w:rsidRPr="001B0CEA">
              <w:rPr>
                <w:spacing w:val="-4"/>
                <w:sz w:val="22"/>
                <w:szCs w:val="22"/>
              </w:rPr>
              <w:t xml:space="preserve"> Оборудован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полки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 </w:t>
            </w:r>
            <w:proofErr w:type="spellStart"/>
            <w:r w:rsidRPr="001B0CEA">
              <w:rPr>
                <w:spacing w:val="-4"/>
                <w:sz w:val="22"/>
                <w:szCs w:val="22"/>
              </w:rPr>
              <w:t>Ростест</w:t>
            </w:r>
            <w:proofErr w:type="spellEnd"/>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внешние,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xml:space="preserve">): 1490x460x340 </w:t>
            </w:r>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внутренние,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460+858x457x297</w:t>
            </w:r>
          </w:p>
          <w:p w:rsidR="006D1F41" w:rsidRPr="001B0CEA" w:rsidRDefault="006D1F41" w:rsidP="00555A56">
            <w:pPr>
              <w:spacing w:line="240" w:lineRule="auto"/>
              <w:ind w:firstLine="34"/>
              <w:rPr>
                <w:spacing w:val="-4"/>
                <w:sz w:val="22"/>
                <w:szCs w:val="22"/>
              </w:rPr>
            </w:pPr>
            <w:r w:rsidRPr="001B0CEA">
              <w:rPr>
                <w:spacing w:val="-4"/>
                <w:sz w:val="22"/>
                <w:szCs w:val="22"/>
              </w:rPr>
              <w:t xml:space="preserve">Вес, </w:t>
            </w:r>
            <w:proofErr w:type="gramStart"/>
            <w:r w:rsidRPr="001B0CEA">
              <w:rPr>
                <w:spacing w:val="-4"/>
                <w:sz w:val="22"/>
                <w:szCs w:val="22"/>
              </w:rPr>
              <w:t>кг</w:t>
            </w:r>
            <w:proofErr w:type="gramEnd"/>
            <w:r w:rsidRPr="001B0CEA">
              <w:rPr>
                <w:spacing w:val="-4"/>
                <w:sz w:val="22"/>
                <w:szCs w:val="22"/>
              </w:rPr>
              <w:t>. 36;  три полки, кассовое отделение (</w:t>
            </w:r>
            <w:proofErr w:type="spellStart"/>
            <w:r w:rsidRPr="001B0CEA">
              <w:rPr>
                <w:spacing w:val="-4"/>
                <w:sz w:val="22"/>
                <w:szCs w:val="22"/>
              </w:rPr>
              <w:t>трейзер</w:t>
            </w:r>
            <w:proofErr w:type="spellEnd"/>
            <w:r w:rsidRPr="001B0CEA">
              <w:rPr>
                <w:spacing w:val="-4"/>
                <w:sz w:val="22"/>
                <w:szCs w:val="22"/>
              </w:rPr>
              <w:t xml:space="preserve">) Размеры </w:t>
            </w:r>
            <w:proofErr w:type="spellStart"/>
            <w:r w:rsidRPr="001B0CEA">
              <w:rPr>
                <w:spacing w:val="-4"/>
                <w:sz w:val="22"/>
                <w:szCs w:val="22"/>
              </w:rPr>
              <w:t>трейзера</w:t>
            </w:r>
            <w:proofErr w:type="spellEnd"/>
            <w:r w:rsidRPr="001B0CEA">
              <w:rPr>
                <w:spacing w:val="-4"/>
                <w:sz w:val="22"/>
                <w:szCs w:val="22"/>
              </w:rPr>
              <w:t>, мм (</w:t>
            </w:r>
            <w:proofErr w:type="spellStart"/>
            <w:r w:rsidRPr="001B0CEA">
              <w:rPr>
                <w:spacing w:val="-4"/>
                <w:sz w:val="22"/>
                <w:szCs w:val="22"/>
              </w:rPr>
              <w:t>ВхШхГ</w:t>
            </w:r>
            <w:proofErr w:type="spellEnd"/>
            <w:r w:rsidRPr="001B0CEA">
              <w:rPr>
                <w:spacing w:val="-4"/>
                <w:sz w:val="22"/>
                <w:szCs w:val="22"/>
              </w:rPr>
              <w:t>): 145/457/300;</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Две двери; </w:t>
            </w:r>
            <w:r w:rsidRPr="001B0CEA">
              <w:rPr>
                <w:sz w:val="22"/>
                <w:szCs w:val="22"/>
              </w:rPr>
              <w:t xml:space="preserve">Цвет  корпус - графит (RAL 7024), дверь - светло серая (RAL 7038); Тип покрытия – </w:t>
            </w:r>
            <w:proofErr w:type="gramStart"/>
            <w:r w:rsidRPr="001B0CEA">
              <w:rPr>
                <w:sz w:val="22"/>
                <w:szCs w:val="22"/>
              </w:rPr>
              <w:t>порошковое</w:t>
            </w:r>
            <w:proofErr w:type="gramEnd"/>
            <w:r w:rsidRPr="001B0CEA">
              <w:rPr>
                <w:sz w:val="22"/>
                <w:szCs w:val="22"/>
              </w:rPr>
              <w:t>. Опечатывающее устройство дверей.</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2.</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Шкаф бухгалтерский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textAlignment w:val="top"/>
              <w:rPr>
                <w:sz w:val="22"/>
                <w:szCs w:val="22"/>
              </w:rPr>
            </w:pPr>
            <w:r w:rsidRPr="001B0CEA">
              <w:rPr>
                <w:sz w:val="22"/>
                <w:szCs w:val="22"/>
              </w:rPr>
              <w:t>Сварная конструкция из стали 1.2 мм, двери из стали 1,2 мм усилены стальным корпусом толщиной 1,2 мм. Общая толщина двери со стальным корпусом -22 мм.  Оборудованы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полки.  </w:t>
            </w:r>
          </w:p>
          <w:p w:rsidR="006D1F41" w:rsidRPr="001B0CEA" w:rsidRDefault="006D1F41" w:rsidP="00555A56">
            <w:pPr>
              <w:spacing w:line="240" w:lineRule="auto"/>
              <w:ind w:firstLine="34"/>
              <w:textAlignment w:val="top"/>
              <w:rPr>
                <w:sz w:val="22"/>
                <w:szCs w:val="22"/>
                <w:u w:val="single"/>
              </w:rPr>
            </w:pPr>
            <w:r w:rsidRPr="001B0CEA">
              <w:rPr>
                <w:sz w:val="22"/>
                <w:szCs w:val="22"/>
              </w:rPr>
              <w:t>Декларация о соответствии: </w:t>
            </w:r>
            <w:r w:rsidRPr="001B0CEA">
              <w:rPr>
                <w:sz w:val="22"/>
                <w:szCs w:val="22"/>
                <w:u w:val="single"/>
              </w:rPr>
              <w:t xml:space="preserve">Техническому регламенту Таможенного союза. «О безопасности мебельной продукции </w:t>
            </w:r>
            <w:proofErr w:type="gramStart"/>
            <w:r w:rsidRPr="001B0CEA">
              <w:rPr>
                <w:sz w:val="22"/>
                <w:szCs w:val="22"/>
                <w:u w:val="single"/>
              </w:rPr>
              <w:t>ТР</w:t>
            </w:r>
            <w:proofErr w:type="gramEnd"/>
            <w:r w:rsidRPr="001B0CEA">
              <w:rPr>
                <w:sz w:val="22"/>
                <w:szCs w:val="22"/>
                <w:u w:val="single"/>
              </w:rPr>
              <w:t xml:space="preserve"> ТС 025/2012», Сертификат соответствия </w:t>
            </w:r>
            <w:proofErr w:type="spellStart"/>
            <w:r w:rsidRPr="001B0CEA">
              <w:rPr>
                <w:sz w:val="22"/>
                <w:szCs w:val="22"/>
                <w:u w:val="single"/>
              </w:rPr>
              <w:t>Ростест</w:t>
            </w:r>
            <w:proofErr w:type="spellEnd"/>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1490x460x340 </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Размеры внутренние, </w:t>
            </w:r>
            <w:proofErr w:type="gramStart"/>
            <w:r w:rsidRPr="001B0CEA">
              <w:rPr>
                <w:sz w:val="22"/>
                <w:szCs w:val="22"/>
                <w:shd w:val="clear" w:color="auto" w:fill="FFFFFF"/>
              </w:rPr>
              <w:t>мм</w:t>
            </w:r>
            <w:proofErr w:type="gramEnd"/>
            <w:r w:rsidRPr="001B0CEA">
              <w:rPr>
                <w:sz w:val="22"/>
                <w:szCs w:val="22"/>
                <w:shd w:val="clear" w:color="auto" w:fill="FFFFFF"/>
              </w:rPr>
              <w:t xml:space="preserve"> (</w:t>
            </w:r>
            <w:proofErr w:type="spellStart"/>
            <w:r w:rsidRPr="001B0CEA">
              <w:rPr>
                <w:sz w:val="22"/>
                <w:szCs w:val="22"/>
                <w:shd w:val="clear" w:color="auto" w:fill="FFFFFF"/>
              </w:rPr>
              <w:t>ВхШхГ</w:t>
            </w:r>
            <w:proofErr w:type="spellEnd"/>
            <w:r w:rsidRPr="001B0CEA">
              <w:rPr>
                <w:sz w:val="22"/>
                <w:szCs w:val="22"/>
                <w:shd w:val="clear" w:color="auto" w:fill="FFFFFF"/>
              </w:rPr>
              <w:t>): 1320x457x297</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Вес, </w:t>
            </w:r>
            <w:proofErr w:type="gramStart"/>
            <w:r w:rsidRPr="001B0CEA">
              <w:rPr>
                <w:sz w:val="22"/>
                <w:szCs w:val="22"/>
                <w:shd w:val="clear" w:color="auto" w:fill="FFFFFF"/>
              </w:rPr>
              <w:t>кг</w:t>
            </w:r>
            <w:proofErr w:type="gramEnd"/>
            <w:r w:rsidRPr="001B0CEA">
              <w:rPr>
                <w:sz w:val="22"/>
                <w:szCs w:val="22"/>
                <w:shd w:val="clear" w:color="auto" w:fill="FFFFFF"/>
              </w:rPr>
              <w:t>. 32;  три полки, кассовое отделение (</w:t>
            </w:r>
            <w:proofErr w:type="spellStart"/>
            <w:r w:rsidRPr="001B0CEA">
              <w:rPr>
                <w:sz w:val="22"/>
                <w:szCs w:val="22"/>
                <w:shd w:val="clear" w:color="auto" w:fill="FFFFFF"/>
              </w:rPr>
              <w:t>трейзер</w:t>
            </w:r>
            <w:proofErr w:type="spellEnd"/>
            <w:r w:rsidRPr="001B0CEA">
              <w:rPr>
                <w:sz w:val="22"/>
                <w:szCs w:val="22"/>
                <w:shd w:val="clear" w:color="auto" w:fill="FFFFFF"/>
              </w:rPr>
              <w:t xml:space="preserve">) Размеры </w:t>
            </w:r>
            <w:proofErr w:type="spellStart"/>
            <w:r w:rsidRPr="001B0CEA">
              <w:rPr>
                <w:sz w:val="22"/>
                <w:szCs w:val="22"/>
                <w:shd w:val="clear" w:color="auto" w:fill="FFFFFF"/>
              </w:rPr>
              <w:t>трейзера</w:t>
            </w:r>
            <w:proofErr w:type="spellEnd"/>
            <w:r w:rsidRPr="001B0CEA">
              <w:rPr>
                <w:sz w:val="22"/>
                <w:szCs w:val="22"/>
                <w:shd w:val="clear" w:color="auto" w:fill="FFFFFF"/>
              </w:rPr>
              <w:t>, мм (</w:t>
            </w:r>
            <w:proofErr w:type="spellStart"/>
            <w:r w:rsidRPr="001B0CEA">
              <w:rPr>
                <w:sz w:val="22"/>
                <w:szCs w:val="22"/>
                <w:shd w:val="clear" w:color="auto" w:fill="FFFFFF"/>
              </w:rPr>
              <w:t>ВхШхГ</w:t>
            </w:r>
            <w:proofErr w:type="spellEnd"/>
            <w:r w:rsidRPr="001B0CEA">
              <w:rPr>
                <w:sz w:val="22"/>
                <w:szCs w:val="22"/>
                <w:shd w:val="clear" w:color="auto" w:fill="FFFFFF"/>
              </w:rPr>
              <w:t>): 145/457/300;</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Одна дверь; </w:t>
            </w:r>
            <w:r w:rsidRPr="001B0CEA">
              <w:rPr>
                <w:sz w:val="22"/>
                <w:szCs w:val="22"/>
              </w:rPr>
              <w:t xml:space="preserve">Цвет  корпус - графит (RAL 7024), дверь - светло серая (RAL 7038); Тип покрытия – </w:t>
            </w:r>
            <w:proofErr w:type="gramStart"/>
            <w:r w:rsidRPr="001B0CEA">
              <w:rPr>
                <w:sz w:val="22"/>
                <w:szCs w:val="22"/>
              </w:rPr>
              <w:t>порошковое</w:t>
            </w:r>
            <w:proofErr w:type="gramEnd"/>
            <w:r w:rsidRPr="001B0CEA">
              <w:rPr>
                <w:sz w:val="22"/>
                <w:szCs w:val="22"/>
              </w:rPr>
              <w:t>. Опечатывающее устройство дверей.</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3.</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Шкаф бухгалтерский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vAlign w:val="bottom"/>
          </w:tcPr>
          <w:p w:rsidR="006D1F41" w:rsidRPr="001B0CEA" w:rsidRDefault="006D1F41" w:rsidP="00555A56">
            <w:pPr>
              <w:spacing w:line="240" w:lineRule="auto"/>
              <w:ind w:firstLine="34"/>
              <w:rPr>
                <w:sz w:val="22"/>
                <w:szCs w:val="22"/>
              </w:rPr>
            </w:pPr>
            <w:r w:rsidRPr="001B0CEA">
              <w:rPr>
                <w:sz w:val="22"/>
                <w:szCs w:val="22"/>
              </w:rPr>
              <w:t xml:space="preserve">Сварная конструкция из стали 1.2 мм, двери из стали 1,2 мм усилены стальным корпусом толщиной 1,2 мм. Общая толщина двери со стальным корпусом -22 мм. Оборудованы встроенным отделением, запирающимся на ключ, закрытая внутренняя панель двери, комплектуются ключевыми замками Практик,  поставляются в собранном виде, опция: дополнительные полка. </w:t>
            </w:r>
          </w:p>
          <w:p w:rsidR="006D1F41" w:rsidRPr="001B0CEA" w:rsidRDefault="006D1F41" w:rsidP="00555A56">
            <w:pPr>
              <w:spacing w:line="240" w:lineRule="auto"/>
              <w:ind w:firstLine="34"/>
              <w:rPr>
                <w:b/>
                <w:sz w:val="22"/>
                <w:szCs w:val="22"/>
              </w:rPr>
            </w:pPr>
            <w:r w:rsidRPr="001B0CEA">
              <w:rPr>
                <w:sz w:val="22"/>
                <w:szCs w:val="22"/>
              </w:rPr>
              <w:t>Декларация о соответствии: </w:t>
            </w:r>
            <w:r w:rsidRPr="001B0CEA">
              <w:rPr>
                <w:sz w:val="22"/>
                <w:szCs w:val="22"/>
                <w:u w:val="single"/>
              </w:rPr>
              <w:t xml:space="preserve">Техническому регламенту Таможенного союза. «О безопасности мебельной продукции </w:t>
            </w:r>
            <w:proofErr w:type="gramStart"/>
            <w:r w:rsidRPr="001B0CEA">
              <w:rPr>
                <w:sz w:val="22"/>
                <w:szCs w:val="22"/>
                <w:u w:val="single"/>
              </w:rPr>
              <w:t>ТР</w:t>
            </w:r>
            <w:proofErr w:type="gramEnd"/>
            <w:r w:rsidRPr="001B0CEA">
              <w:rPr>
                <w:sz w:val="22"/>
                <w:szCs w:val="22"/>
                <w:u w:val="single"/>
              </w:rPr>
              <w:t xml:space="preserve"> ТС 025/2012», Сертификат соответствия </w:t>
            </w:r>
            <w:proofErr w:type="spellStart"/>
            <w:r w:rsidRPr="001B0CEA">
              <w:rPr>
                <w:sz w:val="22"/>
                <w:szCs w:val="22"/>
                <w:u w:val="single"/>
              </w:rPr>
              <w:t>Ростест</w:t>
            </w:r>
            <w:proofErr w:type="spellEnd"/>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1490x460x340 </w:t>
            </w:r>
          </w:p>
          <w:p w:rsidR="006D1F41" w:rsidRPr="001B0CEA" w:rsidRDefault="006D1F41" w:rsidP="00555A56">
            <w:pPr>
              <w:spacing w:line="240" w:lineRule="auto"/>
              <w:ind w:firstLine="34"/>
              <w:rPr>
                <w:sz w:val="22"/>
                <w:szCs w:val="22"/>
                <w:shd w:val="clear" w:color="auto" w:fill="FFFFFF"/>
              </w:rPr>
            </w:pPr>
            <w:r w:rsidRPr="001B0CEA">
              <w:rPr>
                <w:sz w:val="22"/>
                <w:szCs w:val="22"/>
              </w:rPr>
              <w:t xml:space="preserve">Размеры внутренние,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w:t>
            </w:r>
            <w:r w:rsidRPr="001B0CEA">
              <w:rPr>
                <w:sz w:val="22"/>
                <w:szCs w:val="22"/>
                <w:shd w:val="clear" w:color="auto" w:fill="FFFFFF"/>
              </w:rPr>
              <w:t>340+492+492x457x297</w:t>
            </w:r>
          </w:p>
          <w:p w:rsidR="006D1F41" w:rsidRPr="001B0CEA" w:rsidRDefault="006D1F41" w:rsidP="00555A56">
            <w:pPr>
              <w:spacing w:line="240" w:lineRule="auto"/>
              <w:ind w:firstLine="34"/>
              <w:rPr>
                <w:sz w:val="22"/>
                <w:szCs w:val="22"/>
              </w:rPr>
            </w:pPr>
            <w:r w:rsidRPr="001B0CEA">
              <w:rPr>
                <w:sz w:val="22"/>
                <w:szCs w:val="22"/>
              </w:rPr>
              <w:t xml:space="preserve">Вес, </w:t>
            </w:r>
            <w:proofErr w:type="gramStart"/>
            <w:r w:rsidRPr="001B0CEA">
              <w:rPr>
                <w:sz w:val="22"/>
                <w:szCs w:val="22"/>
              </w:rPr>
              <w:t>кг</w:t>
            </w:r>
            <w:proofErr w:type="gramEnd"/>
            <w:r w:rsidRPr="001B0CEA">
              <w:rPr>
                <w:sz w:val="22"/>
                <w:szCs w:val="22"/>
              </w:rPr>
              <w:t>. 37;  три полки, кассовое отделение (</w:t>
            </w:r>
            <w:proofErr w:type="spellStart"/>
            <w:r w:rsidRPr="001B0CEA">
              <w:rPr>
                <w:sz w:val="22"/>
                <w:szCs w:val="22"/>
              </w:rPr>
              <w:t>трейзер</w:t>
            </w:r>
            <w:proofErr w:type="spellEnd"/>
            <w:r w:rsidRPr="001B0CEA">
              <w:rPr>
                <w:sz w:val="22"/>
                <w:szCs w:val="22"/>
              </w:rPr>
              <w:t xml:space="preserve">) Размеры </w:t>
            </w:r>
            <w:proofErr w:type="spellStart"/>
            <w:r w:rsidRPr="001B0CEA">
              <w:rPr>
                <w:sz w:val="22"/>
                <w:szCs w:val="22"/>
              </w:rPr>
              <w:t>трейзера</w:t>
            </w:r>
            <w:proofErr w:type="spellEnd"/>
            <w:r w:rsidRPr="001B0CEA">
              <w:rPr>
                <w:sz w:val="22"/>
                <w:szCs w:val="22"/>
              </w:rPr>
              <w:t>, мм (</w:t>
            </w:r>
            <w:proofErr w:type="spellStart"/>
            <w:r w:rsidRPr="001B0CEA">
              <w:rPr>
                <w:sz w:val="22"/>
                <w:szCs w:val="22"/>
              </w:rPr>
              <w:t>ВхШхГ</w:t>
            </w:r>
            <w:proofErr w:type="spellEnd"/>
            <w:r w:rsidRPr="001B0CEA">
              <w:rPr>
                <w:sz w:val="22"/>
                <w:szCs w:val="22"/>
              </w:rPr>
              <w:t>): 145/457/300;</w:t>
            </w:r>
          </w:p>
          <w:p w:rsidR="006D1F41" w:rsidRPr="001B0CEA" w:rsidRDefault="006D1F41" w:rsidP="00555A56">
            <w:pPr>
              <w:spacing w:line="240" w:lineRule="auto"/>
              <w:ind w:firstLine="34"/>
              <w:rPr>
                <w:sz w:val="22"/>
                <w:szCs w:val="22"/>
              </w:rPr>
            </w:pPr>
            <w:r w:rsidRPr="001B0CEA">
              <w:rPr>
                <w:sz w:val="22"/>
                <w:szCs w:val="22"/>
              </w:rPr>
              <w:t xml:space="preserve">Три двери; Цвет  корпус - графит (RAL 7024), дверь - светло серая (RAL 7038); Тип покрытия – </w:t>
            </w:r>
            <w:proofErr w:type="gramStart"/>
            <w:r w:rsidRPr="001B0CEA">
              <w:rPr>
                <w:sz w:val="22"/>
                <w:szCs w:val="22"/>
              </w:rPr>
              <w:t>порошковое</w:t>
            </w:r>
            <w:proofErr w:type="gramEnd"/>
            <w:r w:rsidRPr="001B0CEA">
              <w:rPr>
                <w:sz w:val="22"/>
                <w:szCs w:val="22"/>
              </w:rPr>
              <w:t xml:space="preserve">. Опечатывающее устройство дверей.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lastRenderedPageBreak/>
              <w:t>4.</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Шкаф для раздевалок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b/>
                <w:sz w:val="22"/>
                <w:szCs w:val="22"/>
              </w:rPr>
            </w:pPr>
            <w:r w:rsidRPr="001B0CEA">
              <w:rPr>
                <w:sz w:val="22"/>
                <w:szCs w:val="22"/>
              </w:rPr>
              <w:t xml:space="preserve">Шкаф предназначен для хранения одежды в производственных  помещениях. Способ сборки: зацепы и </w:t>
            </w:r>
            <w:proofErr w:type="spellStart"/>
            <w:r w:rsidRPr="001B0CEA">
              <w:rPr>
                <w:sz w:val="22"/>
                <w:szCs w:val="22"/>
              </w:rPr>
              <w:t>саморезы</w:t>
            </w:r>
            <w:proofErr w:type="spellEnd"/>
            <w:r w:rsidRPr="001B0CEA">
              <w:rPr>
                <w:sz w:val="22"/>
                <w:szCs w:val="22"/>
              </w:rPr>
              <w:t xml:space="preserve"> (крепеж в комплекте). Ключевой замок  (2000 комбинаций). Вентиляционные отверстия; штанга для вешалки с 4-мя крючками, крючок на двери. Конструкция шкафов позволяет скреплять их между собой. Возможность установки дверей с односторонним открыванием и с распашным.   </w:t>
            </w:r>
            <w:r w:rsidRPr="001B0CEA">
              <w:rPr>
                <w:sz w:val="22"/>
                <w:szCs w:val="22"/>
                <w:u w:val="single"/>
              </w:rPr>
              <w:t>Полки 4 шт.</w:t>
            </w:r>
            <w:r w:rsidRPr="001B0CEA">
              <w:rPr>
                <w:sz w:val="22"/>
                <w:szCs w:val="22"/>
              </w:rPr>
              <w:t xml:space="preserve">  </w:t>
            </w:r>
          </w:p>
          <w:p w:rsidR="006D1F41" w:rsidRPr="001B0CEA" w:rsidRDefault="006D1F41" w:rsidP="00555A56">
            <w:pPr>
              <w:spacing w:line="240" w:lineRule="auto"/>
              <w:ind w:firstLine="34"/>
              <w:rPr>
                <w:sz w:val="22"/>
                <w:szCs w:val="22"/>
              </w:rPr>
            </w:pPr>
            <w:r w:rsidRPr="001B0CEA">
              <w:rPr>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z w:val="22"/>
                <w:szCs w:val="22"/>
              </w:rPr>
              <w:t>ТР</w:t>
            </w:r>
            <w:proofErr w:type="gramEnd"/>
            <w:r w:rsidRPr="001B0CEA">
              <w:rPr>
                <w:sz w:val="22"/>
                <w:szCs w:val="22"/>
              </w:rPr>
              <w:t xml:space="preserve"> ТС 025/2012»;  Сертификат соответствия </w:t>
            </w:r>
            <w:proofErr w:type="spellStart"/>
            <w:r w:rsidRPr="001B0CEA">
              <w:rPr>
                <w:sz w:val="22"/>
                <w:szCs w:val="22"/>
              </w:rPr>
              <w:t>Ростест</w:t>
            </w:r>
            <w:proofErr w:type="spellEnd"/>
            <w:r w:rsidRPr="001B0CEA">
              <w:rPr>
                <w:sz w:val="22"/>
                <w:szCs w:val="22"/>
              </w:rPr>
              <w:t>. Паспорт.</w:t>
            </w:r>
          </w:p>
          <w:p w:rsidR="006D1F41" w:rsidRPr="001B0CEA" w:rsidRDefault="006D1F41" w:rsidP="00555A56">
            <w:pPr>
              <w:spacing w:line="240" w:lineRule="auto"/>
              <w:ind w:firstLine="34"/>
              <w:rPr>
                <w:b/>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1830x813x500, Размеры внутренние, мм (</w:t>
            </w:r>
            <w:proofErr w:type="spellStart"/>
            <w:r w:rsidRPr="001B0CEA">
              <w:rPr>
                <w:sz w:val="22"/>
                <w:szCs w:val="22"/>
              </w:rPr>
              <w:t>ВхШхГ</w:t>
            </w:r>
            <w:proofErr w:type="spellEnd"/>
            <w:r w:rsidRPr="001B0CEA">
              <w:rPr>
                <w:sz w:val="22"/>
                <w:szCs w:val="22"/>
              </w:rPr>
              <w:t xml:space="preserve">): 1746x417/393x468, Вес </w:t>
            </w:r>
            <w:smartTag w:uri="urn:schemas-microsoft-com:office:smarttags" w:element="metricconverter">
              <w:smartTagPr>
                <w:attr w:name="ProductID" w:val="38 кг"/>
              </w:smartTagPr>
              <w:r w:rsidRPr="001B0CEA">
                <w:rPr>
                  <w:sz w:val="22"/>
                  <w:szCs w:val="22"/>
                </w:rPr>
                <w:t>38 кг</w:t>
              </w:r>
            </w:smartTag>
            <w:r w:rsidRPr="001B0CEA">
              <w:rPr>
                <w:sz w:val="22"/>
                <w:szCs w:val="22"/>
              </w:rPr>
              <w:t xml:space="preserve">. Тип покрытия: </w:t>
            </w:r>
            <w:proofErr w:type="gramStart"/>
            <w:r w:rsidRPr="001B0CEA">
              <w:rPr>
                <w:sz w:val="22"/>
                <w:szCs w:val="22"/>
              </w:rPr>
              <w:t>порошковое</w:t>
            </w:r>
            <w:proofErr w:type="gramEnd"/>
            <w:r w:rsidRPr="001B0CEA">
              <w:rPr>
                <w:sz w:val="22"/>
                <w:szCs w:val="22"/>
              </w:rPr>
              <w:t xml:space="preserve">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5.</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Подставка под шкаф для раздевалок, сосна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lang w:val="en-US"/>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vAlign w:val="bottom"/>
          </w:tcPr>
          <w:p w:rsidR="006D1F41" w:rsidRPr="001B0CEA" w:rsidRDefault="006D1F41" w:rsidP="00555A56">
            <w:pPr>
              <w:spacing w:line="240" w:lineRule="auto"/>
              <w:ind w:firstLine="34"/>
              <w:rPr>
                <w:b/>
                <w:sz w:val="22"/>
                <w:szCs w:val="22"/>
              </w:rPr>
            </w:pPr>
            <w:r w:rsidRPr="001B0CEA">
              <w:rPr>
                <w:sz w:val="22"/>
                <w:szCs w:val="22"/>
              </w:rPr>
              <w:t xml:space="preserve"> Предусмотрено крепление шкафа к подставке.</w:t>
            </w:r>
            <w:r w:rsidRPr="001B0CEA">
              <w:rPr>
                <w:sz w:val="22"/>
                <w:szCs w:val="22"/>
              </w:rPr>
              <w:br/>
              <w:t xml:space="preserve"> Каркас изготовлен из металла 1.5 мм и профильной трубы сечением 20х20 мм.</w:t>
            </w:r>
            <w:r w:rsidRPr="001B0CEA">
              <w:rPr>
                <w:sz w:val="22"/>
                <w:szCs w:val="22"/>
              </w:rPr>
              <w:br/>
              <w:t xml:space="preserve"> Высота опоры*: подставка 150 мм </w:t>
            </w:r>
            <w:r w:rsidRPr="001B0CEA">
              <w:rPr>
                <w:sz w:val="22"/>
                <w:szCs w:val="22"/>
              </w:rPr>
              <w:br/>
              <w:t xml:space="preserve"> Пластиковые декоративные заглушки черного цвета.</w:t>
            </w:r>
            <w:r w:rsidRPr="001B0CEA">
              <w:rPr>
                <w:sz w:val="22"/>
                <w:szCs w:val="22"/>
              </w:rPr>
              <w:br/>
              <w:t xml:space="preserve"> Материал сидений: подставка – шлифованная сосна толщиной 25 мм х80 мм, обработанная водоотталкивающим материалом. </w:t>
            </w:r>
            <w:r w:rsidRPr="001B0CEA">
              <w:rPr>
                <w:sz w:val="22"/>
                <w:szCs w:val="22"/>
              </w:rPr>
              <w:br/>
              <w:t xml:space="preserve"> Цвет каркаса: серый полуматовый. </w:t>
            </w:r>
            <w:r w:rsidRPr="001B0CEA">
              <w:rPr>
                <w:sz w:val="22"/>
                <w:szCs w:val="22"/>
              </w:rPr>
              <w:br/>
              <w:t xml:space="preserve"> Тип покрытия: порошковое, влагоустойчивое.</w:t>
            </w:r>
            <w:r w:rsidRPr="001B0CEA">
              <w:rPr>
                <w:sz w:val="22"/>
                <w:szCs w:val="22"/>
              </w:rPr>
              <w:br/>
              <w:t xml:space="preserve"> Гарантия: 1 год</w:t>
            </w:r>
          </w:p>
          <w:p w:rsidR="006D1F41" w:rsidRPr="001B0CEA" w:rsidRDefault="006D1F41" w:rsidP="00555A56">
            <w:pPr>
              <w:spacing w:line="240" w:lineRule="auto"/>
              <w:ind w:firstLine="34"/>
              <w:rPr>
                <w:b/>
                <w:sz w:val="22"/>
                <w:szCs w:val="22"/>
              </w:rPr>
            </w:pPr>
            <w:r w:rsidRPr="001B0CEA">
              <w:rPr>
                <w:sz w:val="22"/>
                <w:szCs w:val="22"/>
                <w:u w:val="single"/>
              </w:rPr>
              <w:t xml:space="preserve">Инструкция по сборке. Техническому регламенту Таможенного союза «О безопасности мебельной </w:t>
            </w:r>
            <w:proofErr w:type="spellStart"/>
            <w:r w:rsidRPr="001B0CEA">
              <w:rPr>
                <w:sz w:val="22"/>
                <w:szCs w:val="22"/>
                <w:u w:val="single"/>
              </w:rPr>
              <w:t>продукции</w:t>
            </w:r>
            <w:proofErr w:type="gramStart"/>
            <w:r w:rsidRPr="001B0CEA">
              <w:rPr>
                <w:sz w:val="22"/>
                <w:szCs w:val="22"/>
                <w:u w:val="single"/>
              </w:rPr>
              <w:t>»Т</w:t>
            </w:r>
            <w:proofErr w:type="gramEnd"/>
            <w:r w:rsidRPr="001B0CEA">
              <w:rPr>
                <w:sz w:val="22"/>
                <w:szCs w:val="22"/>
                <w:u w:val="single"/>
              </w:rPr>
              <w:t>Р</w:t>
            </w:r>
            <w:proofErr w:type="spellEnd"/>
            <w:r w:rsidRPr="001B0CEA">
              <w:rPr>
                <w:sz w:val="22"/>
                <w:szCs w:val="22"/>
                <w:u w:val="single"/>
              </w:rPr>
              <w:t xml:space="preserve"> ТС 025/2012</w:t>
            </w:r>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334*810*770</w:t>
            </w:r>
          </w:p>
          <w:p w:rsidR="006D1F41" w:rsidRPr="001B0CEA" w:rsidRDefault="006D1F41" w:rsidP="00555A56">
            <w:pPr>
              <w:spacing w:line="240" w:lineRule="auto"/>
              <w:ind w:firstLine="34"/>
              <w:rPr>
                <w:sz w:val="22"/>
                <w:szCs w:val="22"/>
              </w:rPr>
            </w:pPr>
            <w:r w:rsidRPr="001B0CEA">
              <w:rPr>
                <w:sz w:val="22"/>
                <w:szCs w:val="22"/>
              </w:rPr>
              <w:t xml:space="preserve">Вес, </w:t>
            </w:r>
            <w:proofErr w:type="gramStart"/>
            <w:r w:rsidRPr="001B0CEA">
              <w:rPr>
                <w:sz w:val="22"/>
                <w:szCs w:val="22"/>
              </w:rPr>
              <w:t>кг</w:t>
            </w:r>
            <w:proofErr w:type="gramEnd"/>
            <w:r w:rsidRPr="001B0CEA">
              <w:rPr>
                <w:sz w:val="22"/>
                <w:szCs w:val="22"/>
              </w:rPr>
              <w:t>. 9</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6.</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Шкаф-купе,  6 полок</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8</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vAlign w:val="bottom"/>
          </w:tcPr>
          <w:p w:rsidR="006D1F41" w:rsidRPr="001B0CEA" w:rsidRDefault="006D1F41" w:rsidP="00555A56">
            <w:pPr>
              <w:spacing w:line="240" w:lineRule="auto"/>
              <w:ind w:firstLine="34"/>
              <w:rPr>
                <w:sz w:val="22"/>
                <w:szCs w:val="22"/>
              </w:rPr>
            </w:pPr>
            <w:r w:rsidRPr="001B0CEA">
              <w:rPr>
                <w:sz w:val="22"/>
                <w:szCs w:val="22"/>
              </w:rPr>
              <w:t xml:space="preserve">Подвесной роликовый механизм обеспечивает надежность, тихий и плавный ход дверей. Механизм установлен на верхнюю часть дверей, что предотвращает засорение роликов </w:t>
            </w:r>
          </w:p>
          <w:p w:rsidR="006D1F41" w:rsidRPr="001B0CEA" w:rsidRDefault="006D1F41" w:rsidP="00555A56">
            <w:pPr>
              <w:spacing w:line="240" w:lineRule="auto"/>
              <w:ind w:firstLine="34"/>
              <w:rPr>
                <w:b/>
                <w:sz w:val="22"/>
                <w:szCs w:val="22"/>
              </w:rPr>
            </w:pPr>
            <w:r w:rsidRPr="001B0CEA">
              <w:rPr>
                <w:sz w:val="22"/>
                <w:szCs w:val="22"/>
              </w:rPr>
              <w:t>Высококачественная сталь толщиной 0,8 мм.</w:t>
            </w:r>
          </w:p>
          <w:p w:rsidR="006D1F41" w:rsidRPr="001B0CEA" w:rsidRDefault="006D1F41" w:rsidP="00555A56">
            <w:pPr>
              <w:spacing w:line="240" w:lineRule="auto"/>
              <w:ind w:firstLine="34"/>
              <w:textAlignment w:val="top"/>
              <w:rPr>
                <w:sz w:val="22"/>
                <w:szCs w:val="22"/>
              </w:rPr>
            </w:pPr>
            <w:r w:rsidRPr="001B0CEA">
              <w:rPr>
                <w:sz w:val="22"/>
                <w:szCs w:val="22"/>
              </w:rPr>
              <w:t>Вместимость 5 рядов по 16 папок «Корона» шириной 75 мм (в комплекте 6 полок), повышенная эксплуатационная надежность: нагрузка на полку 60 кг (подтверждено промышленными испытаниями), шаг регулирования высоты полок – 87,5 мм</w:t>
            </w:r>
          </w:p>
          <w:p w:rsidR="006D1F41" w:rsidRPr="001B0CEA" w:rsidRDefault="006D1F41" w:rsidP="00555A56">
            <w:pPr>
              <w:spacing w:line="240" w:lineRule="auto"/>
              <w:ind w:firstLine="34"/>
              <w:textAlignment w:val="top"/>
              <w:rPr>
                <w:sz w:val="22"/>
                <w:szCs w:val="22"/>
              </w:rPr>
            </w:pPr>
            <w:r w:rsidRPr="001B0CEA">
              <w:rPr>
                <w:sz w:val="22"/>
                <w:szCs w:val="22"/>
              </w:rPr>
              <w:t>ключевой замок EURO-LOCKS (Германия) повышенной секретности, 900 комбинаций.</w:t>
            </w:r>
          </w:p>
          <w:p w:rsidR="006D1F41" w:rsidRPr="001B0CEA" w:rsidRDefault="006D1F41" w:rsidP="00555A56">
            <w:pPr>
              <w:spacing w:line="240" w:lineRule="auto"/>
              <w:ind w:firstLine="34"/>
              <w:textAlignment w:val="top"/>
              <w:rPr>
                <w:sz w:val="22"/>
                <w:szCs w:val="22"/>
              </w:rPr>
            </w:pPr>
            <w:r w:rsidRPr="001B0CEA">
              <w:rPr>
                <w:sz w:val="22"/>
                <w:szCs w:val="22"/>
              </w:rPr>
              <w:t xml:space="preserve"> Декларация </w:t>
            </w:r>
            <w:proofErr w:type="gramStart"/>
            <w:r w:rsidRPr="001B0CEA">
              <w:rPr>
                <w:sz w:val="22"/>
                <w:szCs w:val="22"/>
              </w:rPr>
              <w:t>соответствии</w:t>
            </w:r>
            <w:proofErr w:type="gramEnd"/>
            <w:r w:rsidRPr="001B0CEA">
              <w:rPr>
                <w:sz w:val="22"/>
                <w:szCs w:val="22"/>
              </w:rPr>
              <w:t>: </w:t>
            </w:r>
            <w:r w:rsidRPr="001B0CEA">
              <w:rPr>
                <w:sz w:val="22"/>
                <w:szCs w:val="22"/>
                <w:u w:val="single"/>
              </w:rPr>
              <w:t xml:space="preserve">Техническому регламенту Таможенного союза. «О безопасности мебельной продукции </w:t>
            </w:r>
            <w:proofErr w:type="gramStart"/>
            <w:r w:rsidRPr="001B0CEA">
              <w:rPr>
                <w:sz w:val="22"/>
                <w:szCs w:val="22"/>
                <w:u w:val="single"/>
              </w:rPr>
              <w:t>ТР</w:t>
            </w:r>
            <w:proofErr w:type="gramEnd"/>
            <w:r w:rsidRPr="001B0CEA">
              <w:rPr>
                <w:sz w:val="22"/>
                <w:szCs w:val="22"/>
                <w:u w:val="single"/>
              </w:rPr>
              <w:t xml:space="preserve"> ТС  025/2012».Сертификат соответствия </w:t>
            </w:r>
            <w:proofErr w:type="spellStart"/>
            <w:r w:rsidRPr="001B0CEA">
              <w:rPr>
                <w:sz w:val="22"/>
                <w:szCs w:val="22"/>
                <w:u w:val="single"/>
              </w:rPr>
              <w:t>Ростест</w:t>
            </w:r>
            <w:proofErr w:type="spellEnd"/>
            <w:r w:rsidRPr="001B0CEA">
              <w:rPr>
                <w:sz w:val="22"/>
                <w:szCs w:val="22"/>
                <w:u w:val="single"/>
              </w:rPr>
              <w:t xml:space="preserve">. </w:t>
            </w:r>
            <w:r w:rsidRPr="001B0CEA">
              <w:rPr>
                <w:sz w:val="22"/>
                <w:szCs w:val="22"/>
              </w:rPr>
              <w:t> </w:t>
            </w:r>
            <w:r w:rsidRPr="001B0CEA">
              <w:rPr>
                <w:sz w:val="22"/>
                <w:szCs w:val="22"/>
                <w:u w:val="single"/>
              </w:rPr>
              <w:t>Инструкция по сборке шкафа</w:t>
            </w:r>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1899*1216*460</w:t>
            </w:r>
          </w:p>
          <w:p w:rsidR="006D1F41" w:rsidRPr="001B0CEA" w:rsidRDefault="006D1F41" w:rsidP="00555A56">
            <w:pPr>
              <w:spacing w:line="240" w:lineRule="auto"/>
              <w:ind w:firstLine="34"/>
              <w:rPr>
                <w:sz w:val="22"/>
                <w:szCs w:val="22"/>
              </w:rPr>
            </w:pPr>
            <w:r w:rsidRPr="001B0CEA">
              <w:rPr>
                <w:sz w:val="22"/>
                <w:szCs w:val="22"/>
              </w:rPr>
              <w:t xml:space="preserve">Вес, </w:t>
            </w:r>
            <w:proofErr w:type="gramStart"/>
            <w:r w:rsidRPr="001B0CEA">
              <w:rPr>
                <w:sz w:val="22"/>
                <w:szCs w:val="22"/>
              </w:rPr>
              <w:t>кг</w:t>
            </w:r>
            <w:proofErr w:type="gramEnd"/>
            <w:r w:rsidRPr="001B0CEA">
              <w:rPr>
                <w:sz w:val="22"/>
                <w:szCs w:val="22"/>
              </w:rPr>
              <w:t>. 88.</w:t>
            </w:r>
          </w:p>
          <w:p w:rsidR="006D1F41" w:rsidRPr="001B0CEA" w:rsidRDefault="006D1F41" w:rsidP="00555A56">
            <w:pPr>
              <w:spacing w:line="240" w:lineRule="auto"/>
              <w:ind w:firstLine="34"/>
              <w:rPr>
                <w:sz w:val="22"/>
                <w:szCs w:val="22"/>
              </w:rPr>
            </w:pPr>
            <w:r w:rsidRPr="001B0CEA">
              <w:rPr>
                <w:sz w:val="22"/>
                <w:szCs w:val="22"/>
              </w:rPr>
              <w:t>Цвет: серый полуматовый (RAL 7038).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7.</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Металлический шкаф</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vAlign w:val="bottom"/>
          </w:tcPr>
          <w:p w:rsidR="006D1F41" w:rsidRPr="001B0CEA" w:rsidRDefault="006D1F41" w:rsidP="00555A56">
            <w:pPr>
              <w:spacing w:line="240" w:lineRule="auto"/>
              <w:ind w:firstLine="34"/>
              <w:rPr>
                <w:b/>
                <w:sz w:val="22"/>
                <w:szCs w:val="22"/>
              </w:rPr>
            </w:pPr>
            <w:r w:rsidRPr="001B0CEA">
              <w:rPr>
                <w:b/>
                <w:sz w:val="22"/>
                <w:szCs w:val="22"/>
              </w:rPr>
              <w:t>Шкаф</w:t>
            </w:r>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1830*472*458</w:t>
            </w:r>
          </w:p>
          <w:p w:rsidR="006D1F41" w:rsidRPr="001B0CEA" w:rsidRDefault="006D1F41" w:rsidP="00555A56">
            <w:pPr>
              <w:spacing w:line="240" w:lineRule="auto"/>
              <w:ind w:firstLine="34"/>
              <w:rPr>
                <w:sz w:val="22"/>
                <w:szCs w:val="22"/>
              </w:rPr>
            </w:pPr>
            <w:r w:rsidRPr="001B0CEA">
              <w:rPr>
                <w:sz w:val="22"/>
                <w:szCs w:val="22"/>
              </w:rPr>
              <w:t xml:space="preserve">Вес, </w:t>
            </w:r>
            <w:proofErr w:type="gramStart"/>
            <w:r w:rsidRPr="001B0CEA">
              <w:rPr>
                <w:sz w:val="22"/>
                <w:szCs w:val="22"/>
              </w:rPr>
              <w:t>кг</w:t>
            </w:r>
            <w:proofErr w:type="gramEnd"/>
            <w:r w:rsidRPr="001B0CEA">
              <w:rPr>
                <w:sz w:val="22"/>
                <w:szCs w:val="22"/>
              </w:rPr>
              <w:t>. 30;  количество полок – 4 шт. Цвет: серый полуматовый. Вместимость 30 папок «Корона» шириной 75 мм</w:t>
            </w:r>
          </w:p>
          <w:p w:rsidR="006D1F41" w:rsidRPr="001B0CEA" w:rsidRDefault="006D1F41" w:rsidP="00555A56">
            <w:pPr>
              <w:textAlignment w:val="top"/>
              <w:rPr>
                <w:sz w:val="22"/>
                <w:szCs w:val="22"/>
              </w:rPr>
            </w:pPr>
            <w:r w:rsidRPr="001B0CEA">
              <w:rPr>
                <w:sz w:val="22"/>
                <w:szCs w:val="22"/>
              </w:rPr>
              <w:t xml:space="preserve">Изделия сертифицированы на соответствие требованиям ГОСТ 16371-2014. Замок имеет в комплекте три ключа. Оригинальная конструкция ригелей из нержавеющей </w:t>
            </w:r>
            <w:proofErr w:type="gramStart"/>
            <w:r w:rsidRPr="001B0CEA">
              <w:rPr>
                <w:sz w:val="22"/>
                <w:szCs w:val="22"/>
              </w:rPr>
              <w:t>стали</w:t>
            </w:r>
            <w:proofErr w:type="gramEnd"/>
            <w:r w:rsidRPr="001B0CEA">
              <w:rPr>
                <w:sz w:val="22"/>
                <w:szCs w:val="22"/>
              </w:rPr>
              <w:t xml:space="preserve"> и пластиковые втулки обеспечивают бесшумный ход дверей и надежное запирание шкафа.</w:t>
            </w:r>
          </w:p>
          <w:p w:rsidR="006D1F41" w:rsidRPr="001B0CEA" w:rsidRDefault="006D1F41" w:rsidP="00555A56">
            <w:pPr>
              <w:spacing w:line="240" w:lineRule="auto"/>
              <w:ind w:firstLine="34"/>
              <w:textAlignment w:val="top"/>
              <w:rPr>
                <w:sz w:val="22"/>
                <w:szCs w:val="22"/>
              </w:rPr>
            </w:pPr>
            <w:r w:rsidRPr="001B0CEA">
              <w:rPr>
                <w:sz w:val="22"/>
                <w:szCs w:val="22"/>
              </w:rPr>
              <w:t>Шкафы комплектуются ключевыми замками</w:t>
            </w:r>
          </w:p>
          <w:p w:rsidR="006D1F41" w:rsidRPr="001B0CEA" w:rsidRDefault="006D1F41" w:rsidP="00555A56">
            <w:pPr>
              <w:spacing w:line="240" w:lineRule="auto"/>
              <w:ind w:firstLine="34"/>
              <w:textAlignment w:val="top"/>
              <w:rPr>
                <w:sz w:val="22"/>
                <w:szCs w:val="22"/>
              </w:rPr>
            </w:pPr>
            <w:r w:rsidRPr="001B0CEA">
              <w:rPr>
                <w:sz w:val="22"/>
                <w:szCs w:val="22"/>
              </w:rPr>
              <w:t>Максимальная нагрузка на полку - 40 кг</w:t>
            </w:r>
          </w:p>
          <w:p w:rsidR="006D1F41" w:rsidRPr="001B0CEA" w:rsidRDefault="006D1F41" w:rsidP="00555A56">
            <w:pPr>
              <w:spacing w:line="240" w:lineRule="auto"/>
              <w:ind w:firstLine="34"/>
              <w:textAlignment w:val="top"/>
              <w:rPr>
                <w:sz w:val="22"/>
                <w:szCs w:val="22"/>
              </w:rPr>
            </w:pPr>
            <w:r w:rsidRPr="001B0CEA">
              <w:rPr>
                <w:sz w:val="22"/>
                <w:szCs w:val="22"/>
              </w:rPr>
              <w:lastRenderedPageBreak/>
              <w:t>декларация о соответствии: </w:t>
            </w:r>
            <w:r w:rsidRPr="001B0CEA">
              <w:rPr>
                <w:sz w:val="22"/>
                <w:szCs w:val="22"/>
                <w:u w:val="single"/>
              </w:rPr>
              <w:t xml:space="preserve">Техническому регламенту Таможенного союза. «О безопасности мебельной продукции </w:t>
            </w:r>
            <w:proofErr w:type="gramStart"/>
            <w:r w:rsidRPr="001B0CEA">
              <w:rPr>
                <w:sz w:val="22"/>
                <w:szCs w:val="22"/>
                <w:u w:val="single"/>
              </w:rPr>
              <w:t>ТР</w:t>
            </w:r>
            <w:proofErr w:type="gramEnd"/>
            <w:r w:rsidRPr="001B0CEA">
              <w:rPr>
                <w:sz w:val="22"/>
                <w:szCs w:val="22"/>
                <w:u w:val="single"/>
              </w:rPr>
              <w:t xml:space="preserve"> ТС 025/2012», Сертификат соответствия </w:t>
            </w:r>
            <w:proofErr w:type="spellStart"/>
            <w:r w:rsidRPr="001B0CEA">
              <w:rPr>
                <w:sz w:val="22"/>
                <w:szCs w:val="22"/>
                <w:u w:val="single"/>
              </w:rPr>
              <w:t>Ростест</w:t>
            </w:r>
            <w:proofErr w:type="spellEnd"/>
            <w:r w:rsidRPr="001B0CEA">
              <w:rPr>
                <w:sz w:val="22"/>
                <w:szCs w:val="22"/>
                <w:u w:val="single"/>
              </w:rPr>
              <w:t xml:space="preserve">. </w:t>
            </w:r>
            <w:r w:rsidRPr="001B0CEA">
              <w:rPr>
                <w:sz w:val="22"/>
                <w:szCs w:val="22"/>
              </w:rPr>
              <w:t> </w:t>
            </w:r>
          </w:p>
          <w:p w:rsidR="006D1F41" w:rsidRPr="001B0CEA" w:rsidRDefault="006D1F41" w:rsidP="00555A56">
            <w:pPr>
              <w:spacing w:line="240" w:lineRule="auto"/>
              <w:ind w:firstLine="34"/>
              <w:textAlignment w:val="top"/>
              <w:rPr>
                <w:sz w:val="22"/>
                <w:szCs w:val="22"/>
              </w:rPr>
            </w:pPr>
            <w:r w:rsidRPr="001B0CEA">
              <w:rPr>
                <w:sz w:val="22"/>
                <w:szCs w:val="22"/>
                <w:u w:val="single"/>
              </w:rPr>
              <w:t>Инструкция по сборке шкафа</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lastRenderedPageBreak/>
              <w:t>8.</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 xml:space="preserve">Сейф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vAlign w:val="bottom"/>
          </w:tcPr>
          <w:p w:rsidR="006D1F41" w:rsidRPr="001B0CEA" w:rsidRDefault="006D1F41" w:rsidP="00555A56">
            <w:pPr>
              <w:spacing w:line="240" w:lineRule="auto"/>
              <w:ind w:firstLine="34"/>
              <w:rPr>
                <w:b/>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1650x600x460 </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Размеры внутренние, </w:t>
            </w:r>
            <w:proofErr w:type="gramStart"/>
            <w:r w:rsidRPr="001B0CEA">
              <w:rPr>
                <w:sz w:val="22"/>
                <w:szCs w:val="22"/>
                <w:shd w:val="clear" w:color="auto" w:fill="FFFFFF"/>
              </w:rPr>
              <w:t>мм</w:t>
            </w:r>
            <w:proofErr w:type="gramEnd"/>
            <w:r w:rsidRPr="001B0CEA">
              <w:rPr>
                <w:sz w:val="22"/>
                <w:szCs w:val="22"/>
                <w:shd w:val="clear" w:color="auto" w:fill="FFFFFF"/>
              </w:rPr>
              <w:t xml:space="preserve"> (</w:t>
            </w:r>
            <w:proofErr w:type="spellStart"/>
            <w:r w:rsidRPr="001B0CEA">
              <w:rPr>
                <w:sz w:val="22"/>
                <w:szCs w:val="22"/>
                <w:shd w:val="clear" w:color="auto" w:fill="FFFFFF"/>
              </w:rPr>
              <w:t>ВхШхГ</w:t>
            </w:r>
            <w:proofErr w:type="spellEnd"/>
            <w:r w:rsidRPr="001B0CEA">
              <w:rPr>
                <w:sz w:val="22"/>
                <w:szCs w:val="22"/>
                <w:shd w:val="clear" w:color="auto" w:fill="FFFFFF"/>
              </w:rPr>
              <w:t>): 1390x594x398</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Вес, </w:t>
            </w:r>
            <w:proofErr w:type="gramStart"/>
            <w:r w:rsidRPr="001B0CEA">
              <w:rPr>
                <w:sz w:val="22"/>
                <w:szCs w:val="22"/>
                <w:shd w:val="clear" w:color="auto" w:fill="FFFFFF"/>
              </w:rPr>
              <w:t>кг</w:t>
            </w:r>
            <w:proofErr w:type="gramEnd"/>
            <w:r w:rsidRPr="001B0CEA">
              <w:rPr>
                <w:sz w:val="22"/>
                <w:szCs w:val="22"/>
                <w:shd w:val="clear" w:color="auto" w:fill="FFFFFF"/>
              </w:rPr>
              <w:t>. 157; Объём, м3: 329/49; три полки, кассовое отделение (</w:t>
            </w:r>
            <w:proofErr w:type="spellStart"/>
            <w:r w:rsidRPr="001B0CEA">
              <w:rPr>
                <w:sz w:val="22"/>
                <w:szCs w:val="22"/>
                <w:shd w:val="clear" w:color="auto" w:fill="FFFFFF"/>
              </w:rPr>
              <w:t>трейзер</w:t>
            </w:r>
            <w:proofErr w:type="spellEnd"/>
            <w:r w:rsidRPr="001B0CEA">
              <w:rPr>
                <w:sz w:val="22"/>
                <w:szCs w:val="22"/>
                <w:shd w:val="clear" w:color="auto" w:fill="FFFFFF"/>
              </w:rPr>
              <w:t xml:space="preserve">) Размеры </w:t>
            </w:r>
            <w:proofErr w:type="spellStart"/>
            <w:r w:rsidRPr="001B0CEA">
              <w:rPr>
                <w:sz w:val="22"/>
                <w:szCs w:val="22"/>
                <w:shd w:val="clear" w:color="auto" w:fill="FFFFFF"/>
              </w:rPr>
              <w:t>трейзера</w:t>
            </w:r>
            <w:proofErr w:type="spellEnd"/>
            <w:r w:rsidRPr="001B0CEA">
              <w:rPr>
                <w:sz w:val="22"/>
                <w:szCs w:val="22"/>
                <w:shd w:val="clear" w:color="auto" w:fill="FFFFFF"/>
              </w:rPr>
              <w:t>, мм (</w:t>
            </w:r>
            <w:proofErr w:type="spellStart"/>
            <w:r w:rsidRPr="001B0CEA">
              <w:rPr>
                <w:sz w:val="22"/>
                <w:szCs w:val="22"/>
                <w:shd w:val="clear" w:color="auto" w:fill="FFFFFF"/>
              </w:rPr>
              <w:t>ВхШхГ</w:t>
            </w:r>
            <w:proofErr w:type="spellEnd"/>
            <w:r w:rsidRPr="001B0CEA">
              <w:rPr>
                <w:sz w:val="22"/>
                <w:szCs w:val="22"/>
                <w:shd w:val="clear" w:color="auto" w:fill="FFFFFF"/>
              </w:rPr>
              <w:t>): 219/594/376;</w:t>
            </w:r>
          </w:p>
          <w:p w:rsidR="006D1F41" w:rsidRPr="001B0CEA" w:rsidRDefault="006D1F41" w:rsidP="00555A56">
            <w:pPr>
              <w:spacing w:line="240" w:lineRule="auto"/>
              <w:ind w:firstLine="34"/>
              <w:rPr>
                <w:sz w:val="22"/>
                <w:szCs w:val="22"/>
                <w:shd w:val="clear" w:color="auto" w:fill="FFFFFF"/>
              </w:rPr>
            </w:pPr>
            <w:r w:rsidRPr="001B0CEA">
              <w:rPr>
                <w:sz w:val="22"/>
                <w:szCs w:val="22"/>
                <w:shd w:val="clear" w:color="auto" w:fill="FFFFFF"/>
              </w:rPr>
              <w:t xml:space="preserve">Одна дверь. Цвет: оттенок </w:t>
            </w:r>
            <w:proofErr w:type="gramStart"/>
            <w:r w:rsidRPr="001B0CEA">
              <w:rPr>
                <w:sz w:val="22"/>
                <w:szCs w:val="22"/>
                <w:shd w:val="clear" w:color="auto" w:fill="FFFFFF"/>
              </w:rPr>
              <w:t>коричневого</w:t>
            </w:r>
            <w:proofErr w:type="gramEnd"/>
            <w:r w:rsidRPr="001B0CEA">
              <w:rPr>
                <w:sz w:val="22"/>
                <w:szCs w:val="22"/>
                <w:shd w:val="clear" w:color="auto" w:fill="FFFFFF"/>
              </w:rPr>
              <w:t xml:space="preserve"> с эффектом молотковой эмали. Тип покрытия – </w:t>
            </w:r>
            <w:proofErr w:type="gramStart"/>
            <w:r w:rsidRPr="001B0CEA">
              <w:rPr>
                <w:sz w:val="22"/>
                <w:szCs w:val="22"/>
                <w:shd w:val="clear" w:color="auto" w:fill="FFFFFF"/>
              </w:rPr>
              <w:t>порошковое</w:t>
            </w:r>
            <w:proofErr w:type="gramEnd"/>
            <w:r w:rsidRPr="001B0CEA">
              <w:rPr>
                <w:sz w:val="22"/>
                <w:szCs w:val="22"/>
                <w:shd w:val="clear" w:color="auto" w:fill="FFFFFF"/>
              </w:rPr>
              <w:t>.</w:t>
            </w:r>
          </w:p>
          <w:p w:rsidR="006D1F41" w:rsidRPr="001B0CEA" w:rsidRDefault="006D1F41" w:rsidP="00555A56">
            <w:pPr>
              <w:spacing w:line="240" w:lineRule="auto"/>
              <w:ind w:firstLine="34"/>
              <w:rPr>
                <w:sz w:val="22"/>
                <w:szCs w:val="22"/>
              </w:rPr>
            </w:pPr>
            <w:r w:rsidRPr="001B0CEA">
              <w:rPr>
                <w:sz w:val="22"/>
                <w:szCs w:val="22"/>
                <w:shd w:val="clear" w:color="auto" w:fill="FFFFFF"/>
              </w:rPr>
              <w:t>Производство - Россия</w:t>
            </w:r>
          </w:p>
          <w:p w:rsidR="006D1F41" w:rsidRPr="001B0CEA" w:rsidRDefault="006D1F41" w:rsidP="00555A56">
            <w:pPr>
              <w:spacing w:line="240" w:lineRule="auto"/>
              <w:ind w:firstLine="34"/>
              <w:textAlignment w:val="top"/>
              <w:rPr>
                <w:sz w:val="22"/>
                <w:szCs w:val="22"/>
              </w:rPr>
            </w:pPr>
            <w:r w:rsidRPr="001B0CEA">
              <w:rPr>
                <w:sz w:val="22"/>
                <w:szCs w:val="22"/>
              </w:rPr>
              <w:t xml:space="preserve">Устойчивость к взлому по ГОСТ </w:t>
            </w:r>
            <w:proofErr w:type="gramStart"/>
            <w:r w:rsidRPr="001B0CEA">
              <w:rPr>
                <w:sz w:val="22"/>
                <w:szCs w:val="22"/>
              </w:rPr>
              <w:t>Р</w:t>
            </w:r>
            <w:proofErr w:type="gramEnd"/>
            <w:r w:rsidRPr="001B0CEA">
              <w:rPr>
                <w:sz w:val="22"/>
                <w:szCs w:val="22"/>
              </w:rPr>
              <w:t xml:space="preserve"> 55148-2012: класс S1 (ГОСТ Р)</w:t>
            </w:r>
          </w:p>
          <w:p w:rsidR="006D1F41" w:rsidRPr="001B0CEA" w:rsidRDefault="006D1F41" w:rsidP="00555A56">
            <w:pPr>
              <w:spacing w:line="240" w:lineRule="auto"/>
              <w:ind w:firstLine="34"/>
              <w:textAlignment w:val="top"/>
              <w:rPr>
                <w:sz w:val="22"/>
                <w:szCs w:val="22"/>
              </w:rPr>
            </w:pPr>
            <w:r w:rsidRPr="001B0CEA">
              <w:rPr>
                <w:sz w:val="22"/>
                <w:szCs w:val="22"/>
              </w:rPr>
              <w:t>Толщина лицевой панели - 5 мм, толщина боковых стенок - 3 мм</w:t>
            </w:r>
          </w:p>
          <w:p w:rsidR="006D1F41" w:rsidRPr="001B0CEA" w:rsidRDefault="006D1F41" w:rsidP="00555A56">
            <w:pPr>
              <w:spacing w:line="240" w:lineRule="auto"/>
              <w:ind w:firstLine="34"/>
              <w:rPr>
                <w:sz w:val="22"/>
                <w:szCs w:val="22"/>
              </w:rPr>
            </w:pPr>
            <w:r w:rsidRPr="001B0CEA">
              <w:rPr>
                <w:sz w:val="22"/>
                <w:szCs w:val="22"/>
              </w:rPr>
              <w:t>Защита замка от высверливания, комплектуются ключевым замком. Предусмотрена возможность анкерного крепления к полу и стене, анкерный болт в комплекте</w:t>
            </w:r>
          </w:p>
          <w:p w:rsidR="006D1F41" w:rsidRPr="001B0CEA" w:rsidRDefault="006D1F41" w:rsidP="00555A56">
            <w:pPr>
              <w:spacing w:line="240" w:lineRule="auto"/>
              <w:ind w:firstLine="34"/>
              <w:textAlignment w:val="top"/>
              <w:rPr>
                <w:sz w:val="22"/>
                <w:szCs w:val="22"/>
              </w:rPr>
            </w:pPr>
            <w:r w:rsidRPr="001B0CEA">
              <w:rPr>
                <w:sz w:val="22"/>
                <w:szCs w:val="22"/>
                <w:u w:val="single"/>
              </w:rPr>
              <w:t xml:space="preserve">Сертификат соответствия </w:t>
            </w:r>
            <w:proofErr w:type="spellStart"/>
            <w:r w:rsidRPr="001B0CEA">
              <w:rPr>
                <w:sz w:val="22"/>
                <w:szCs w:val="22"/>
                <w:u w:val="single"/>
              </w:rPr>
              <w:t>Ростест</w:t>
            </w:r>
            <w:proofErr w:type="spellEnd"/>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9.</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Стеллаж, 7 полок</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70" w:lineRule="atLeast"/>
              <w:ind w:firstLine="0"/>
              <w:rPr>
                <w:sz w:val="22"/>
                <w:szCs w:val="22"/>
              </w:rPr>
            </w:pPr>
            <w:r w:rsidRPr="001B0CEA">
              <w:rPr>
                <w:sz w:val="22"/>
                <w:szCs w:val="22"/>
              </w:rPr>
              <w:t xml:space="preserve">Стойка  с усиленным угловым профилем сложного сечения 38х38 мм, толщиной 1,2 мм; усилитель стоек: </w:t>
            </w:r>
            <w:proofErr w:type="gramStart"/>
            <w:r w:rsidRPr="001B0CEA">
              <w:rPr>
                <w:sz w:val="22"/>
                <w:szCs w:val="22"/>
              </w:rPr>
              <w:t>Т-образный</w:t>
            </w:r>
            <w:proofErr w:type="gramEnd"/>
            <w:r w:rsidRPr="001B0CEA">
              <w:rPr>
                <w:sz w:val="22"/>
                <w:szCs w:val="22"/>
              </w:rPr>
              <w:t>, сборка без гаек, устанавливается на каждую полку стеллажа (по 4 шт.)</w:t>
            </w:r>
          </w:p>
          <w:p w:rsidR="006D1F41" w:rsidRPr="001B0CEA" w:rsidRDefault="006D1F41" w:rsidP="00555A56">
            <w:pPr>
              <w:spacing w:line="270" w:lineRule="atLeast"/>
              <w:ind w:firstLine="0"/>
              <w:rPr>
                <w:sz w:val="22"/>
                <w:szCs w:val="22"/>
              </w:rPr>
            </w:pPr>
            <w:r w:rsidRPr="001B0CEA">
              <w:rPr>
                <w:sz w:val="22"/>
                <w:szCs w:val="22"/>
              </w:rPr>
              <w:t xml:space="preserve">Болты для соединения с встроенной </w:t>
            </w:r>
            <w:proofErr w:type="spellStart"/>
            <w:r w:rsidRPr="001B0CEA">
              <w:rPr>
                <w:sz w:val="22"/>
                <w:szCs w:val="22"/>
              </w:rPr>
              <w:t>гроверной</w:t>
            </w:r>
            <w:proofErr w:type="spellEnd"/>
            <w:r w:rsidRPr="001B0CEA">
              <w:rPr>
                <w:sz w:val="22"/>
                <w:szCs w:val="22"/>
              </w:rPr>
              <w:t xml:space="preserve"> шайбой, </w:t>
            </w:r>
            <w:proofErr w:type="gramStart"/>
            <w:r w:rsidRPr="001B0CEA">
              <w:rPr>
                <w:sz w:val="22"/>
                <w:szCs w:val="22"/>
              </w:rPr>
              <w:t>гарантирующих</w:t>
            </w:r>
            <w:proofErr w:type="gramEnd"/>
            <w:r w:rsidRPr="001B0CEA">
              <w:rPr>
                <w:sz w:val="22"/>
                <w:szCs w:val="22"/>
              </w:rPr>
              <w:t xml:space="preserve"> безопасность соединения.</w:t>
            </w:r>
          </w:p>
          <w:p w:rsidR="006D1F41" w:rsidRPr="001B0CEA" w:rsidRDefault="006D1F41" w:rsidP="00555A56">
            <w:pPr>
              <w:spacing w:line="240" w:lineRule="auto"/>
              <w:ind w:firstLine="34"/>
              <w:rPr>
                <w:b/>
                <w:spacing w:val="-4"/>
                <w:sz w:val="22"/>
                <w:szCs w:val="22"/>
              </w:rPr>
            </w:pPr>
            <w:r w:rsidRPr="001B0CEA">
              <w:rPr>
                <w:spacing w:val="-4"/>
                <w:sz w:val="22"/>
                <w:szCs w:val="22"/>
              </w:rPr>
              <w:t xml:space="preserve">Полка с двумя  рёбрами жесткости имеет равномерно распределенную нагрузку– 140 кг; - высота бокового ребра полки – 33 мм, размер 700*300 мм – 7 шт. шаг регулирования высоты полок – 25 мм </w:t>
            </w:r>
          </w:p>
          <w:p w:rsidR="006D1F41" w:rsidRPr="001B0CEA" w:rsidRDefault="006D1F41" w:rsidP="00555A56">
            <w:pPr>
              <w:spacing w:line="240" w:lineRule="auto"/>
              <w:ind w:firstLine="34"/>
              <w:rPr>
                <w:spacing w:val="-4"/>
                <w:sz w:val="22"/>
                <w:szCs w:val="22"/>
              </w:rPr>
            </w:pPr>
            <w:r w:rsidRPr="001B0CEA">
              <w:rPr>
                <w:spacing w:val="-4"/>
                <w:sz w:val="22"/>
                <w:szCs w:val="22"/>
              </w:rPr>
              <w:t>Стойка с усиленным угловым профилем сложного сечения 38х38 мм; усилитель стоек: Т-образный.  Пластиковые подпятники – 4 шт., высота 2000 мм.</w:t>
            </w:r>
          </w:p>
          <w:p w:rsidR="006D1F41" w:rsidRPr="001B0CEA" w:rsidRDefault="006D1F41" w:rsidP="00555A56">
            <w:pPr>
              <w:spacing w:line="240" w:lineRule="auto"/>
              <w:ind w:firstLine="34"/>
              <w:rPr>
                <w:sz w:val="22"/>
                <w:szCs w:val="22"/>
              </w:rPr>
            </w:pPr>
            <w:r w:rsidRPr="001B0CEA">
              <w:rPr>
                <w:spacing w:val="-4"/>
                <w:sz w:val="22"/>
                <w:szCs w:val="22"/>
              </w:rPr>
              <w:t xml:space="preserve">Сборка при помощи болтов и гаек: </w:t>
            </w:r>
            <w:r w:rsidRPr="001B0CEA">
              <w:rPr>
                <w:sz w:val="22"/>
                <w:szCs w:val="22"/>
              </w:rPr>
              <w:t>шаг регулирования высоты полок – 25 мм.</w:t>
            </w:r>
          </w:p>
          <w:p w:rsidR="006D1F41" w:rsidRPr="001B0CEA" w:rsidRDefault="006D1F41" w:rsidP="00555A56">
            <w:pPr>
              <w:spacing w:line="240" w:lineRule="auto"/>
              <w:ind w:firstLine="34"/>
              <w:rPr>
                <w:spacing w:val="-4"/>
                <w:sz w:val="22"/>
                <w:szCs w:val="22"/>
              </w:rPr>
            </w:pPr>
            <w:r w:rsidRPr="001B0CEA">
              <w:rPr>
                <w:sz w:val="22"/>
                <w:szCs w:val="22"/>
              </w:rPr>
              <w:t xml:space="preserve"> </w:t>
            </w:r>
            <w:r w:rsidRPr="001B0CEA">
              <w:rPr>
                <w:spacing w:val="-4"/>
                <w:sz w:val="22"/>
                <w:szCs w:val="22"/>
              </w:rPr>
              <w:t>Цвет серый полуматовый, покрытие порошковое. Нагрузка на полку – не менее 140 кг. Нагрузка на стеллаж – не менее 750 кг.</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 </w:t>
            </w:r>
            <w:proofErr w:type="spellStart"/>
            <w:r w:rsidRPr="001B0CEA">
              <w:rPr>
                <w:spacing w:val="-4"/>
                <w:sz w:val="22"/>
                <w:szCs w:val="22"/>
              </w:rPr>
              <w:t>Ростест</w:t>
            </w:r>
            <w:proofErr w:type="spellEnd"/>
            <w:r w:rsidRPr="001B0CEA">
              <w:rPr>
                <w:spacing w:val="-4"/>
                <w:sz w:val="22"/>
                <w:szCs w:val="22"/>
              </w:rPr>
              <w:t>.</w:t>
            </w:r>
          </w:p>
          <w:p w:rsidR="006D1F41" w:rsidRPr="001B0CEA" w:rsidRDefault="006D1F41" w:rsidP="00555A56">
            <w:pPr>
              <w:spacing w:line="240" w:lineRule="auto"/>
              <w:ind w:firstLine="34"/>
              <w:rPr>
                <w:spacing w:val="-4"/>
                <w:sz w:val="22"/>
                <w:szCs w:val="22"/>
              </w:rPr>
            </w:pPr>
            <w:r w:rsidRPr="001B0CEA">
              <w:rPr>
                <w:spacing w:val="-4"/>
                <w:sz w:val="22"/>
                <w:szCs w:val="22"/>
              </w:rPr>
              <w:t>Комплектация: Полка 700*300 мм с ребром жёсткости</w:t>
            </w:r>
          </w:p>
          <w:p w:rsidR="006D1F41" w:rsidRPr="001B0CEA" w:rsidRDefault="006D1F41" w:rsidP="00555A56">
            <w:pPr>
              <w:spacing w:line="240" w:lineRule="auto"/>
              <w:ind w:firstLine="34"/>
              <w:rPr>
                <w:spacing w:val="-4"/>
                <w:sz w:val="22"/>
                <w:szCs w:val="22"/>
              </w:rPr>
            </w:pPr>
            <w:r w:rsidRPr="001B0CEA">
              <w:rPr>
                <w:spacing w:val="-4"/>
                <w:sz w:val="22"/>
                <w:szCs w:val="22"/>
              </w:rPr>
              <w:t>– 7 шт. Стойки h 2000 мм -  с уголковым крепежом и пластиковыми подпятниками – 4 шт. Планка ограничительная – 6 шт. Планка ограничительная – 12 шт.</w:t>
            </w:r>
          </w:p>
          <w:p w:rsidR="006D1F41" w:rsidRPr="001B0CEA" w:rsidRDefault="006D1F41" w:rsidP="00555A56">
            <w:pPr>
              <w:spacing w:line="240" w:lineRule="auto"/>
              <w:ind w:firstLine="34"/>
              <w:rPr>
                <w:spacing w:val="-4"/>
                <w:sz w:val="22"/>
                <w:szCs w:val="22"/>
              </w:rPr>
            </w:pPr>
            <w:r w:rsidRPr="001B0CEA">
              <w:rPr>
                <w:spacing w:val="-4"/>
                <w:sz w:val="22"/>
                <w:szCs w:val="22"/>
              </w:rPr>
              <w:t xml:space="preserve">Сертификат соответствия </w:t>
            </w:r>
            <w:proofErr w:type="spellStart"/>
            <w:r w:rsidRPr="001B0CEA">
              <w:rPr>
                <w:spacing w:val="-4"/>
                <w:sz w:val="22"/>
                <w:szCs w:val="22"/>
              </w:rPr>
              <w:t>Ростест</w:t>
            </w:r>
            <w:proofErr w:type="spellEnd"/>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10</w:t>
            </w: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b/>
                <w:sz w:val="22"/>
                <w:szCs w:val="22"/>
              </w:rPr>
            </w:pPr>
            <w:r w:rsidRPr="001B0CEA">
              <w:rPr>
                <w:b/>
                <w:sz w:val="22"/>
                <w:szCs w:val="22"/>
              </w:rPr>
              <w:t>Шкаф общелабораторный</w:t>
            </w:r>
          </w:p>
        </w:tc>
        <w:tc>
          <w:tcPr>
            <w:tcW w:w="690"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pacing w:val="-4"/>
                <w:sz w:val="22"/>
                <w:szCs w:val="22"/>
              </w:rPr>
            </w:pPr>
            <w:r w:rsidRPr="001B0CEA">
              <w:rPr>
                <w:spacing w:val="-4"/>
                <w:sz w:val="22"/>
                <w:szCs w:val="22"/>
              </w:rPr>
              <w:t>Габариты 500*500*1930мм</w:t>
            </w:r>
          </w:p>
          <w:p w:rsidR="006D1F41" w:rsidRPr="001B0CEA" w:rsidRDefault="006D1F41" w:rsidP="00555A56">
            <w:pPr>
              <w:spacing w:line="240" w:lineRule="auto"/>
              <w:ind w:left="357" w:firstLine="34"/>
              <w:rPr>
                <w:spacing w:val="-4"/>
                <w:sz w:val="22"/>
                <w:szCs w:val="22"/>
              </w:rPr>
            </w:pPr>
            <w:r w:rsidRPr="001B0CEA">
              <w:rPr>
                <w:spacing w:val="-4"/>
                <w:sz w:val="22"/>
                <w:szCs w:val="22"/>
              </w:rPr>
              <w:t>корпус – меламин "серый "</w:t>
            </w:r>
          </w:p>
          <w:p w:rsidR="006D1F41" w:rsidRPr="001B0CEA" w:rsidRDefault="006D1F41" w:rsidP="00555A56">
            <w:pPr>
              <w:spacing w:line="240" w:lineRule="auto"/>
              <w:ind w:left="357" w:firstLine="34"/>
              <w:rPr>
                <w:spacing w:val="-4"/>
                <w:sz w:val="22"/>
                <w:szCs w:val="22"/>
              </w:rPr>
            </w:pPr>
            <w:r w:rsidRPr="001B0CEA">
              <w:rPr>
                <w:spacing w:val="-4"/>
                <w:sz w:val="22"/>
                <w:szCs w:val="22"/>
              </w:rPr>
              <w:t>фасады – меламин "серый "</w:t>
            </w:r>
          </w:p>
          <w:p w:rsidR="006D1F41" w:rsidRPr="001B0CEA" w:rsidRDefault="006D1F41" w:rsidP="00555A56">
            <w:pPr>
              <w:spacing w:line="240" w:lineRule="auto"/>
              <w:ind w:left="357" w:firstLine="34"/>
              <w:rPr>
                <w:spacing w:val="-4"/>
                <w:sz w:val="22"/>
                <w:szCs w:val="22"/>
              </w:rPr>
            </w:pPr>
            <w:r w:rsidRPr="001B0CEA">
              <w:rPr>
                <w:spacing w:val="-4"/>
                <w:sz w:val="22"/>
                <w:szCs w:val="22"/>
              </w:rPr>
              <w:t>2 отделения (верхнее высотой 680мм, нижнее высотой 1080мм)</w:t>
            </w:r>
          </w:p>
          <w:p w:rsidR="006D1F41" w:rsidRPr="001B0CEA" w:rsidRDefault="006D1F41" w:rsidP="00555A56">
            <w:pPr>
              <w:spacing w:line="240" w:lineRule="auto"/>
              <w:ind w:left="357" w:firstLine="34"/>
              <w:rPr>
                <w:spacing w:val="-4"/>
                <w:sz w:val="22"/>
                <w:szCs w:val="22"/>
              </w:rPr>
            </w:pPr>
            <w:r w:rsidRPr="001B0CEA">
              <w:rPr>
                <w:spacing w:val="-4"/>
                <w:sz w:val="22"/>
                <w:szCs w:val="22"/>
              </w:rPr>
              <w:t xml:space="preserve">5 полок (1 </w:t>
            </w:r>
            <w:proofErr w:type="gramStart"/>
            <w:r w:rsidRPr="001B0CEA">
              <w:rPr>
                <w:spacing w:val="-4"/>
                <w:sz w:val="22"/>
                <w:szCs w:val="22"/>
              </w:rPr>
              <w:t>встроенная</w:t>
            </w:r>
            <w:proofErr w:type="gramEnd"/>
            <w:r w:rsidRPr="001B0CEA">
              <w:rPr>
                <w:spacing w:val="-4"/>
                <w:sz w:val="22"/>
                <w:szCs w:val="22"/>
              </w:rPr>
              <w:t>, 4 съемных)</w:t>
            </w:r>
          </w:p>
          <w:p w:rsidR="006D1F41" w:rsidRPr="001B0CEA" w:rsidRDefault="006D1F41" w:rsidP="00555A56">
            <w:pPr>
              <w:spacing w:line="240" w:lineRule="auto"/>
              <w:ind w:left="34" w:firstLine="34"/>
              <w:rPr>
                <w:spacing w:val="-4"/>
                <w:sz w:val="22"/>
                <w:szCs w:val="22"/>
              </w:rPr>
            </w:pPr>
            <w:r w:rsidRPr="001B0CEA">
              <w:rPr>
                <w:spacing w:val="-4"/>
                <w:sz w:val="22"/>
                <w:szCs w:val="22"/>
              </w:rPr>
              <w:t>Замок в нижней дверце. Основание – каркас, выполненный из металлического профиля прямоугольного сечения, окрашенного порошковой краской, регулируемые опоры</w:t>
            </w:r>
          </w:p>
        </w:tc>
        <w:tc>
          <w:tcPr>
            <w:tcW w:w="690"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11.</w:t>
            </w:r>
          </w:p>
        </w:tc>
        <w:tc>
          <w:tcPr>
            <w:tcW w:w="3152" w:type="pct"/>
          </w:tcPr>
          <w:p w:rsidR="006D1F41" w:rsidRPr="001B0CEA" w:rsidRDefault="006D1F41" w:rsidP="00555A56">
            <w:pPr>
              <w:spacing w:line="240" w:lineRule="auto"/>
              <w:ind w:firstLine="34"/>
              <w:rPr>
                <w:b/>
                <w:sz w:val="22"/>
                <w:szCs w:val="22"/>
              </w:rPr>
            </w:pPr>
            <w:r w:rsidRPr="001B0CEA">
              <w:rPr>
                <w:b/>
                <w:sz w:val="22"/>
                <w:szCs w:val="22"/>
              </w:rPr>
              <w:t>Шкаф общелабораторный</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Габариты 800*500*1930мм </w:t>
            </w:r>
          </w:p>
          <w:p w:rsidR="006D1F41" w:rsidRPr="001B0CEA" w:rsidRDefault="006D1F41" w:rsidP="00555A56">
            <w:pPr>
              <w:spacing w:line="240" w:lineRule="auto"/>
              <w:ind w:left="309" w:firstLine="34"/>
              <w:rPr>
                <w:spacing w:val="-4"/>
                <w:sz w:val="22"/>
                <w:szCs w:val="22"/>
              </w:rPr>
            </w:pPr>
            <w:r w:rsidRPr="001B0CEA">
              <w:rPr>
                <w:spacing w:val="-4"/>
                <w:sz w:val="22"/>
                <w:szCs w:val="22"/>
              </w:rPr>
              <w:t xml:space="preserve">корпус – меламин "серый " </w:t>
            </w:r>
          </w:p>
          <w:p w:rsidR="006D1F41" w:rsidRPr="001B0CEA" w:rsidRDefault="006D1F41" w:rsidP="00555A56">
            <w:pPr>
              <w:spacing w:line="240" w:lineRule="auto"/>
              <w:ind w:left="309" w:firstLine="34"/>
              <w:rPr>
                <w:spacing w:val="-4"/>
                <w:sz w:val="22"/>
                <w:szCs w:val="22"/>
              </w:rPr>
            </w:pPr>
            <w:r w:rsidRPr="001B0CEA">
              <w:rPr>
                <w:spacing w:val="-4"/>
                <w:sz w:val="22"/>
                <w:szCs w:val="22"/>
              </w:rPr>
              <w:t>фасады – меламин "серый "</w:t>
            </w:r>
          </w:p>
          <w:p w:rsidR="006D1F41" w:rsidRPr="001B0CEA" w:rsidRDefault="006D1F41" w:rsidP="00555A56">
            <w:pPr>
              <w:spacing w:line="240" w:lineRule="auto"/>
              <w:ind w:left="309" w:firstLine="34"/>
              <w:rPr>
                <w:spacing w:val="-4"/>
                <w:sz w:val="22"/>
                <w:szCs w:val="22"/>
              </w:rPr>
            </w:pPr>
            <w:r w:rsidRPr="001B0CEA">
              <w:rPr>
                <w:spacing w:val="-4"/>
                <w:sz w:val="22"/>
                <w:szCs w:val="22"/>
              </w:rPr>
              <w:lastRenderedPageBreak/>
              <w:t>4 отделения (верхние высотой 680мм, нижние высотой 1080мм)</w:t>
            </w:r>
          </w:p>
          <w:p w:rsidR="006D1F41" w:rsidRPr="001B0CEA" w:rsidRDefault="006D1F41" w:rsidP="00555A56">
            <w:pPr>
              <w:spacing w:line="240" w:lineRule="auto"/>
              <w:ind w:left="309" w:firstLine="34"/>
              <w:rPr>
                <w:spacing w:val="-4"/>
                <w:sz w:val="22"/>
                <w:szCs w:val="22"/>
              </w:rPr>
            </w:pPr>
            <w:r w:rsidRPr="001B0CEA">
              <w:rPr>
                <w:spacing w:val="-4"/>
                <w:sz w:val="22"/>
                <w:szCs w:val="22"/>
              </w:rPr>
              <w:t xml:space="preserve">10 полок (2 </w:t>
            </w:r>
            <w:proofErr w:type="gramStart"/>
            <w:r w:rsidRPr="001B0CEA">
              <w:rPr>
                <w:spacing w:val="-4"/>
                <w:sz w:val="22"/>
                <w:szCs w:val="22"/>
              </w:rPr>
              <w:t>встроенные</w:t>
            </w:r>
            <w:proofErr w:type="gramEnd"/>
            <w:r w:rsidRPr="001B0CEA">
              <w:rPr>
                <w:spacing w:val="-4"/>
                <w:sz w:val="22"/>
                <w:szCs w:val="22"/>
              </w:rPr>
              <w:t>, 8 съемных)</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Замок в нижней правой дверце. Основание – каркас, выполненный из металлического профиля   прямоугольного сечения, окрашенного порошковой краской, 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12.</w:t>
            </w:r>
          </w:p>
        </w:tc>
        <w:tc>
          <w:tcPr>
            <w:tcW w:w="3152" w:type="pct"/>
          </w:tcPr>
          <w:p w:rsidR="006D1F41" w:rsidRPr="001B0CEA" w:rsidRDefault="006D1F41" w:rsidP="00555A56">
            <w:pPr>
              <w:spacing w:line="240" w:lineRule="auto"/>
              <w:ind w:firstLine="34"/>
              <w:rPr>
                <w:b/>
                <w:sz w:val="22"/>
                <w:szCs w:val="22"/>
              </w:rPr>
            </w:pPr>
            <w:r w:rsidRPr="001B0CEA">
              <w:rPr>
                <w:b/>
                <w:sz w:val="22"/>
                <w:szCs w:val="22"/>
              </w:rPr>
              <w:t>Шкаф общелабораторный</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Габариты 900*500*1930мм</w:t>
            </w:r>
          </w:p>
          <w:p w:rsidR="006D1F41" w:rsidRPr="001B0CEA" w:rsidRDefault="006D1F41" w:rsidP="00555A56">
            <w:pPr>
              <w:spacing w:line="240" w:lineRule="auto"/>
              <w:ind w:left="357" w:firstLine="34"/>
              <w:rPr>
                <w:spacing w:val="-4"/>
                <w:sz w:val="22"/>
                <w:szCs w:val="22"/>
              </w:rPr>
            </w:pPr>
            <w:r w:rsidRPr="001B0CEA">
              <w:rPr>
                <w:spacing w:val="-4"/>
                <w:sz w:val="22"/>
                <w:szCs w:val="22"/>
              </w:rPr>
              <w:t>Корпус – металл, окрашенный порошковой краской.</w:t>
            </w:r>
          </w:p>
          <w:p w:rsidR="006D1F41" w:rsidRPr="001B0CEA" w:rsidRDefault="006D1F41" w:rsidP="00555A56">
            <w:pPr>
              <w:spacing w:line="240" w:lineRule="auto"/>
              <w:ind w:left="34" w:firstLine="34"/>
              <w:rPr>
                <w:spacing w:val="-4"/>
                <w:sz w:val="22"/>
                <w:szCs w:val="22"/>
              </w:rPr>
            </w:pPr>
            <w:r w:rsidRPr="001B0CEA">
              <w:rPr>
                <w:spacing w:val="-4"/>
                <w:sz w:val="22"/>
                <w:szCs w:val="22"/>
              </w:rPr>
              <w:t xml:space="preserve">       Фасады  металлические с </w:t>
            </w:r>
            <w:proofErr w:type="spellStart"/>
            <w:r w:rsidRPr="001B0CEA">
              <w:rPr>
                <w:spacing w:val="-4"/>
                <w:sz w:val="22"/>
                <w:szCs w:val="22"/>
              </w:rPr>
              <w:t>шумогасителем</w:t>
            </w:r>
            <w:proofErr w:type="spellEnd"/>
            <w:r w:rsidRPr="001B0CEA">
              <w:rPr>
                <w:spacing w:val="-4"/>
                <w:sz w:val="22"/>
                <w:szCs w:val="22"/>
              </w:rPr>
              <w:t xml:space="preserve">, 2 отделения (верхнее высотой 690мм, нижнее высотой 1090мм), нижнее отделение с замком, 4 полки (1 встроенная, 3 </w:t>
            </w:r>
            <w:proofErr w:type="gramStart"/>
            <w:r w:rsidRPr="001B0CEA">
              <w:rPr>
                <w:spacing w:val="-4"/>
                <w:sz w:val="22"/>
                <w:szCs w:val="22"/>
              </w:rPr>
              <w:t>съемных</w:t>
            </w:r>
            <w:proofErr w:type="gramEnd"/>
            <w:r w:rsidRPr="001B0CEA">
              <w:rPr>
                <w:spacing w:val="-4"/>
                <w:sz w:val="22"/>
                <w:szCs w:val="22"/>
              </w:rPr>
              <w:t xml:space="preserve"> регулируемых по высоте), допустимая нагрузка на одну полку – 30кг.</w:t>
            </w:r>
          </w:p>
          <w:p w:rsidR="006D1F41" w:rsidRPr="001B0CEA" w:rsidRDefault="006D1F41" w:rsidP="00555A56">
            <w:pPr>
              <w:spacing w:line="240" w:lineRule="auto"/>
              <w:ind w:left="357" w:firstLine="34"/>
              <w:rPr>
                <w:spacing w:val="-4"/>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13.</w:t>
            </w:r>
          </w:p>
        </w:tc>
        <w:tc>
          <w:tcPr>
            <w:tcW w:w="3152" w:type="pct"/>
          </w:tcPr>
          <w:p w:rsidR="006D1F41" w:rsidRPr="001B0CEA" w:rsidRDefault="006D1F41" w:rsidP="00555A56">
            <w:pPr>
              <w:spacing w:line="240" w:lineRule="auto"/>
              <w:ind w:firstLine="34"/>
              <w:rPr>
                <w:b/>
                <w:sz w:val="22"/>
                <w:szCs w:val="22"/>
              </w:rPr>
            </w:pPr>
            <w:r w:rsidRPr="001B0CEA">
              <w:rPr>
                <w:b/>
                <w:sz w:val="22"/>
                <w:szCs w:val="22"/>
              </w:rPr>
              <w:t xml:space="preserve">Шкаф общелабораторный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left="357" w:firstLine="34"/>
              <w:rPr>
                <w:spacing w:val="-4"/>
                <w:sz w:val="22"/>
                <w:szCs w:val="22"/>
              </w:rPr>
            </w:pPr>
            <w:r w:rsidRPr="001B0CEA">
              <w:rPr>
                <w:spacing w:val="-4"/>
                <w:sz w:val="22"/>
                <w:szCs w:val="22"/>
              </w:rPr>
              <w:t>Габариты 900*500*1930 мм</w:t>
            </w:r>
          </w:p>
          <w:p w:rsidR="006D1F41" w:rsidRPr="001B0CEA" w:rsidRDefault="006D1F41" w:rsidP="00555A56">
            <w:pPr>
              <w:spacing w:line="240" w:lineRule="auto"/>
              <w:ind w:left="357" w:firstLine="34"/>
              <w:rPr>
                <w:spacing w:val="-4"/>
                <w:sz w:val="22"/>
                <w:szCs w:val="22"/>
              </w:rPr>
            </w:pPr>
            <w:r w:rsidRPr="001B0CEA">
              <w:rPr>
                <w:spacing w:val="-4"/>
                <w:sz w:val="22"/>
                <w:szCs w:val="22"/>
              </w:rPr>
              <w:t>Корпус – металл, окрашенный порошковой краской.</w:t>
            </w:r>
          </w:p>
          <w:p w:rsidR="006D1F41" w:rsidRPr="001B0CEA" w:rsidRDefault="006D1F41" w:rsidP="00555A56">
            <w:pPr>
              <w:spacing w:line="240" w:lineRule="auto"/>
              <w:ind w:left="357" w:firstLine="34"/>
              <w:rPr>
                <w:spacing w:val="-4"/>
                <w:sz w:val="22"/>
                <w:szCs w:val="22"/>
              </w:rPr>
            </w:pPr>
            <w:r w:rsidRPr="001B0CEA">
              <w:rPr>
                <w:spacing w:val="-4"/>
                <w:sz w:val="22"/>
                <w:szCs w:val="22"/>
              </w:rPr>
              <w:t xml:space="preserve">Фасады – стекло тонированное. </w:t>
            </w:r>
          </w:p>
          <w:p w:rsidR="006D1F41" w:rsidRPr="001B0CEA" w:rsidRDefault="006D1F41" w:rsidP="00555A56">
            <w:pPr>
              <w:spacing w:line="240" w:lineRule="auto"/>
              <w:ind w:left="34" w:firstLine="34"/>
              <w:rPr>
                <w:spacing w:val="-4"/>
                <w:sz w:val="22"/>
                <w:szCs w:val="22"/>
              </w:rPr>
            </w:pPr>
            <w:r w:rsidRPr="001B0CEA">
              <w:rPr>
                <w:spacing w:val="-4"/>
                <w:sz w:val="22"/>
                <w:szCs w:val="22"/>
              </w:rPr>
              <w:t>2 отделения (</w:t>
            </w:r>
            <w:proofErr w:type="gramStart"/>
            <w:r w:rsidRPr="001B0CEA">
              <w:rPr>
                <w:spacing w:val="-4"/>
                <w:sz w:val="22"/>
                <w:szCs w:val="22"/>
              </w:rPr>
              <w:t>верхнее</w:t>
            </w:r>
            <w:proofErr w:type="gramEnd"/>
            <w:r w:rsidRPr="001B0CEA">
              <w:rPr>
                <w:spacing w:val="-4"/>
                <w:sz w:val="22"/>
                <w:szCs w:val="22"/>
              </w:rPr>
              <w:t xml:space="preserve"> высотой 690мм, нижнее высотой 1090мм), 4 полки (1 встроенная, 3 съемных регулируемых по высоте), допустимая нагрузка на одну полку – 30кг.</w:t>
            </w:r>
          </w:p>
          <w:p w:rsidR="006D1F41" w:rsidRPr="001B0CEA" w:rsidRDefault="006D1F41" w:rsidP="00555A56">
            <w:pPr>
              <w:spacing w:line="240" w:lineRule="auto"/>
              <w:ind w:left="357" w:firstLine="34"/>
              <w:rPr>
                <w:spacing w:val="-4"/>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14.</w:t>
            </w:r>
          </w:p>
        </w:tc>
        <w:tc>
          <w:tcPr>
            <w:tcW w:w="3152" w:type="pct"/>
          </w:tcPr>
          <w:p w:rsidR="006D1F41" w:rsidRPr="001B0CEA" w:rsidRDefault="006D1F41" w:rsidP="00555A56">
            <w:pPr>
              <w:spacing w:line="240" w:lineRule="auto"/>
              <w:ind w:firstLine="34"/>
              <w:rPr>
                <w:b/>
                <w:sz w:val="22"/>
                <w:szCs w:val="22"/>
              </w:rPr>
            </w:pPr>
            <w:r w:rsidRPr="001B0CEA">
              <w:rPr>
                <w:b/>
                <w:sz w:val="22"/>
                <w:szCs w:val="22"/>
              </w:rPr>
              <w:t>Шкаф общелабораторный</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Габариты 600*500*1930 мм</w:t>
            </w:r>
          </w:p>
          <w:p w:rsidR="006D1F41" w:rsidRPr="001B0CEA" w:rsidRDefault="006D1F41" w:rsidP="00555A56">
            <w:pPr>
              <w:spacing w:line="240" w:lineRule="auto"/>
              <w:ind w:left="34" w:firstLine="34"/>
              <w:rPr>
                <w:spacing w:val="-4"/>
                <w:sz w:val="22"/>
                <w:szCs w:val="22"/>
              </w:rPr>
            </w:pPr>
            <w:r w:rsidRPr="001B0CEA">
              <w:rPr>
                <w:spacing w:val="-4"/>
                <w:sz w:val="22"/>
                <w:szCs w:val="22"/>
              </w:rPr>
              <w:t xml:space="preserve">      Корпус – металл, окрашенный порошковой краской  с фактурой шагреневой кожи.</w:t>
            </w:r>
          </w:p>
          <w:p w:rsidR="006D1F41" w:rsidRPr="001B0CEA" w:rsidRDefault="006D1F41" w:rsidP="00555A56">
            <w:pPr>
              <w:spacing w:line="240" w:lineRule="auto"/>
              <w:ind w:left="357" w:firstLine="34"/>
              <w:rPr>
                <w:spacing w:val="-4"/>
                <w:sz w:val="22"/>
                <w:szCs w:val="22"/>
              </w:rPr>
            </w:pPr>
            <w:r w:rsidRPr="001B0CEA">
              <w:rPr>
                <w:spacing w:val="-4"/>
                <w:sz w:val="22"/>
                <w:szCs w:val="22"/>
              </w:rPr>
              <w:t xml:space="preserve">Фасады металлические с </w:t>
            </w:r>
            <w:proofErr w:type="spellStart"/>
            <w:r w:rsidRPr="001B0CEA">
              <w:rPr>
                <w:spacing w:val="-4"/>
                <w:sz w:val="22"/>
                <w:szCs w:val="22"/>
              </w:rPr>
              <w:t>шумогасителем</w:t>
            </w:r>
            <w:proofErr w:type="spellEnd"/>
            <w:r w:rsidRPr="001B0CEA">
              <w:rPr>
                <w:spacing w:val="-4"/>
                <w:sz w:val="22"/>
                <w:szCs w:val="22"/>
              </w:rPr>
              <w:t xml:space="preserve">, </w:t>
            </w:r>
          </w:p>
          <w:p w:rsidR="006D1F41" w:rsidRPr="001B0CEA" w:rsidRDefault="006D1F41" w:rsidP="00555A56">
            <w:pPr>
              <w:spacing w:line="240" w:lineRule="auto"/>
              <w:ind w:left="34" w:firstLine="34"/>
              <w:rPr>
                <w:spacing w:val="-4"/>
                <w:sz w:val="22"/>
                <w:szCs w:val="22"/>
              </w:rPr>
            </w:pPr>
            <w:r w:rsidRPr="001B0CEA">
              <w:rPr>
                <w:spacing w:val="-4"/>
                <w:sz w:val="22"/>
                <w:szCs w:val="22"/>
              </w:rPr>
              <w:t xml:space="preserve">2 отделения (верхнее высотой 690мм, нижнее высотой 1090мм), нижнее отделение с замком, 4 полки (1 встроенная, 3 </w:t>
            </w:r>
            <w:proofErr w:type="gramStart"/>
            <w:r w:rsidRPr="001B0CEA">
              <w:rPr>
                <w:spacing w:val="-4"/>
                <w:sz w:val="22"/>
                <w:szCs w:val="22"/>
              </w:rPr>
              <w:t>съемных</w:t>
            </w:r>
            <w:proofErr w:type="gramEnd"/>
            <w:r w:rsidRPr="001B0CEA">
              <w:rPr>
                <w:spacing w:val="-4"/>
                <w:sz w:val="22"/>
                <w:szCs w:val="22"/>
              </w:rPr>
              <w:t xml:space="preserve"> регулируемых по высоте), допустимая нагрузка на одну полку – 30кг.</w:t>
            </w:r>
          </w:p>
          <w:p w:rsidR="006D1F41" w:rsidRPr="001B0CEA" w:rsidRDefault="006D1F41" w:rsidP="00555A56">
            <w:pPr>
              <w:spacing w:line="240" w:lineRule="auto"/>
              <w:ind w:left="357" w:firstLine="34"/>
              <w:rPr>
                <w:spacing w:val="-4"/>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rPr>
          <w:trHeight w:val="216"/>
        </w:trPr>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15.</w:t>
            </w:r>
          </w:p>
        </w:tc>
        <w:tc>
          <w:tcPr>
            <w:tcW w:w="3152" w:type="pct"/>
          </w:tcPr>
          <w:p w:rsidR="006D1F41" w:rsidRPr="001B0CEA" w:rsidRDefault="006D1F41" w:rsidP="00555A56">
            <w:pPr>
              <w:spacing w:line="240" w:lineRule="auto"/>
              <w:ind w:firstLine="34"/>
              <w:rPr>
                <w:b/>
                <w:sz w:val="22"/>
                <w:szCs w:val="22"/>
              </w:rPr>
            </w:pPr>
            <w:r w:rsidRPr="001B0CEA">
              <w:rPr>
                <w:b/>
                <w:sz w:val="22"/>
                <w:szCs w:val="22"/>
              </w:rPr>
              <w:t xml:space="preserve">Шкаф общелабораторный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Габариты 500*500*1930</w:t>
            </w:r>
          </w:p>
          <w:p w:rsidR="006D1F41" w:rsidRPr="001B0CEA" w:rsidRDefault="006D1F41" w:rsidP="00555A56">
            <w:pPr>
              <w:spacing w:line="240" w:lineRule="auto"/>
              <w:ind w:left="357" w:firstLine="34"/>
              <w:rPr>
                <w:spacing w:val="-4"/>
                <w:sz w:val="22"/>
                <w:szCs w:val="22"/>
              </w:rPr>
            </w:pPr>
            <w:r w:rsidRPr="001B0CEA">
              <w:rPr>
                <w:spacing w:val="-4"/>
                <w:sz w:val="22"/>
                <w:szCs w:val="22"/>
              </w:rPr>
              <w:t>Корпус – меламин "серый "</w:t>
            </w:r>
          </w:p>
          <w:p w:rsidR="006D1F41" w:rsidRPr="001B0CEA" w:rsidRDefault="006D1F41" w:rsidP="00555A56">
            <w:pPr>
              <w:spacing w:line="240" w:lineRule="auto"/>
              <w:ind w:left="34" w:firstLine="34"/>
              <w:rPr>
                <w:spacing w:val="-4"/>
                <w:sz w:val="22"/>
                <w:szCs w:val="22"/>
              </w:rPr>
            </w:pPr>
            <w:r w:rsidRPr="001B0CEA">
              <w:rPr>
                <w:spacing w:val="-4"/>
                <w:sz w:val="22"/>
                <w:szCs w:val="22"/>
              </w:rPr>
              <w:t xml:space="preserve">      Фасады: верхнее отделение – стекло тонированное, нижнее отделение – меламин "серый</w:t>
            </w:r>
          </w:p>
          <w:p w:rsidR="006D1F41" w:rsidRPr="001B0CEA" w:rsidRDefault="006D1F41" w:rsidP="00555A56">
            <w:pPr>
              <w:spacing w:line="240" w:lineRule="auto"/>
              <w:ind w:left="34" w:firstLine="34"/>
              <w:rPr>
                <w:spacing w:val="-4"/>
                <w:sz w:val="22"/>
                <w:szCs w:val="22"/>
              </w:rPr>
            </w:pPr>
            <w:r w:rsidRPr="001B0CEA">
              <w:rPr>
                <w:spacing w:val="-4"/>
                <w:sz w:val="22"/>
                <w:szCs w:val="22"/>
              </w:rPr>
              <w:t>2 отделения (</w:t>
            </w:r>
            <w:proofErr w:type="gramStart"/>
            <w:r w:rsidRPr="001B0CEA">
              <w:rPr>
                <w:spacing w:val="-4"/>
                <w:sz w:val="22"/>
                <w:szCs w:val="22"/>
              </w:rPr>
              <w:t>верхнее</w:t>
            </w:r>
            <w:proofErr w:type="gramEnd"/>
            <w:r w:rsidRPr="001B0CEA">
              <w:rPr>
                <w:spacing w:val="-4"/>
                <w:sz w:val="22"/>
                <w:szCs w:val="22"/>
              </w:rPr>
              <w:t xml:space="preserve"> высотой 680мм, нижнее высотой 1080мм), 5 полок (1 встроенная, 4 съемных), замок в нижней дверце.</w:t>
            </w:r>
          </w:p>
          <w:p w:rsidR="006D1F41" w:rsidRPr="001B0CEA" w:rsidRDefault="006D1F41" w:rsidP="00555A56">
            <w:pPr>
              <w:spacing w:line="240" w:lineRule="auto"/>
              <w:ind w:left="34" w:firstLine="34"/>
              <w:rPr>
                <w:spacing w:val="-4"/>
                <w:sz w:val="22"/>
                <w:szCs w:val="22"/>
              </w:rPr>
            </w:pPr>
            <w:r w:rsidRPr="001B0CEA">
              <w:rPr>
                <w:spacing w:val="-4"/>
                <w:sz w:val="22"/>
                <w:szCs w:val="22"/>
              </w:rPr>
              <w:t xml:space="preserve">Основание – каркас, выполненный из металлического профиля прямоугольного сечения, окрашенного порошковой краской. </w:t>
            </w:r>
          </w:p>
          <w:p w:rsidR="006D1F41" w:rsidRPr="001B0CEA" w:rsidRDefault="006D1F41" w:rsidP="00555A56">
            <w:pPr>
              <w:spacing w:line="240" w:lineRule="auto"/>
              <w:ind w:left="357" w:firstLine="34"/>
              <w:rPr>
                <w:spacing w:val="-4"/>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16.</w:t>
            </w:r>
          </w:p>
        </w:tc>
        <w:tc>
          <w:tcPr>
            <w:tcW w:w="3152" w:type="pct"/>
          </w:tcPr>
          <w:p w:rsidR="006D1F41" w:rsidRPr="001B0CEA" w:rsidRDefault="006D1F41" w:rsidP="00555A56">
            <w:pPr>
              <w:spacing w:line="240" w:lineRule="auto"/>
              <w:ind w:firstLine="34"/>
              <w:rPr>
                <w:b/>
                <w:sz w:val="22"/>
                <w:szCs w:val="22"/>
              </w:rPr>
            </w:pPr>
            <w:r w:rsidRPr="001B0CEA">
              <w:rPr>
                <w:b/>
                <w:sz w:val="22"/>
                <w:szCs w:val="22"/>
              </w:rPr>
              <w:t xml:space="preserve">Шкаф для одежды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3</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left="357" w:firstLine="34"/>
              <w:rPr>
                <w:sz w:val="22"/>
                <w:szCs w:val="22"/>
              </w:rPr>
            </w:pPr>
            <w:r w:rsidRPr="001B0CEA">
              <w:rPr>
                <w:spacing w:val="-4"/>
                <w:sz w:val="22"/>
                <w:szCs w:val="22"/>
              </w:rPr>
              <w:t>Габариты 500*500*1930мм</w:t>
            </w:r>
          </w:p>
          <w:p w:rsidR="006D1F41" w:rsidRPr="001B0CEA" w:rsidRDefault="006D1F41" w:rsidP="00555A56">
            <w:pPr>
              <w:spacing w:line="240" w:lineRule="auto"/>
              <w:ind w:left="357" w:firstLine="34"/>
              <w:rPr>
                <w:sz w:val="22"/>
                <w:szCs w:val="22"/>
              </w:rPr>
            </w:pPr>
            <w:r w:rsidRPr="001B0CEA">
              <w:rPr>
                <w:spacing w:val="-4"/>
                <w:sz w:val="22"/>
                <w:szCs w:val="22"/>
              </w:rPr>
              <w:t>корпус – меламин "серый кристалл"</w:t>
            </w:r>
          </w:p>
          <w:p w:rsidR="006D1F41" w:rsidRPr="001B0CEA" w:rsidRDefault="006D1F41" w:rsidP="00555A56">
            <w:pPr>
              <w:spacing w:line="240" w:lineRule="auto"/>
              <w:ind w:left="357" w:firstLine="34"/>
              <w:rPr>
                <w:sz w:val="22"/>
                <w:szCs w:val="22"/>
              </w:rPr>
            </w:pPr>
            <w:r w:rsidRPr="001B0CEA">
              <w:rPr>
                <w:spacing w:val="-4"/>
                <w:sz w:val="22"/>
                <w:szCs w:val="22"/>
              </w:rPr>
              <w:t>фасад – меламин "серый"</w:t>
            </w:r>
          </w:p>
          <w:p w:rsidR="006D1F41" w:rsidRPr="001B0CEA" w:rsidRDefault="006D1F41" w:rsidP="00555A56">
            <w:pPr>
              <w:spacing w:line="240" w:lineRule="auto"/>
              <w:ind w:left="357" w:firstLine="34"/>
              <w:rPr>
                <w:sz w:val="22"/>
                <w:szCs w:val="22"/>
              </w:rPr>
            </w:pPr>
            <w:r w:rsidRPr="001B0CEA">
              <w:rPr>
                <w:spacing w:val="-4"/>
                <w:sz w:val="22"/>
                <w:szCs w:val="22"/>
              </w:rPr>
              <w:t>1 отделение</w:t>
            </w:r>
          </w:p>
          <w:p w:rsidR="006D1F41" w:rsidRPr="001B0CEA" w:rsidRDefault="006D1F41" w:rsidP="00555A56">
            <w:pPr>
              <w:spacing w:line="240" w:lineRule="auto"/>
              <w:ind w:left="357" w:firstLine="34"/>
              <w:rPr>
                <w:sz w:val="22"/>
                <w:szCs w:val="22"/>
              </w:rPr>
            </w:pPr>
            <w:r w:rsidRPr="001B0CEA">
              <w:rPr>
                <w:spacing w:val="-4"/>
                <w:sz w:val="22"/>
                <w:szCs w:val="22"/>
              </w:rPr>
              <w:t>2 встроенные полки (1 для головных уборов, 1 для обуви)</w:t>
            </w:r>
            <w:r w:rsidRPr="001B0CEA">
              <w:rPr>
                <w:sz w:val="22"/>
                <w:szCs w:val="22"/>
              </w:rPr>
              <w:t xml:space="preserve">, </w:t>
            </w:r>
            <w:r w:rsidRPr="001B0CEA">
              <w:rPr>
                <w:spacing w:val="-4"/>
                <w:sz w:val="22"/>
                <w:szCs w:val="22"/>
              </w:rPr>
              <w:t>зеркало,</w:t>
            </w:r>
            <w:r w:rsidRPr="001B0CEA">
              <w:rPr>
                <w:sz w:val="22"/>
                <w:szCs w:val="22"/>
              </w:rPr>
              <w:t xml:space="preserve"> </w:t>
            </w:r>
            <w:r w:rsidRPr="001B0CEA">
              <w:rPr>
                <w:spacing w:val="-4"/>
                <w:sz w:val="22"/>
                <w:szCs w:val="22"/>
              </w:rPr>
              <w:t>штанга для вешалок</w:t>
            </w:r>
          </w:p>
          <w:p w:rsidR="006D1F41" w:rsidRPr="001B0CEA" w:rsidRDefault="006D1F41" w:rsidP="00555A56">
            <w:pPr>
              <w:spacing w:line="240" w:lineRule="auto"/>
              <w:ind w:left="357" w:firstLine="34"/>
              <w:rPr>
                <w:sz w:val="22"/>
                <w:szCs w:val="22"/>
              </w:rPr>
            </w:pPr>
            <w:r w:rsidRPr="001B0CEA">
              <w:rPr>
                <w:spacing w:val="-4"/>
                <w:sz w:val="22"/>
                <w:szCs w:val="22"/>
              </w:rPr>
              <w:t>замок</w:t>
            </w:r>
          </w:p>
          <w:p w:rsidR="006D1F41" w:rsidRPr="001B0CEA" w:rsidRDefault="006D1F41" w:rsidP="00555A56">
            <w:pPr>
              <w:spacing w:line="240" w:lineRule="auto"/>
              <w:ind w:left="34" w:firstLine="34"/>
              <w:rPr>
                <w:sz w:val="22"/>
                <w:szCs w:val="22"/>
              </w:rPr>
            </w:pPr>
            <w:r w:rsidRPr="001B0CEA">
              <w:rPr>
                <w:spacing w:val="-4"/>
                <w:sz w:val="22"/>
                <w:szCs w:val="22"/>
              </w:rPr>
              <w:t>Основание – каркас, выполненный из металлического профиля прямоугольного сечения, окрашенного порошковой краской с фактурой шагреневой кожи,</w:t>
            </w:r>
          </w:p>
          <w:p w:rsidR="006D1F41" w:rsidRPr="001B0CEA" w:rsidRDefault="006D1F41" w:rsidP="00555A56">
            <w:pPr>
              <w:spacing w:line="240" w:lineRule="auto"/>
              <w:ind w:firstLine="34"/>
              <w:rPr>
                <w:b/>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17.</w:t>
            </w:r>
          </w:p>
        </w:tc>
        <w:tc>
          <w:tcPr>
            <w:tcW w:w="3152" w:type="pct"/>
          </w:tcPr>
          <w:p w:rsidR="006D1F41" w:rsidRPr="001B0CEA" w:rsidRDefault="006D1F41" w:rsidP="00555A56">
            <w:pPr>
              <w:spacing w:line="240" w:lineRule="auto"/>
              <w:ind w:firstLine="34"/>
              <w:rPr>
                <w:b/>
                <w:sz w:val="22"/>
                <w:szCs w:val="22"/>
              </w:rPr>
            </w:pPr>
            <w:r w:rsidRPr="001B0CEA">
              <w:rPr>
                <w:b/>
                <w:sz w:val="22"/>
                <w:szCs w:val="22"/>
              </w:rPr>
              <w:t xml:space="preserve">Шкаф для одежды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left="357" w:firstLine="34"/>
              <w:rPr>
                <w:sz w:val="22"/>
                <w:szCs w:val="22"/>
              </w:rPr>
            </w:pPr>
            <w:r w:rsidRPr="001B0CEA">
              <w:rPr>
                <w:spacing w:val="-4"/>
                <w:sz w:val="22"/>
                <w:szCs w:val="22"/>
              </w:rPr>
              <w:t>Габариты 800*500*1930мм</w:t>
            </w:r>
          </w:p>
          <w:p w:rsidR="006D1F41" w:rsidRPr="001B0CEA" w:rsidRDefault="006D1F41" w:rsidP="00555A56">
            <w:pPr>
              <w:spacing w:line="240" w:lineRule="auto"/>
              <w:ind w:left="357" w:firstLine="34"/>
              <w:rPr>
                <w:sz w:val="22"/>
                <w:szCs w:val="22"/>
              </w:rPr>
            </w:pPr>
            <w:r w:rsidRPr="001B0CEA">
              <w:rPr>
                <w:spacing w:val="-4"/>
                <w:sz w:val="22"/>
                <w:szCs w:val="22"/>
              </w:rPr>
              <w:t>корпус – меламин "серый кристалл"</w:t>
            </w:r>
          </w:p>
          <w:p w:rsidR="006D1F41" w:rsidRPr="001B0CEA" w:rsidRDefault="006D1F41" w:rsidP="00555A56">
            <w:pPr>
              <w:spacing w:line="240" w:lineRule="auto"/>
              <w:ind w:left="357" w:firstLine="34"/>
              <w:rPr>
                <w:sz w:val="22"/>
                <w:szCs w:val="22"/>
              </w:rPr>
            </w:pPr>
            <w:r w:rsidRPr="001B0CEA">
              <w:rPr>
                <w:spacing w:val="-4"/>
                <w:sz w:val="22"/>
                <w:szCs w:val="22"/>
              </w:rPr>
              <w:t>фасады – меламин "серый"</w:t>
            </w:r>
          </w:p>
          <w:p w:rsidR="006D1F41" w:rsidRPr="001B0CEA" w:rsidRDefault="006D1F41" w:rsidP="00555A56">
            <w:pPr>
              <w:spacing w:line="240" w:lineRule="auto"/>
              <w:ind w:left="34" w:firstLine="34"/>
              <w:rPr>
                <w:sz w:val="22"/>
                <w:szCs w:val="22"/>
              </w:rPr>
            </w:pPr>
            <w:r w:rsidRPr="001B0CEA">
              <w:rPr>
                <w:spacing w:val="-4"/>
                <w:sz w:val="22"/>
                <w:szCs w:val="22"/>
              </w:rPr>
              <w:t>2 отделения (в левом – полка для обуви, штанга для вешалок, в правом – полка для головных уборов, штанга для вешалок)</w:t>
            </w:r>
            <w:r w:rsidRPr="001B0CEA">
              <w:rPr>
                <w:sz w:val="22"/>
                <w:szCs w:val="22"/>
              </w:rPr>
              <w:t xml:space="preserve">, </w:t>
            </w:r>
            <w:r w:rsidRPr="001B0CEA">
              <w:rPr>
                <w:spacing w:val="-4"/>
                <w:sz w:val="22"/>
                <w:szCs w:val="22"/>
              </w:rPr>
              <w:t>зеркало</w:t>
            </w:r>
            <w:r w:rsidRPr="001B0CEA">
              <w:rPr>
                <w:sz w:val="22"/>
                <w:szCs w:val="22"/>
              </w:rPr>
              <w:t xml:space="preserve">, </w:t>
            </w:r>
            <w:r w:rsidRPr="001B0CEA">
              <w:rPr>
                <w:spacing w:val="-4"/>
                <w:sz w:val="22"/>
                <w:szCs w:val="22"/>
              </w:rPr>
              <w:t>замок в правой дверце</w:t>
            </w:r>
          </w:p>
          <w:p w:rsidR="006D1F41" w:rsidRPr="001B0CEA" w:rsidRDefault="006D1F41" w:rsidP="00555A56">
            <w:pPr>
              <w:spacing w:line="240" w:lineRule="auto"/>
              <w:ind w:firstLine="34"/>
              <w:rPr>
                <w:sz w:val="22"/>
                <w:szCs w:val="22"/>
              </w:rPr>
            </w:pPr>
            <w:r w:rsidRPr="001B0CEA">
              <w:rPr>
                <w:spacing w:val="-4"/>
                <w:sz w:val="22"/>
                <w:szCs w:val="22"/>
              </w:rPr>
              <w:lastRenderedPageBreak/>
              <w:t>Основание – каркас, выполненный из металлического профиля прямоугольного сечения, окрашенного порошковой краской с фактурой шагреневой кожи,</w:t>
            </w:r>
          </w:p>
          <w:p w:rsidR="006D1F41" w:rsidRPr="001B0CEA" w:rsidRDefault="006D1F41" w:rsidP="00555A56">
            <w:pPr>
              <w:spacing w:line="240" w:lineRule="auto"/>
              <w:ind w:firstLine="34"/>
              <w:rPr>
                <w:b/>
                <w:sz w:val="22"/>
                <w:szCs w:val="22"/>
              </w:rPr>
            </w:pPr>
            <w:r w:rsidRPr="001B0CEA">
              <w:rPr>
                <w:spacing w:val="-4"/>
                <w:sz w:val="22"/>
                <w:szCs w:val="22"/>
              </w:rPr>
              <w:t>регулируемые опоры</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18.</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(1 полка под колеса, 2 полки обычные)</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rPr>
                <w:sz w:val="22"/>
                <w:szCs w:val="22"/>
              </w:rPr>
            </w:pPr>
            <w:proofErr w:type="gramStart"/>
            <w:r w:rsidRPr="001B0CEA">
              <w:rPr>
                <w:sz w:val="22"/>
                <w:szCs w:val="22"/>
              </w:rPr>
              <w:t>Рама</w:t>
            </w:r>
            <w:proofErr w:type="gramEnd"/>
            <w:r w:rsidRPr="001B0CEA">
              <w:rPr>
                <w:sz w:val="22"/>
                <w:szCs w:val="22"/>
              </w:rPr>
              <w:t xml:space="preserve"> оцинкованная толщиной 1,5 мм  2000*700 мм – 2 шт.</w:t>
            </w:r>
          </w:p>
          <w:p w:rsidR="006D1F41" w:rsidRPr="001B0CEA" w:rsidRDefault="006D1F41" w:rsidP="00555A56">
            <w:pPr>
              <w:rPr>
                <w:sz w:val="22"/>
                <w:szCs w:val="22"/>
              </w:rPr>
            </w:pPr>
            <w:r w:rsidRPr="001B0CEA">
              <w:rPr>
                <w:sz w:val="22"/>
                <w:szCs w:val="22"/>
              </w:rPr>
              <w:t>Балка стальная,  толщиной 1,5 мм (полимерное покрытие -</w:t>
            </w:r>
            <w:r w:rsidRPr="001B0CEA">
              <w:rPr>
                <w:sz w:val="22"/>
                <w:szCs w:val="22"/>
                <w:lang w:val="en-US"/>
              </w:rPr>
              <w:t>RAL</w:t>
            </w:r>
            <w:r w:rsidRPr="001B0CEA">
              <w:rPr>
                <w:sz w:val="22"/>
                <w:szCs w:val="22"/>
              </w:rPr>
              <w:t xml:space="preserve"> 7038)  1800 мм (</w:t>
            </w:r>
            <w:r w:rsidRPr="001B0CEA">
              <w:rPr>
                <w:sz w:val="22"/>
                <w:szCs w:val="22"/>
                <w:lang w:val="en-US"/>
              </w:rPr>
              <w:t>c</w:t>
            </w:r>
            <w:r w:rsidRPr="001B0CEA">
              <w:rPr>
                <w:sz w:val="22"/>
                <w:szCs w:val="22"/>
              </w:rPr>
              <w:t xml:space="preserve"> усиленным сварным узлом фиксации балки с рамой) – 6 шт.</w:t>
            </w:r>
          </w:p>
          <w:p w:rsidR="006D1F41" w:rsidRPr="001B0CEA" w:rsidRDefault="006D1F41" w:rsidP="00555A56">
            <w:pPr>
              <w:rPr>
                <w:sz w:val="22"/>
                <w:szCs w:val="22"/>
              </w:rPr>
            </w:pPr>
            <w:r w:rsidRPr="001B0CEA">
              <w:rPr>
                <w:sz w:val="22"/>
                <w:szCs w:val="22"/>
              </w:rPr>
              <w:t>Полка оцинкованная  700*300 – 12 шт.</w:t>
            </w:r>
          </w:p>
          <w:p w:rsidR="006D1F41" w:rsidRPr="001B0CEA" w:rsidRDefault="006D1F41" w:rsidP="00555A56">
            <w:pPr>
              <w:spacing w:line="240" w:lineRule="auto"/>
              <w:ind w:firstLine="34"/>
              <w:rPr>
                <w:spacing w:val="-4"/>
                <w:sz w:val="22"/>
                <w:szCs w:val="22"/>
              </w:rPr>
            </w:pPr>
            <w:r w:rsidRPr="001B0CEA">
              <w:rPr>
                <w:spacing w:val="-4"/>
                <w:sz w:val="22"/>
                <w:szCs w:val="22"/>
              </w:rPr>
              <w:t>Вес: 50 кг.</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1B0CEA">
              <w:rPr>
                <w:spacing w:val="-4"/>
                <w:sz w:val="22"/>
                <w:szCs w:val="22"/>
              </w:rPr>
              <w:t>безболтовое</w:t>
            </w:r>
            <w:proofErr w:type="spellEnd"/>
            <w:r w:rsidRPr="001B0CEA">
              <w:rPr>
                <w:spacing w:val="-4"/>
                <w:sz w:val="22"/>
                <w:szCs w:val="22"/>
              </w:rPr>
              <w:t xml:space="preserve">. Балка   цельносварная толщиной не менее 1, 8 мм сложного профиля крепится к стойке на зацепах и закрепляется фиксатором, предохраняющим балку от случайного подъема. Балки могут переставляться по высоте с шагом 50 мм. Цвет балки – серый. Покрытие порошковое. </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Два яруса настил металлический (наборные полки 300х700 мм, изготовленные из оцинкованного металла), один ярус полки под колеса.  Стойки изготовлены из оцинкованного металлического профиля 55х30 мм. Стойки  соединяются между собой горизонтальными и диагональными связями из металла толщиной не менее 1,8 мм. Нагрузка на секцию стеллажа до 3000 кг, на ярус стеллажа до 600 кг, в зависимости от ширины яруса. Поставляются в разобранном виде. Гарантия 1 год.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19.</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 xml:space="preserve">Шкаф инструментальный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z w:val="22"/>
                <w:szCs w:val="22"/>
              </w:rPr>
            </w:pPr>
            <w:r w:rsidRPr="001B0CEA">
              <w:rPr>
                <w:sz w:val="22"/>
                <w:szCs w:val="22"/>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16371-2014; выдвижные ящики на навесных роликовых направляющих, выдерживающих не менее 50000 открываний с нагрузкой не менее 35 кг</w:t>
            </w:r>
            <w:proofErr w:type="gramStart"/>
            <w:r w:rsidRPr="001B0CEA">
              <w:rPr>
                <w:sz w:val="22"/>
                <w:szCs w:val="22"/>
              </w:rPr>
              <w:t>.(</w:t>
            </w:r>
            <w:proofErr w:type="gramEnd"/>
            <w:r w:rsidRPr="001B0CEA">
              <w:rPr>
                <w:sz w:val="22"/>
                <w:szCs w:val="22"/>
              </w:rPr>
              <w:t xml:space="preserve">подтверждено сертификатом испытания) ригели из оцинкованной стали и пластиковые втулки обеспечивают бесшумный ход дверей и надежное запирание шкафа; комплектуются ключевыми замками с ручками (2 ключа в комплекте); максимальная нагрузка на шкаф ТС 1995 – 500 кг; максимальная нагрузка на полку - 80 кг; максимальная нагрузка на ящик - 30 кг; шаг регулирования высоты полки – 50 мм; </w:t>
            </w:r>
          </w:p>
          <w:p w:rsidR="006D1F41" w:rsidRPr="001B0CEA" w:rsidRDefault="006D1F41" w:rsidP="00555A56">
            <w:pPr>
              <w:spacing w:line="240" w:lineRule="auto"/>
              <w:ind w:firstLine="34"/>
              <w:rPr>
                <w:sz w:val="22"/>
                <w:szCs w:val="22"/>
              </w:rPr>
            </w:pPr>
            <w:r w:rsidRPr="001B0CEA">
              <w:rPr>
                <w:sz w:val="22"/>
                <w:szCs w:val="22"/>
              </w:rPr>
              <w:t xml:space="preserve">Комплектация: Шкаф  - 1шт; Полка  95х47 - 1шт; Ящик 87x45 - 3шт; </w:t>
            </w:r>
          </w:p>
          <w:p w:rsidR="006D1F41" w:rsidRPr="001B0CEA" w:rsidRDefault="006D1F41" w:rsidP="00555A56">
            <w:pPr>
              <w:spacing w:line="240" w:lineRule="auto"/>
              <w:ind w:firstLine="34"/>
              <w:rPr>
                <w:sz w:val="22"/>
                <w:szCs w:val="22"/>
              </w:rPr>
            </w:pPr>
            <w:r w:rsidRPr="001B0CEA">
              <w:rPr>
                <w:sz w:val="22"/>
                <w:szCs w:val="22"/>
              </w:rPr>
              <w:t>Декларация о соответствии: Техническому регламенту</w:t>
            </w:r>
            <w:proofErr w:type="gramStart"/>
            <w:r w:rsidRPr="001B0CEA">
              <w:rPr>
                <w:sz w:val="22"/>
                <w:szCs w:val="22"/>
              </w:rPr>
              <w:t xml:space="preserve"> ;</w:t>
            </w:r>
            <w:proofErr w:type="gramEnd"/>
            <w:r w:rsidRPr="001B0CEA">
              <w:rPr>
                <w:sz w:val="22"/>
                <w:szCs w:val="22"/>
              </w:rPr>
              <w:t xml:space="preserve"> Таможенного союза. «О безопасности мебельной продукции </w:t>
            </w:r>
            <w:proofErr w:type="gramStart"/>
            <w:r w:rsidRPr="001B0CEA">
              <w:rPr>
                <w:sz w:val="22"/>
                <w:szCs w:val="22"/>
              </w:rPr>
              <w:t>ТР</w:t>
            </w:r>
            <w:proofErr w:type="gramEnd"/>
            <w:r w:rsidRPr="001B0CEA">
              <w:rPr>
                <w:sz w:val="22"/>
                <w:szCs w:val="22"/>
              </w:rPr>
              <w:t xml:space="preserve"> ТС 025/2012»; Сертификат соответствия, Паспорт.</w:t>
            </w:r>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1900x950x500, Вес 35 кг. Тип покрытия: </w:t>
            </w:r>
            <w:proofErr w:type="gramStart"/>
            <w:r w:rsidRPr="001B0CEA">
              <w:rPr>
                <w:sz w:val="22"/>
                <w:szCs w:val="22"/>
              </w:rPr>
              <w:t>порошковое</w:t>
            </w:r>
            <w:proofErr w:type="gramEnd"/>
            <w:r w:rsidRPr="001B0CEA">
              <w:rPr>
                <w:sz w:val="22"/>
                <w:szCs w:val="22"/>
              </w:rPr>
              <w:t xml:space="preserve">. Шагрень </w:t>
            </w:r>
            <w:proofErr w:type="gramStart"/>
            <w:r w:rsidRPr="001B0CEA">
              <w:rPr>
                <w:sz w:val="22"/>
                <w:szCs w:val="22"/>
              </w:rPr>
              <w:t>–у</w:t>
            </w:r>
            <w:proofErr w:type="gramEnd"/>
            <w:r w:rsidRPr="001B0CEA">
              <w:rPr>
                <w:sz w:val="22"/>
                <w:szCs w:val="22"/>
              </w:rPr>
              <w:t xml:space="preserve">стойчивое к загрязнению (Корпус </w:t>
            </w:r>
            <w:proofErr w:type="spellStart"/>
            <w:r w:rsidRPr="001B0CEA">
              <w:rPr>
                <w:sz w:val="22"/>
                <w:szCs w:val="22"/>
              </w:rPr>
              <w:t>Ral</w:t>
            </w:r>
            <w:proofErr w:type="spellEnd"/>
            <w:r w:rsidRPr="001B0CEA">
              <w:rPr>
                <w:sz w:val="22"/>
                <w:szCs w:val="22"/>
              </w:rPr>
              <w:t xml:space="preserve"> 7038, двери и ящики </w:t>
            </w:r>
            <w:proofErr w:type="spellStart"/>
            <w:r w:rsidRPr="001B0CEA">
              <w:rPr>
                <w:sz w:val="22"/>
                <w:szCs w:val="22"/>
              </w:rPr>
              <w:t>Ral</w:t>
            </w:r>
            <w:proofErr w:type="spellEnd"/>
            <w:r w:rsidRPr="001B0CEA">
              <w:rPr>
                <w:sz w:val="22"/>
                <w:szCs w:val="22"/>
              </w:rPr>
              <w:t xml:space="preserve"> 5002).</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20.</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 xml:space="preserve">Шкаф инструментальный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z w:val="22"/>
                <w:szCs w:val="22"/>
              </w:rPr>
            </w:pPr>
            <w:r w:rsidRPr="001B0CEA">
              <w:rPr>
                <w:sz w:val="22"/>
                <w:szCs w:val="22"/>
              </w:rPr>
              <w:t>Шкаф предназначен для хранения инструментов, слесарных приспособлений и других изделий на предприятиях; изделия сертифицированы на соответствие требованиям ГОСТ 16371 ; выдвижные ящики на навесных роликовых направляющих, выдерживающих не менее 50000 открываний с нагрузкой не менее 35 кг</w:t>
            </w:r>
            <w:proofErr w:type="gramStart"/>
            <w:r w:rsidRPr="001B0CEA">
              <w:rPr>
                <w:sz w:val="22"/>
                <w:szCs w:val="22"/>
              </w:rPr>
              <w:t>.(</w:t>
            </w:r>
            <w:proofErr w:type="gramEnd"/>
            <w:r w:rsidRPr="001B0CEA">
              <w:rPr>
                <w:sz w:val="22"/>
                <w:szCs w:val="22"/>
              </w:rPr>
              <w:t xml:space="preserve">подтверждено сертификатом испытания)ригели из </w:t>
            </w:r>
            <w:r w:rsidRPr="001B0CEA">
              <w:rPr>
                <w:sz w:val="22"/>
                <w:szCs w:val="22"/>
              </w:rPr>
              <w:lastRenderedPageBreak/>
              <w:t xml:space="preserve">оцинкованной стали и пластиковые втулки обеспечивают бесшумный ход дверей и надежное запирание шкафа; комплектуются ключевыми замками с ручками (2 ключа в комплекте); максимальная нагрузка на шкаф  – 500 кг; максимальная нагрузка на полку - 80 кг; максимальная нагрузка на ящик - 30 кг; шаг регулирования высоты полки – 50 мм; </w:t>
            </w:r>
          </w:p>
          <w:p w:rsidR="006D1F41" w:rsidRPr="001B0CEA" w:rsidRDefault="006D1F41" w:rsidP="00555A56">
            <w:pPr>
              <w:spacing w:line="240" w:lineRule="auto"/>
              <w:ind w:firstLine="34"/>
              <w:rPr>
                <w:sz w:val="22"/>
                <w:szCs w:val="22"/>
              </w:rPr>
            </w:pPr>
            <w:r w:rsidRPr="001B0CEA">
              <w:rPr>
                <w:sz w:val="22"/>
                <w:szCs w:val="22"/>
              </w:rPr>
              <w:t>Комплектация: Шкаф - 1шт; Перегородка - 1шт; Полка 43х47 - 2шт; Ящик 42x45 - 6шт.</w:t>
            </w:r>
          </w:p>
          <w:p w:rsidR="006D1F41" w:rsidRPr="001B0CEA" w:rsidRDefault="006D1F41" w:rsidP="00555A56">
            <w:pPr>
              <w:spacing w:line="240" w:lineRule="auto"/>
              <w:ind w:firstLine="34"/>
              <w:rPr>
                <w:sz w:val="22"/>
                <w:szCs w:val="22"/>
              </w:rPr>
            </w:pPr>
            <w:r w:rsidRPr="001B0CEA">
              <w:rPr>
                <w:sz w:val="22"/>
                <w:szCs w:val="22"/>
              </w:rPr>
              <w:t>Декларация о соответствии: Техническому регламенту</w:t>
            </w:r>
            <w:proofErr w:type="gramStart"/>
            <w:r w:rsidRPr="001B0CEA">
              <w:rPr>
                <w:sz w:val="22"/>
                <w:szCs w:val="22"/>
              </w:rPr>
              <w:t xml:space="preserve"> ;</w:t>
            </w:r>
            <w:proofErr w:type="gramEnd"/>
            <w:r w:rsidRPr="001B0CEA">
              <w:rPr>
                <w:sz w:val="22"/>
                <w:szCs w:val="22"/>
              </w:rPr>
              <w:t xml:space="preserve"> Таможенного союза. «О безопасности мебельной продукции </w:t>
            </w:r>
            <w:proofErr w:type="gramStart"/>
            <w:r w:rsidRPr="001B0CEA">
              <w:rPr>
                <w:sz w:val="22"/>
                <w:szCs w:val="22"/>
              </w:rPr>
              <w:t>ТР</w:t>
            </w:r>
            <w:proofErr w:type="gramEnd"/>
            <w:r w:rsidRPr="001B0CEA">
              <w:rPr>
                <w:sz w:val="22"/>
                <w:szCs w:val="22"/>
              </w:rPr>
              <w:t xml:space="preserve"> ТС 025/2012»; Сертификат соответствия, Паспорт.</w:t>
            </w:r>
          </w:p>
          <w:p w:rsidR="006D1F41" w:rsidRPr="001B0CEA" w:rsidRDefault="006D1F41" w:rsidP="00555A56">
            <w:pPr>
              <w:spacing w:line="240" w:lineRule="auto"/>
              <w:ind w:firstLine="34"/>
              <w:rPr>
                <w:sz w:val="22"/>
                <w:szCs w:val="22"/>
              </w:rPr>
            </w:pPr>
            <w:r w:rsidRPr="001B0CEA">
              <w:rPr>
                <w:sz w:val="22"/>
                <w:szCs w:val="22"/>
              </w:rPr>
              <w:t xml:space="preserve">Размеры внешние, </w:t>
            </w:r>
            <w:proofErr w:type="gramStart"/>
            <w:r w:rsidRPr="001B0CEA">
              <w:rPr>
                <w:sz w:val="22"/>
                <w:szCs w:val="22"/>
              </w:rPr>
              <w:t>мм</w:t>
            </w:r>
            <w:proofErr w:type="gramEnd"/>
            <w:r w:rsidRPr="001B0CEA">
              <w:rPr>
                <w:sz w:val="22"/>
                <w:szCs w:val="22"/>
              </w:rPr>
              <w:t xml:space="preserve"> (</w:t>
            </w:r>
            <w:proofErr w:type="spellStart"/>
            <w:r w:rsidRPr="001B0CEA">
              <w:rPr>
                <w:sz w:val="22"/>
                <w:szCs w:val="22"/>
              </w:rPr>
              <w:t>ВхШхГ</w:t>
            </w:r>
            <w:proofErr w:type="spellEnd"/>
            <w:r w:rsidRPr="001B0CEA">
              <w:rPr>
                <w:sz w:val="22"/>
                <w:szCs w:val="22"/>
              </w:rPr>
              <w:t xml:space="preserve">): 1900x950x500, Вес 35 кг. Тип покрытия: </w:t>
            </w:r>
            <w:proofErr w:type="gramStart"/>
            <w:r w:rsidRPr="001B0CEA">
              <w:rPr>
                <w:sz w:val="22"/>
                <w:szCs w:val="22"/>
              </w:rPr>
              <w:t>порошковое</w:t>
            </w:r>
            <w:proofErr w:type="gramEnd"/>
            <w:r w:rsidRPr="001B0CEA">
              <w:rPr>
                <w:sz w:val="22"/>
                <w:szCs w:val="22"/>
              </w:rPr>
              <w:t xml:space="preserve">. Шагрень </w:t>
            </w:r>
            <w:proofErr w:type="gramStart"/>
            <w:r w:rsidRPr="001B0CEA">
              <w:rPr>
                <w:sz w:val="22"/>
                <w:szCs w:val="22"/>
              </w:rPr>
              <w:t>–у</w:t>
            </w:r>
            <w:proofErr w:type="gramEnd"/>
            <w:r w:rsidRPr="001B0CEA">
              <w:rPr>
                <w:sz w:val="22"/>
                <w:szCs w:val="22"/>
              </w:rPr>
              <w:t xml:space="preserve">стойчивое к загрязнению (Корпус </w:t>
            </w:r>
            <w:proofErr w:type="spellStart"/>
            <w:r w:rsidRPr="001B0CEA">
              <w:rPr>
                <w:sz w:val="22"/>
                <w:szCs w:val="22"/>
              </w:rPr>
              <w:t>Ral</w:t>
            </w:r>
            <w:proofErr w:type="spellEnd"/>
            <w:r w:rsidRPr="001B0CEA">
              <w:rPr>
                <w:sz w:val="22"/>
                <w:szCs w:val="22"/>
              </w:rPr>
              <w:t xml:space="preserve"> 7038, двери и ящики </w:t>
            </w:r>
            <w:proofErr w:type="spellStart"/>
            <w:r w:rsidRPr="001B0CEA">
              <w:rPr>
                <w:sz w:val="22"/>
                <w:szCs w:val="22"/>
              </w:rPr>
              <w:t>Ral</w:t>
            </w:r>
            <w:proofErr w:type="spellEnd"/>
            <w:r w:rsidRPr="001B0CEA">
              <w:rPr>
                <w:sz w:val="22"/>
                <w:szCs w:val="22"/>
              </w:rPr>
              <w:t xml:space="preserve"> 5002).</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21</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металлический 2000х2400х700, 4 полки</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толщиной 1,5 мм</w:t>
            </w:r>
            <w:r w:rsidRPr="001B0CEA">
              <w:rPr>
                <w:spacing w:val="-4"/>
                <w:sz w:val="22"/>
                <w:szCs w:val="22"/>
              </w:rPr>
              <w:t xml:space="preserve"> 2000*700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толщиной 1,5 мм (полимерное покрытие -</w:t>
            </w:r>
            <w:r w:rsidRPr="001B0CEA">
              <w:rPr>
                <w:sz w:val="22"/>
                <w:szCs w:val="22"/>
                <w:lang w:val="en-US"/>
              </w:rPr>
              <w:t>RAL</w:t>
            </w:r>
            <w:r w:rsidRPr="001B0CEA">
              <w:rPr>
                <w:sz w:val="22"/>
                <w:szCs w:val="22"/>
              </w:rPr>
              <w:t xml:space="preserve"> 7038) (</w:t>
            </w:r>
            <w:r w:rsidRPr="001B0CEA">
              <w:rPr>
                <w:sz w:val="22"/>
                <w:szCs w:val="22"/>
                <w:lang w:val="en-US"/>
              </w:rPr>
              <w:t>c</w:t>
            </w:r>
            <w:r w:rsidRPr="001B0CEA">
              <w:rPr>
                <w:sz w:val="22"/>
                <w:szCs w:val="22"/>
              </w:rPr>
              <w:t xml:space="preserve"> усиленным сварным узлом фиксации балки с рамой)</w:t>
            </w:r>
            <w:r w:rsidRPr="001B0CEA">
              <w:rPr>
                <w:spacing w:val="-4"/>
                <w:sz w:val="22"/>
                <w:szCs w:val="22"/>
              </w:rPr>
              <w:t>2400мм (c фиксаторами) – 8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усиленная 700*300 – 32 шт.</w:t>
            </w:r>
          </w:p>
          <w:p w:rsidR="006D1F41" w:rsidRPr="001B0CEA" w:rsidRDefault="006D1F41" w:rsidP="00555A56">
            <w:pPr>
              <w:spacing w:line="240" w:lineRule="auto"/>
              <w:ind w:firstLine="34"/>
              <w:rPr>
                <w:spacing w:val="-4"/>
                <w:sz w:val="22"/>
                <w:szCs w:val="22"/>
              </w:rPr>
            </w:pPr>
            <w:r w:rsidRPr="001B0CEA">
              <w:rPr>
                <w:spacing w:val="-4"/>
                <w:sz w:val="22"/>
                <w:szCs w:val="22"/>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w:t>
            </w:r>
            <w:smartTag w:uri="urn:schemas-microsoft-com:office:smarttags" w:element="metricconverter">
              <w:smartTagPr>
                <w:attr w:name="ProductID" w:val="1,8 мм"/>
              </w:smartTagPr>
              <w:r w:rsidRPr="001B0CEA">
                <w:rPr>
                  <w:spacing w:val="-4"/>
                  <w:sz w:val="22"/>
                  <w:szCs w:val="22"/>
                </w:rPr>
                <w:t>1,8 мм</w:t>
              </w:r>
            </w:smartTag>
            <w:r w:rsidRPr="001B0CEA">
              <w:rPr>
                <w:spacing w:val="-4"/>
                <w:sz w:val="22"/>
                <w:szCs w:val="22"/>
              </w:rPr>
              <w:t xml:space="preserve">. Нагрузка на секцию стеллажа до 3000 кг, на ярус стеллажа   до 1000 кг, </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22.</w:t>
            </w:r>
          </w:p>
        </w:tc>
        <w:tc>
          <w:tcPr>
            <w:tcW w:w="3152" w:type="pct"/>
            <w:vAlign w:val="center"/>
          </w:tcPr>
          <w:p w:rsidR="006D1F41" w:rsidRPr="001B0CEA" w:rsidRDefault="006D1F41" w:rsidP="00555A56">
            <w:pPr>
              <w:spacing w:line="240" w:lineRule="auto"/>
              <w:ind w:firstLine="34"/>
              <w:rPr>
                <w:b/>
                <w:sz w:val="22"/>
                <w:szCs w:val="22"/>
              </w:rPr>
            </w:pPr>
            <w:r w:rsidRPr="001B0CEA">
              <w:rPr>
                <w:b/>
                <w:sz w:val="22"/>
                <w:szCs w:val="22"/>
              </w:rPr>
              <w:t>Стеллаж 2500*1000*300, 7 полок</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rPr>
                <w:sz w:val="22"/>
                <w:szCs w:val="22"/>
              </w:rPr>
            </w:pPr>
            <w:r w:rsidRPr="001B0CEA">
              <w:rPr>
                <w:spacing w:val="-4"/>
                <w:sz w:val="22"/>
                <w:szCs w:val="22"/>
              </w:rPr>
              <w:t xml:space="preserve"> </w:t>
            </w:r>
            <w:r w:rsidRPr="001B0CEA">
              <w:rPr>
                <w:sz w:val="22"/>
                <w:szCs w:val="22"/>
              </w:rPr>
              <w:t xml:space="preserve">Стойка  с усиленным угловым профилем сложного сечения 38х38 мм, толщиной 1,2 мм; усилитель стоек: </w:t>
            </w:r>
            <w:proofErr w:type="gramStart"/>
            <w:r w:rsidRPr="001B0CEA">
              <w:rPr>
                <w:sz w:val="22"/>
                <w:szCs w:val="22"/>
              </w:rPr>
              <w:t>Т-образный</w:t>
            </w:r>
            <w:proofErr w:type="gramEnd"/>
            <w:r w:rsidRPr="001B0CEA">
              <w:rPr>
                <w:sz w:val="22"/>
                <w:szCs w:val="22"/>
              </w:rPr>
              <w:t>, сборка без гаек, устанавливается на каждую полку стеллажа (по 4 шт.)</w:t>
            </w:r>
          </w:p>
          <w:p w:rsidR="006D1F41" w:rsidRPr="001B0CEA" w:rsidRDefault="006D1F41" w:rsidP="00555A56">
            <w:pPr>
              <w:spacing w:line="240" w:lineRule="auto"/>
              <w:rPr>
                <w:sz w:val="22"/>
                <w:szCs w:val="22"/>
              </w:rPr>
            </w:pPr>
            <w:r w:rsidRPr="001B0CEA">
              <w:rPr>
                <w:sz w:val="22"/>
                <w:szCs w:val="22"/>
              </w:rPr>
              <w:t xml:space="preserve">Болты для соединения с встроенной </w:t>
            </w:r>
            <w:proofErr w:type="spellStart"/>
            <w:r w:rsidRPr="001B0CEA">
              <w:rPr>
                <w:sz w:val="22"/>
                <w:szCs w:val="22"/>
              </w:rPr>
              <w:t>гроверной</w:t>
            </w:r>
            <w:proofErr w:type="spellEnd"/>
            <w:r w:rsidRPr="001B0CEA">
              <w:rPr>
                <w:sz w:val="22"/>
                <w:szCs w:val="22"/>
              </w:rPr>
              <w:t xml:space="preserve"> шайбой</w:t>
            </w:r>
            <w:proofErr w:type="gramStart"/>
            <w:r w:rsidRPr="001B0CEA">
              <w:rPr>
                <w:sz w:val="22"/>
                <w:szCs w:val="22"/>
              </w:rPr>
              <w:t xml:space="preserve"> ,</w:t>
            </w:r>
            <w:proofErr w:type="gramEnd"/>
            <w:r w:rsidRPr="001B0CEA">
              <w:rPr>
                <w:sz w:val="22"/>
                <w:szCs w:val="22"/>
              </w:rPr>
              <w:t xml:space="preserve"> гарантирующих безопасность соединения.</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полка,  имеет равномерно распределенную нагрузку– 140 кг; - высота бокового ребра полки – 33 мм; шаг регулирования высоты полок – 25 мм;</w:t>
            </w:r>
          </w:p>
          <w:p w:rsidR="006D1F41" w:rsidRPr="001B0CEA" w:rsidRDefault="006D1F41" w:rsidP="00555A56">
            <w:pPr>
              <w:spacing w:line="240" w:lineRule="auto"/>
              <w:ind w:firstLine="34"/>
              <w:rPr>
                <w:spacing w:val="-4"/>
                <w:sz w:val="22"/>
                <w:szCs w:val="22"/>
              </w:rPr>
            </w:pPr>
            <w:r w:rsidRPr="001B0CEA">
              <w:rPr>
                <w:spacing w:val="-4"/>
                <w:sz w:val="22"/>
                <w:szCs w:val="22"/>
              </w:rPr>
              <w:t>максимальная нагрузка на стеллаж –750 кг.</w:t>
            </w:r>
          </w:p>
          <w:p w:rsidR="006D1F41" w:rsidRPr="001B0CEA" w:rsidRDefault="006D1F41" w:rsidP="00555A56">
            <w:pPr>
              <w:spacing w:line="240" w:lineRule="auto"/>
              <w:ind w:firstLine="34"/>
              <w:rPr>
                <w:spacing w:val="-4"/>
                <w:sz w:val="22"/>
                <w:szCs w:val="22"/>
              </w:rPr>
            </w:pPr>
            <w:r w:rsidRPr="001B0CEA">
              <w:rPr>
                <w:spacing w:val="-4"/>
                <w:sz w:val="22"/>
                <w:szCs w:val="22"/>
              </w:rPr>
              <w:t>Комплектация: Полка 1000*300 мм с  двумя рёбрами жёсткости – 7 шт. Стойки  2500 мм -  с уголковым крепежом и пластиковыми подпятниками – 4 шт. Планка ограничительная – 6 шт. Планка ограничительная – 12 шт.</w:t>
            </w:r>
          </w:p>
          <w:p w:rsidR="006D1F41" w:rsidRPr="001B0CEA" w:rsidRDefault="006D1F41" w:rsidP="00555A56">
            <w:pPr>
              <w:spacing w:line="240" w:lineRule="auto"/>
              <w:ind w:firstLine="34"/>
              <w:rPr>
                <w:spacing w:val="-4"/>
                <w:sz w:val="22"/>
                <w:szCs w:val="22"/>
              </w:rPr>
            </w:pPr>
            <w:r w:rsidRPr="001B0CEA">
              <w:rPr>
                <w:spacing w:val="-4"/>
                <w:sz w:val="22"/>
                <w:szCs w:val="22"/>
              </w:rPr>
              <w:t xml:space="preserve">Сертификат соответствия </w:t>
            </w:r>
            <w:proofErr w:type="spellStart"/>
            <w:r w:rsidRPr="001B0CEA">
              <w:rPr>
                <w:spacing w:val="-4"/>
                <w:sz w:val="22"/>
                <w:szCs w:val="22"/>
              </w:rPr>
              <w:t>Ростест</w:t>
            </w:r>
            <w:proofErr w:type="spellEnd"/>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23.</w:t>
            </w:r>
          </w:p>
        </w:tc>
        <w:tc>
          <w:tcPr>
            <w:tcW w:w="3152" w:type="pct"/>
            <w:vAlign w:val="center"/>
          </w:tcPr>
          <w:p w:rsidR="006D1F41" w:rsidRPr="001B0CEA" w:rsidRDefault="006D1F41" w:rsidP="00555A56">
            <w:pPr>
              <w:spacing w:line="240" w:lineRule="auto"/>
              <w:ind w:firstLine="34"/>
              <w:rPr>
                <w:b/>
                <w:sz w:val="22"/>
                <w:szCs w:val="22"/>
              </w:rPr>
            </w:pPr>
            <w:r w:rsidRPr="001B0CEA">
              <w:rPr>
                <w:b/>
                <w:sz w:val="22"/>
                <w:szCs w:val="22"/>
              </w:rPr>
              <w:t>Стеллаж 2500*700*300, 7 полок</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70" w:lineRule="atLeast"/>
              <w:rPr>
                <w:sz w:val="22"/>
                <w:szCs w:val="22"/>
              </w:rPr>
            </w:pPr>
            <w:r w:rsidRPr="001B0CEA">
              <w:rPr>
                <w:spacing w:val="-4"/>
                <w:sz w:val="22"/>
                <w:szCs w:val="22"/>
              </w:rPr>
              <w:t xml:space="preserve"> </w:t>
            </w:r>
            <w:r w:rsidRPr="001B0CEA">
              <w:rPr>
                <w:sz w:val="22"/>
                <w:szCs w:val="22"/>
              </w:rPr>
              <w:t xml:space="preserve">Стойка  с усиленным угловым профилем сложного сечения 38х38 мм, толщиной 1,2 мм; усилитель стоек: </w:t>
            </w:r>
            <w:proofErr w:type="gramStart"/>
            <w:r w:rsidRPr="001B0CEA">
              <w:rPr>
                <w:sz w:val="22"/>
                <w:szCs w:val="22"/>
              </w:rPr>
              <w:t>Т-образный</w:t>
            </w:r>
            <w:proofErr w:type="gramEnd"/>
            <w:r w:rsidRPr="001B0CEA">
              <w:rPr>
                <w:sz w:val="22"/>
                <w:szCs w:val="22"/>
              </w:rPr>
              <w:t>, сборка без гаек, устанавливается на каждую полку стеллажа (по 4 шт.)</w:t>
            </w:r>
          </w:p>
          <w:p w:rsidR="006D1F41" w:rsidRPr="001B0CEA" w:rsidRDefault="006D1F41" w:rsidP="00555A56">
            <w:pPr>
              <w:spacing w:line="270" w:lineRule="atLeast"/>
              <w:rPr>
                <w:sz w:val="22"/>
                <w:szCs w:val="22"/>
              </w:rPr>
            </w:pPr>
            <w:r w:rsidRPr="001B0CEA">
              <w:rPr>
                <w:sz w:val="22"/>
                <w:szCs w:val="22"/>
              </w:rPr>
              <w:t xml:space="preserve">Болты для соединения с встроенной </w:t>
            </w:r>
            <w:proofErr w:type="spellStart"/>
            <w:r w:rsidRPr="001B0CEA">
              <w:rPr>
                <w:sz w:val="22"/>
                <w:szCs w:val="22"/>
              </w:rPr>
              <w:t>гроверной</w:t>
            </w:r>
            <w:proofErr w:type="spellEnd"/>
            <w:r w:rsidRPr="001B0CEA">
              <w:rPr>
                <w:sz w:val="22"/>
                <w:szCs w:val="22"/>
              </w:rPr>
              <w:t xml:space="preserve"> шайбой</w:t>
            </w:r>
            <w:proofErr w:type="gramStart"/>
            <w:r w:rsidRPr="001B0CEA">
              <w:rPr>
                <w:sz w:val="22"/>
                <w:szCs w:val="22"/>
              </w:rPr>
              <w:t xml:space="preserve"> ,</w:t>
            </w:r>
            <w:proofErr w:type="gramEnd"/>
            <w:r w:rsidRPr="001B0CEA">
              <w:rPr>
                <w:sz w:val="22"/>
                <w:szCs w:val="22"/>
              </w:rPr>
              <w:t xml:space="preserve"> </w:t>
            </w:r>
            <w:r w:rsidRPr="001B0CEA">
              <w:rPr>
                <w:sz w:val="22"/>
                <w:szCs w:val="22"/>
              </w:rPr>
              <w:lastRenderedPageBreak/>
              <w:t>гарантирующих безопасность соединения.</w:t>
            </w:r>
          </w:p>
          <w:p w:rsidR="006D1F41" w:rsidRPr="001B0CEA" w:rsidRDefault="006D1F41" w:rsidP="00555A56">
            <w:pPr>
              <w:spacing w:line="240" w:lineRule="auto"/>
              <w:ind w:firstLine="34"/>
              <w:rPr>
                <w:spacing w:val="-4"/>
                <w:sz w:val="22"/>
                <w:szCs w:val="22"/>
              </w:rPr>
            </w:pPr>
            <w:r w:rsidRPr="001B0CEA">
              <w:rPr>
                <w:spacing w:val="-4"/>
                <w:sz w:val="22"/>
                <w:szCs w:val="22"/>
              </w:rPr>
              <w:t xml:space="preserve">подпятник: пластиковый - цвет: серый полуматовый; - тип покрытия: </w:t>
            </w:r>
            <w:proofErr w:type="gramStart"/>
            <w:r w:rsidRPr="001B0CEA">
              <w:rPr>
                <w:spacing w:val="-4"/>
                <w:sz w:val="22"/>
                <w:szCs w:val="22"/>
              </w:rPr>
              <w:t>порошковое</w:t>
            </w:r>
            <w:proofErr w:type="gramEnd"/>
            <w:r w:rsidRPr="001B0CEA">
              <w:rPr>
                <w:spacing w:val="-4"/>
                <w:sz w:val="22"/>
                <w:szCs w:val="22"/>
              </w:rPr>
              <w:t>.</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полка,  имеет равномерно распределенную нагрузку– 140 кг; - высота бокового ребра полки – 33 мм; шаг регулирования высоты полок – 25 мм;</w:t>
            </w:r>
          </w:p>
          <w:p w:rsidR="006D1F41" w:rsidRPr="001B0CEA" w:rsidRDefault="006D1F41" w:rsidP="00555A56">
            <w:pPr>
              <w:spacing w:line="240" w:lineRule="auto"/>
              <w:ind w:firstLine="34"/>
              <w:rPr>
                <w:spacing w:val="-4"/>
                <w:sz w:val="22"/>
                <w:szCs w:val="22"/>
              </w:rPr>
            </w:pPr>
            <w:r w:rsidRPr="001B0CEA">
              <w:rPr>
                <w:spacing w:val="-4"/>
                <w:sz w:val="22"/>
                <w:szCs w:val="22"/>
              </w:rPr>
              <w:t>максимальная нагрузка на стеллаж –750 кг.</w:t>
            </w:r>
          </w:p>
          <w:p w:rsidR="006D1F41" w:rsidRPr="001B0CEA" w:rsidRDefault="006D1F41" w:rsidP="00555A56">
            <w:pPr>
              <w:spacing w:line="240" w:lineRule="auto"/>
              <w:ind w:firstLine="34"/>
              <w:rPr>
                <w:spacing w:val="-4"/>
                <w:sz w:val="22"/>
                <w:szCs w:val="22"/>
              </w:rPr>
            </w:pPr>
            <w:r w:rsidRPr="001B0CEA">
              <w:rPr>
                <w:spacing w:val="-4"/>
                <w:sz w:val="22"/>
                <w:szCs w:val="22"/>
              </w:rPr>
              <w:t>Комплектация: Полка 700*300 мм с  двумя рёбрами жёсткости – 7 шт. Стойки 2500 мм -  с уголковым крепежом и пластиковыми подпятниками – 4 шт. Планка ограничительная  -70 – 6 шт. Планка ограничительная -30 – 12 шт.</w:t>
            </w:r>
          </w:p>
          <w:p w:rsidR="006D1F41" w:rsidRPr="001B0CEA" w:rsidRDefault="006D1F41" w:rsidP="00555A56">
            <w:pPr>
              <w:spacing w:line="240" w:lineRule="auto"/>
              <w:ind w:firstLine="34"/>
              <w:rPr>
                <w:spacing w:val="-4"/>
                <w:sz w:val="22"/>
                <w:szCs w:val="22"/>
              </w:rPr>
            </w:pPr>
            <w:r w:rsidRPr="001B0CEA">
              <w:rPr>
                <w:spacing w:val="-4"/>
                <w:sz w:val="22"/>
                <w:szCs w:val="22"/>
              </w:rPr>
              <w:t xml:space="preserve">Сертификат соответствия </w:t>
            </w:r>
            <w:proofErr w:type="spellStart"/>
            <w:r w:rsidRPr="001B0CEA">
              <w:rPr>
                <w:spacing w:val="-4"/>
                <w:sz w:val="22"/>
                <w:szCs w:val="22"/>
              </w:rPr>
              <w:t>Ростест</w:t>
            </w:r>
            <w:proofErr w:type="spellEnd"/>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24.</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металлический 2000х2400х600, 4 полки</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2000*600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w:t>
            </w:r>
            <w:r w:rsidRPr="001B0CEA">
              <w:rPr>
                <w:spacing w:val="-4"/>
                <w:sz w:val="22"/>
                <w:szCs w:val="22"/>
              </w:rPr>
              <w:t xml:space="preserve"> 2400мм (c фиксаторами) – 8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600*150 – 64 шт.</w:t>
            </w:r>
          </w:p>
          <w:p w:rsidR="006D1F41" w:rsidRPr="001B0CEA" w:rsidRDefault="006D1F41" w:rsidP="00555A56">
            <w:pPr>
              <w:tabs>
                <w:tab w:val="left" w:pos="2042"/>
              </w:tabs>
              <w:spacing w:line="240" w:lineRule="auto"/>
              <w:ind w:firstLine="34"/>
              <w:rPr>
                <w:spacing w:val="-4"/>
                <w:sz w:val="22"/>
                <w:szCs w:val="22"/>
              </w:rPr>
            </w:pPr>
            <w:r w:rsidRPr="001B0CEA">
              <w:rPr>
                <w:spacing w:val="-4"/>
                <w:sz w:val="22"/>
                <w:szCs w:val="22"/>
              </w:rPr>
              <w:t>Вес: 125 кг.</w:t>
            </w:r>
            <w:r w:rsidRPr="001B0CEA">
              <w:rPr>
                <w:spacing w:val="-4"/>
                <w:sz w:val="22"/>
                <w:szCs w:val="22"/>
              </w:rPr>
              <w:tab/>
            </w:r>
          </w:p>
          <w:p w:rsidR="006D1F41" w:rsidRPr="001B0CEA" w:rsidRDefault="006D1F41" w:rsidP="00555A56">
            <w:pPr>
              <w:spacing w:line="240" w:lineRule="auto"/>
              <w:ind w:firstLine="34"/>
              <w:rPr>
                <w:spacing w:val="-4"/>
                <w:sz w:val="22"/>
                <w:szCs w:val="22"/>
              </w:rPr>
            </w:pPr>
            <w:r w:rsidRPr="001B0CEA">
              <w:rPr>
                <w:spacing w:val="-4"/>
                <w:sz w:val="22"/>
                <w:szCs w:val="22"/>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25.</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металлический 2000х1500х600, 5 полок</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2000*600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w:t>
            </w:r>
            <w:r w:rsidRPr="001B0CEA">
              <w:rPr>
                <w:spacing w:val="-4"/>
                <w:sz w:val="22"/>
                <w:szCs w:val="22"/>
              </w:rPr>
              <w:t>1500мм (c фиксаторами) – 10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600*150 – 50 шт.</w:t>
            </w:r>
          </w:p>
          <w:p w:rsidR="006D1F41" w:rsidRPr="001B0CEA" w:rsidRDefault="006D1F41" w:rsidP="00555A56">
            <w:pPr>
              <w:spacing w:line="240" w:lineRule="auto"/>
              <w:ind w:firstLine="34"/>
              <w:rPr>
                <w:spacing w:val="-4"/>
                <w:sz w:val="22"/>
                <w:szCs w:val="22"/>
              </w:rPr>
            </w:pPr>
            <w:r w:rsidRPr="001B0CEA">
              <w:rPr>
                <w:spacing w:val="-4"/>
                <w:sz w:val="22"/>
                <w:szCs w:val="22"/>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26.</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металлический 2000х2400х600, 5 полок</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 xml:space="preserve">2000*600 мм – 2 </w:t>
            </w:r>
            <w:r w:rsidRPr="001B0CEA">
              <w:rPr>
                <w:spacing w:val="-4"/>
                <w:sz w:val="22"/>
                <w:szCs w:val="22"/>
              </w:rPr>
              <w:lastRenderedPageBreak/>
              <w:t>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 </w:t>
            </w:r>
            <w:r w:rsidRPr="001B0CEA">
              <w:rPr>
                <w:spacing w:val="-4"/>
                <w:sz w:val="22"/>
                <w:szCs w:val="22"/>
              </w:rPr>
              <w:t>2400мм (c фиксаторами) –10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600*150 – 80 шт.</w:t>
            </w:r>
          </w:p>
          <w:p w:rsidR="006D1F41" w:rsidRPr="001B0CEA" w:rsidRDefault="006D1F41" w:rsidP="00555A56">
            <w:pPr>
              <w:spacing w:line="240" w:lineRule="auto"/>
              <w:ind w:firstLine="34"/>
              <w:rPr>
                <w:spacing w:val="-4"/>
                <w:sz w:val="22"/>
                <w:szCs w:val="22"/>
              </w:rPr>
            </w:pPr>
            <w:r w:rsidRPr="001B0CEA">
              <w:rPr>
                <w:spacing w:val="-4"/>
                <w:sz w:val="22"/>
                <w:szCs w:val="22"/>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600 кг. 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27.</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Полка 1500*500*15 из ДСП</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20</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28.</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Полка 1200*500*15 из ДСП</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8</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29.</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 xml:space="preserve">Шкаф </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Шкаф для хранения документов (с устройством для опечатывания замочных скважин замка), четырех </w:t>
            </w:r>
            <w:proofErr w:type="spellStart"/>
            <w:r w:rsidRPr="001B0CEA">
              <w:rPr>
                <w:spacing w:val="-4"/>
                <w:sz w:val="22"/>
                <w:szCs w:val="22"/>
              </w:rPr>
              <w:t>дверый</w:t>
            </w:r>
            <w:proofErr w:type="spellEnd"/>
            <w:r w:rsidRPr="001B0CEA">
              <w:rPr>
                <w:spacing w:val="-4"/>
                <w:sz w:val="22"/>
                <w:szCs w:val="22"/>
              </w:rPr>
              <w:t xml:space="preserve"> с минимум двумя комплектами ключей на ячейку</w:t>
            </w:r>
          </w:p>
          <w:p w:rsidR="006D1F41" w:rsidRPr="001B0CEA" w:rsidRDefault="006D1F41" w:rsidP="00555A56">
            <w:pPr>
              <w:spacing w:line="240" w:lineRule="auto"/>
              <w:ind w:firstLine="34"/>
              <w:rPr>
                <w:spacing w:val="-4"/>
                <w:sz w:val="22"/>
                <w:szCs w:val="22"/>
              </w:rPr>
            </w:pPr>
            <w:r w:rsidRPr="001B0CEA">
              <w:rPr>
                <w:spacing w:val="-4"/>
                <w:sz w:val="22"/>
                <w:szCs w:val="22"/>
              </w:rPr>
              <w:t>Сварная конструкция из стали 1.5 мм, закрытая внутренняя панель двери, комплектуются ключевыми замками,  поставляются в собранном виде.</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Размеры внешние,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xml:space="preserve">): 1850x440x390 </w:t>
            </w:r>
          </w:p>
          <w:p w:rsidR="006D1F41" w:rsidRPr="001B0CEA" w:rsidRDefault="006D1F41" w:rsidP="00555A56">
            <w:pPr>
              <w:spacing w:line="240" w:lineRule="auto"/>
              <w:ind w:firstLine="34"/>
              <w:rPr>
                <w:spacing w:val="-4"/>
                <w:sz w:val="22"/>
                <w:szCs w:val="22"/>
              </w:rPr>
            </w:pPr>
            <w:proofErr w:type="gramStart"/>
            <w:r w:rsidRPr="001B0CEA">
              <w:rPr>
                <w:spacing w:val="-4"/>
                <w:sz w:val="22"/>
                <w:szCs w:val="22"/>
              </w:rPr>
              <w:t>Вес, кг. 50;  четыре двери,  Цвет - светло серый; Тип покрытия – порошковое.</w:t>
            </w:r>
            <w:proofErr w:type="gramEnd"/>
            <w:r w:rsidRPr="001B0CEA">
              <w:rPr>
                <w:spacing w:val="-4"/>
                <w:sz w:val="22"/>
                <w:szCs w:val="22"/>
              </w:rPr>
              <w:t xml:space="preserve"> Опечатывающее устройство скважин замков на  дверях. </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30.</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Шкаф бухгалтерский</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z w:val="22"/>
                <w:szCs w:val="22"/>
              </w:rPr>
              <w:t>двери из стали 1,2 мм усилены стальным корпусом толщиной 1,2 мм. Общая толщина двери со стальным корпусом -22 мм</w:t>
            </w:r>
            <w:proofErr w:type="gramStart"/>
            <w:r w:rsidRPr="001B0CEA">
              <w:rPr>
                <w:sz w:val="22"/>
                <w:szCs w:val="22"/>
              </w:rPr>
              <w:t>.,</w:t>
            </w:r>
            <w:r w:rsidRPr="001B0CEA">
              <w:rPr>
                <w:spacing w:val="-4"/>
                <w:sz w:val="22"/>
                <w:szCs w:val="22"/>
              </w:rPr>
              <w:t xml:space="preserve"> </w:t>
            </w:r>
            <w:proofErr w:type="gramEnd"/>
            <w:r w:rsidRPr="001B0CEA">
              <w:rPr>
                <w:spacing w:val="-4"/>
                <w:sz w:val="22"/>
                <w:szCs w:val="22"/>
              </w:rPr>
              <w:t>комплектуются ключевыми замками Практик,  поставляются в собранном виде, опция: дополнительные полки.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 </w:t>
            </w:r>
            <w:proofErr w:type="spellStart"/>
            <w:r w:rsidRPr="001B0CEA">
              <w:rPr>
                <w:spacing w:val="-4"/>
                <w:sz w:val="22"/>
                <w:szCs w:val="22"/>
              </w:rPr>
              <w:t>Ростест</w:t>
            </w:r>
            <w:proofErr w:type="spellEnd"/>
            <w:r w:rsidRPr="001B0CEA">
              <w:rPr>
                <w:spacing w:val="-4"/>
                <w:sz w:val="22"/>
                <w:szCs w:val="22"/>
              </w:rPr>
              <w:t>.</w:t>
            </w:r>
          </w:p>
          <w:p w:rsidR="006D1F41" w:rsidRPr="001B0CEA" w:rsidRDefault="006D1F41" w:rsidP="00555A56">
            <w:pPr>
              <w:spacing w:line="240" w:lineRule="auto"/>
              <w:ind w:firstLine="34"/>
              <w:rPr>
                <w:spacing w:val="-4"/>
                <w:sz w:val="22"/>
                <w:szCs w:val="22"/>
              </w:rPr>
            </w:pPr>
            <w:r w:rsidRPr="001B0CEA">
              <w:rPr>
                <w:spacing w:val="-4"/>
                <w:sz w:val="22"/>
                <w:szCs w:val="22"/>
              </w:rPr>
              <w:t>Изделия сертифицированы на соответствие требованиям ГОСТ 16371-2014</w:t>
            </w:r>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внешние,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xml:space="preserve">): 1800x460x340 </w:t>
            </w:r>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внутренние,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1770x457x297</w:t>
            </w:r>
          </w:p>
          <w:p w:rsidR="006D1F41" w:rsidRPr="001B0CEA" w:rsidRDefault="006D1F41" w:rsidP="00555A56">
            <w:pPr>
              <w:spacing w:line="240" w:lineRule="auto"/>
              <w:ind w:firstLine="34"/>
              <w:rPr>
                <w:spacing w:val="-4"/>
                <w:sz w:val="22"/>
                <w:szCs w:val="22"/>
              </w:rPr>
            </w:pPr>
            <w:r w:rsidRPr="001B0CEA">
              <w:rPr>
                <w:spacing w:val="-4"/>
                <w:sz w:val="22"/>
                <w:szCs w:val="22"/>
              </w:rPr>
              <w:t xml:space="preserve">Вес, </w:t>
            </w:r>
            <w:proofErr w:type="gramStart"/>
            <w:r w:rsidRPr="001B0CEA">
              <w:rPr>
                <w:spacing w:val="-4"/>
                <w:sz w:val="22"/>
                <w:szCs w:val="22"/>
              </w:rPr>
              <w:t>кг</w:t>
            </w:r>
            <w:proofErr w:type="gramEnd"/>
            <w:r w:rsidRPr="001B0CEA">
              <w:rPr>
                <w:spacing w:val="-4"/>
                <w:sz w:val="22"/>
                <w:szCs w:val="22"/>
              </w:rPr>
              <w:t xml:space="preserve">. 45.  Четыре полки (одна стационарная и три переставных). Одна дверь. </w:t>
            </w:r>
            <w:r w:rsidRPr="001B0CEA">
              <w:rPr>
                <w:sz w:val="22"/>
                <w:szCs w:val="22"/>
              </w:rPr>
              <w:t xml:space="preserve">Цвет  корпус - графит (RAL 7024), дверь - светло серая (RAL 7038); Тип покрытия – </w:t>
            </w:r>
            <w:proofErr w:type="gramStart"/>
            <w:r w:rsidRPr="001B0CEA">
              <w:rPr>
                <w:sz w:val="22"/>
                <w:szCs w:val="22"/>
              </w:rPr>
              <w:t>порошковое</w:t>
            </w:r>
            <w:proofErr w:type="gramEnd"/>
            <w:r w:rsidRPr="001B0CEA">
              <w:rPr>
                <w:sz w:val="22"/>
                <w:szCs w:val="22"/>
              </w:rPr>
              <w:t>. Опечатывающее устройство дверей</w:t>
            </w:r>
            <w:proofErr w:type="gramStart"/>
            <w:r w:rsidRPr="001B0CEA">
              <w:rPr>
                <w:sz w:val="22"/>
                <w:szCs w:val="22"/>
              </w:rPr>
              <w:t>.</w:t>
            </w:r>
            <w:r w:rsidRPr="001B0CEA">
              <w:rPr>
                <w:spacing w:val="-4"/>
                <w:sz w:val="22"/>
                <w:szCs w:val="22"/>
              </w:rPr>
              <w:t xml:space="preserve">. </w:t>
            </w:r>
            <w:proofErr w:type="gramEnd"/>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31.</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Стол передвижной  1200/600/750</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16</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z w:val="22"/>
                <w:szCs w:val="22"/>
              </w:rPr>
            </w:pPr>
            <w:r w:rsidRPr="001B0CEA">
              <w:rPr>
                <w:sz w:val="22"/>
                <w:szCs w:val="22"/>
              </w:rPr>
              <w:t xml:space="preserve">Внешние габаритные размеры стола:                                        </w:t>
            </w:r>
          </w:p>
          <w:p w:rsidR="006D1F41" w:rsidRPr="001B0CEA" w:rsidRDefault="006D1F41" w:rsidP="00555A56">
            <w:pPr>
              <w:spacing w:line="240" w:lineRule="auto"/>
              <w:ind w:firstLine="34"/>
              <w:rPr>
                <w:sz w:val="22"/>
                <w:szCs w:val="22"/>
              </w:rPr>
            </w:pPr>
            <w:r w:rsidRPr="001B0CEA">
              <w:rPr>
                <w:sz w:val="22"/>
                <w:szCs w:val="22"/>
              </w:rPr>
              <w:t xml:space="preserve">Длина -  1200 мм                                                            </w:t>
            </w:r>
          </w:p>
          <w:p w:rsidR="006D1F41" w:rsidRPr="001B0CEA" w:rsidRDefault="006D1F41" w:rsidP="00555A56">
            <w:pPr>
              <w:spacing w:line="240" w:lineRule="auto"/>
              <w:ind w:firstLine="34"/>
              <w:rPr>
                <w:sz w:val="22"/>
                <w:szCs w:val="22"/>
              </w:rPr>
            </w:pPr>
            <w:r w:rsidRPr="001B0CEA">
              <w:rPr>
                <w:sz w:val="22"/>
                <w:szCs w:val="22"/>
              </w:rPr>
              <w:t xml:space="preserve">Глубина - 600 мм                                  </w:t>
            </w:r>
          </w:p>
          <w:p w:rsidR="006D1F41" w:rsidRPr="001B0CEA" w:rsidRDefault="006D1F41" w:rsidP="00555A56">
            <w:pPr>
              <w:spacing w:line="240" w:lineRule="auto"/>
              <w:ind w:firstLine="34"/>
              <w:rPr>
                <w:sz w:val="22"/>
                <w:szCs w:val="22"/>
              </w:rPr>
            </w:pPr>
            <w:r w:rsidRPr="001B0CEA">
              <w:rPr>
                <w:sz w:val="22"/>
                <w:szCs w:val="22"/>
              </w:rPr>
              <w:t xml:space="preserve">Высота -  750 мм  </w:t>
            </w:r>
          </w:p>
          <w:p w:rsidR="006D1F41" w:rsidRPr="001B0CEA" w:rsidRDefault="006D1F41" w:rsidP="00555A56">
            <w:pPr>
              <w:spacing w:line="240" w:lineRule="auto"/>
              <w:ind w:firstLine="34"/>
              <w:rPr>
                <w:sz w:val="22"/>
                <w:szCs w:val="22"/>
              </w:rPr>
            </w:pPr>
            <w:r w:rsidRPr="001B0CEA">
              <w:rPr>
                <w:sz w:val="22"/>
                <w:szCs w:val="22"/>
              </w:rPr>
              <w:t xml:space="preserve">Каркас стола  изготовлен из стального профиля квадратного сечения не менее 25×25×1,5 мм, окрашенного порошковой краской.  </w:t>
            </w:r>
          </w:p>
          <w:p w:rsidR="006D1F41" w:rsidRPr="001B0CEA" w:rsidRDefault="006D1F41" w:rsidP="00555A56">
            <w:pPr>
              <w:spacing w:line="240" w:lineRule="auto"/>
              <w:ind w:firstLine="34"/>
              <w:rPr>
                <w:sz w:val="22"/>
                <w:szCs w:val="22"/>
              </w:rPr>
            </w:pPr>
            <w:r w:rsidRPr="001B0CEA">
              <w:rPr>
                <w:sz w:val="22"/>
                <w:szCs w:val="22"/>
              </w:rPr>
              <w:t xml:space="preserve">Рабочая поверхность стола (столешница)  изготовлена из </w:t>
            </w:r>
            <w:proofErr w:type="spellStart"/>
            <w:r w:rsidRPr="001B0CEA">
              <w:rPr>
                <w:sz w:val="22"/>
                <w:szCs w:val="22"/>
              </w:rPr>
              <w:t>слопласта</w:t>
            </w:r>
            <w:proofErr w:type="spellEnd"/>
            <w:r w:rsidRPr="001B0CEA">
              <w:rPr>
                <w:sz w:val="22"/>
                <w:szCs w:val="22"/>
              </w:rPr>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w:t>
            </w:r>
            <w:r w:rsidRPr="001B0CEA">
              <w:rPr>
                <w:sz w:val="22"/>
                <w:szCs w:val="22"/>
              </w:rPr>
              <w:lastRenderedPageBreak/>
              <w:t>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не менее 1200×600 мм.</w:t>
            </w:r>
          </w:p>
          <w:p w:rsidR="006D1F41" w:rsidRPr="001B0CEA" w:rsidRDefault="006D1F41" w:rsidP="00555A56">
            <w:pPr>
              <w:spacing w:line="240" w:lineRule="auto"/>
              <w:ind w:firstLine="34"/>
              <w:rPr>
                <w:sz w:val="22"/>
                <w:szCs w:val="22"/>
              </w:rPr>
            </w:pPr>
            <w:r w:rsidRPr="001B0CEA">
              <w:rPr>
                <w:sz w:val="22"/>
                <w:szCs w:val="22"/>
              </w:rPr>
              <w:t>Стол  имеет нижнюю металлическую полку, изготовленную из стали толщиной не менее 1 мм,  окрашенной порошковой краской.   Полка должна  располагаться на расстоянии не менее 250 мм от пола и снабжаться кюветой из полипропилена. Габаритные размеры кюветы  не менее 1030×405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1B0CEA" w:rsidRDefault="006D1F41" w:rsidP="00555A56">
            <w:pPr>
              <w:spacing w:line="240" w:lineRule="auto"/>
              <w:ind w:firstLine="34"/>
              <w:rPr>
                <w:sz w:val="22"/>
                <w:szCs w:val="22"/>
              </w:rPr>
            </w:pPr>
            <w:r w:rsidRPr="001B0CEA">
              <w:rPr>
                <w:sz w:val="22"/>
                <w:szCs w:val="22"/>
              </w:rPr>
              <w:t>Стол должен имеет роликовые опоры (со стопорами) высотой не менее 100 мм с полиуретановым покрытием. Диаметр колес  не менее 80 мм. Опоры  рассчитаны на максимальную нагрузку не менее 40 кг каждая.</w:t>
            </w:r>
          </w:p>
        </w:tc>
        <w:tc>
          <w:tcPr>
            <w:tcW w:w="690"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pStyle w:val="aff8"/>
              <w:spacing w:line="240" w:lineRule="auto"/>
              <w:ind w:left="0" w:right="-30" w:firstLine="54"/>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lastRenderedPageBreak/>
              <w:t>32.</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Стол передвижной  500/600/750</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z w:val="22"/>
                <w:szCs w:val="22"/>
              </w:rPr>
            </w:pPr>
            <w:r w:rsidRPr="001B0CEA">
              <w:rPr>
                <w:sz w:val="22"/>
                <w:szCs w:val="22"/>
              </w:rPr>
              <w:t xml:space="preserve">Внешние габаритные размеры стола:                                        </w:t>
            </w:r>
          </w:p>
          <w:p w:rsidR="006D1F41" w:rsidRPr="001B0CEA" w:rsidRDefault="006D1F41" w:rsidP="00555A56">
            <w:pPr>
              <w:spacing w:line="240" w:lineRule="auto"/>
              <w:ind w:firstLine="34"/>
              <w:rPr>
                <w:sz w:val="22"/>
                <w:szCs w:val="22"/>
              </w:rPr>
            </w:pPr>
            <w:r w:rsidRPr="001B0CEA">
              <w:rPr>
                <w:sz w:val="22"/>
                <w:szCs w:val="22"/>
              </w:rPr>
              <w:t xml:space="preserve">Длина -  600 мм                                                            </w:t>
            </w:r>
          </w:p>
          <w:p w:rsidR="006D1F41" w:rsidRPr="001B0CEA" w:rsidRDefault="006D1F41" w:rsidP="00555A56">
            <w:pPr>
              <w:spacing w:line="240" w:lineRule="auto"/>
              <w:ind w:firstLine="34"/>
              <w:rPr>
                <w:sz w:val="22"/>
                <w:szCs w:val="22"/>
              </w:rPr>
            </w:pPr>
            <w:r w:rsidRPr="001B0CEA">
              <w:rPr>
                <w:sz w:val="22"/>
                <w:szCs w:val="22"/>
              </w:rPr>
              <w:t xml:space="preserve">Глубина - 500 мм                                  </w:t>
            </w:r>
          </w:p>
          <w:p w:rsidR="006D1F41" w:rsidRPr="001B0CEA" w:rsidRDefault="006D1F41" w:rsidP="00555A56">
            <w:pPr>
              <w:spacing w:line="240" w:lineRule="auto"/>
              <w:ind w:firstLine="34"/>
              <w:rPr>
                <w:sz w:val="22"/>
                <w:szCs w:val="22"/>
              </w:rPr>
            </w:pPr>
            <w:r w:rsidRPr="001B0CEA">
              <w:rPr>
                <w:sz w:val="22"/>
                <w:szCs w:val="22"/>
              </w:rPr>
              <w:t xml:space="preserve">Высота -  750 мм  </w:t>
            </w:r>
          </w:p>
          <w:p w:rsidR="006D1F41" w:rsidRPr="001B0CEA" w:rsidRDefault="006D1F41" w:rsidP="00555A56">
            <w:pPr>
              <w:spacing w:line="240" w:lineRule="auto"/>
              <w:ind w:firstLine="34"/>
              <w:rPr>
                <w:sz w:val="22"/>
                <w:szCs w:val="22"/>
              </w:rPr>
            </w:pPr>
            <w:r w:rsidRPr="001B0CEA">
              <w:rPr>
                <w:sz w:val="22"/>
                <w:szCs w:val="22"/>
              </w:rPr>
              <w:t xml:space="preserve">Каркас стола  изготовлен из стального профиля квадратного сечения не менее 25×25×1,5 мм, окрашенного порошковой краской.  </w:t>
            </w:r>
          </w:p>
          <w:p w:rsidR="006D1F41" w:rsidRPr="001B0CEA" w:rsidRDefault="006D1F41" w:rsidP="00555A56">
            <w:pPr>
              <w:spacing w:line="240" w:lineRule="auto"/>
              <w:ind w:firstLine="34"/>
              <w:rPr>
                <w:sz w:val="22"/>
                <w:szCs w:val="22"/>
              </w:rPr>
            </w:pPr>
            <w:r w:rsidRPr="001B0CEA">
              <w:rPr>
                <w:sz w:val="22"/>
                <w:szCs w:val="22"/>
              </w:rPr>
              <w:t xml:space="preserve">Рабочая поверхность стола (столешница) должна быть изготовлена из </w:t>
            </w:r>
            <w:proofErr w:type="spellStart"/>
            <w:r w:rsidRPr="001B0CEA">
              <w:rPr>
                <w:sz w:val="22"/>
                <w:szCs w:val="22"/>
              </w:rPr>
              <w:t>слопласта</w:t>
            </w:r>
            <w:proofErr w:type="spellEnd"/>
            <w:r w:rsidRPr="001B0CEA">
              <w:rPr>
                <w:sz w:val="22"/>
                <w:szCs w:val="22"/>
              </w:rPr>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не менее 600×500 мм.</w:t>
            </w:r>
          </w:p>
          <w:p w:rsidR="006D1F41" w:rsidRPr="001B0CEA" w:rsidRDefault="006D1F41" w:rsidP="00555A56">
            <w:pPr>
              <w:spacing w:line="240" w:lineRule="auto"/>
              <w:ind w:firstLine="34"/>
              <w:rPr>
                <w:sz w:val="22"/>
                <w:szCs w:val="22"/>
              </w:rPr>
            </w:pPr>
            <w:r w:rsidRPr="001B0CEA">
              <w:rPr>
                <w:sz w:val="22"/>
                <w:szCs w:val="22"/>
              </w:rPr>
              <w:t>Стол  имеет нижнюю металлическую полку, изготовленную из стали толщиной не менее 1 мм,  окрашенной порошковой краской RAL 7035.   Полка   располагаться на расстоянии не менее 250 мм от пола и снабжаться кюветой из полипропилена. Габаритные размеры кюветы  не менее 430×405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1B0CEA" w:rsidRDefault="006D1F41" w:rsidP="00555A56">
            <w:pPr>
              <w:spacing w:line="240" w:lineRule="auto"/>
              <w:ind w:firstLine="34"/>
              <w:rPr>
                <w:sz w:val="22"/>
                <w:szCs w:val="22"/>
              </w:rPr>
            </w:pPr>
            <w:r w:rsidRPr="001B0CEA">
              <w:rPr>
                <w:sz w:val="22"/>
                <w:szCs w:val="22"/>
              </w:rPr>
              <w:t>Стол  имеет  роликовые опоры (со стопорами) высотой не менее 100 мм с полиуретановым покрытием. Диаметр колес  не менее 80 мм. Опоры  рассчитаны на максимальную нагрузку не менее 40 кг каждая.</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33.</w:t>
            </w:r>
          </w:p>
        </w:tc>
        <w:tc>
          <w:tcPr>
            <w:tcW w:w="3152"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34"/>
              <w:rPr>
                <w:b/>
                <w:sz w:val="22"/>
                <w:szCs w:val="22"/>
              </w:rPr>
            </w:pPr>
            <w:r w:rsidRPr="001B0CEA">
              <w:rPr>
                <w:b/>
                <w:sz w:val="22"/>
                <w:szCs w:val="22"/>
              </w:rPr>
              <w:t>Стол передвижной  900/600/750</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2</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z w:val="22"/>
                <w:szCs w:val="22"/>
              </w:rPr>
            </w:pPr>
            <w:r w:rsidRPr="001B0CEA">
              <w:rPr>
                <w:sz w:val="22"/>
                <w:szCs w:val="22"/>
              </w:rPr>
              <w:t>Внешние габаритные размеры стола</w:t>
            </w:r>
            <w:proofErr w:type="gramStart"/>
            <w:r w:rsidRPr="001B0CEA">
              <w:rPr>
                <w:sz w:val="22"/>
                <w:szCs w:val="22"/>
              </w:rPr>
              <w:t xml:space="preserve"> :</w:t>
            </w:r>
            <w:proofErr w:type="gramEnd"/>
            <w:r w:rsidRPr="001B0CEA">
              <w:rPr>
                <w:sz w:val="22"/>
                <w:szCs w:val="22"/>
              </w:rPr>
              <w:t xml:space="preserve">                                        </w:t>
            </w:r>
          </w:p>
          <w:p w:rsidR="006D1F41" w:rsidRPr="001B0CEA" w:rsidRDefault="006D1F41" w:rsidP="00555A56">
            <w:pPr>
              <w:spacing w:line="240" w:lineRule="auto"/>
              <w:ind w:firstLine="34"/>
              <w:rPr>
                <w:sz w:val="22"/>
                <w:szCs w:val="22"/>
              </w:rPr>
            </w:pPr>
            <w:r w:rsidRPr="001B0CEA">
              <w:rPr>
                <w:sz w:val="22"/>
                <w:szCs w:val="22"/>
              </w:rPr>
              <w:t xml:space="preserve">Длина -  900 мм                                                            </w:t>
            </w:r>
          </w:p>
          <w:p w:rsidR="006D1F41" w:rsidRPr="001B0CEA" w:rsidRDefault="006D1F41" w:rsidP="00555A56">
            <w:pPr>
              <w:spacing w:line="240" w:lineRule="auto"/>
              <w:ind w:firstLine="34"/>
              <w:rPr>
                <w:sz w:val="22"/>
                <w:szCs w:val="22"/>
              </w:rPr>
            </w:pPr>
            <w:r w:rsidRPr="001B0CEA">
              <w:rPr>
                <w:sz w:val="22"/>
                <w:szCs w:val="22"/>
              </w:rPr>
              <w:t xml:space="preserve">Глубина - 600 мм                                  </w:t>
            </w:r>
          </w:p>
          <w:p w:rsidR="006D1F41" w:rsidRPr="001B0CEA" w:rsidRDefault="006D1F41" w:rsidP="00555A56">
            <w:pPr>
              <w:spacing w:line="240" w:lineRule="auto"/>
              <w:ind w:firstLine="34"/>
              <w:rPr>
                <w:sz w:val="22"/>
                <w:szCs w:val="22"/>
              </w:rPr>
            </w:pPr>
            <w:r w:rsidRPr="001B0CEA">
              <w:rPr>
                <w:sz w:val="22"/>
                <w:szCs w:val="22"/>
              </w:rPr>
              <w:t xml:space="preserve">Высота -  750 мм  </w:t>
            </w:r>
          </w:p>
          <w:p w:rsidR="006D1F41" w:rsidRPr="001B0CEA" w:rsidRDefault="006D1F41" w:rsidP="00555A56">
            <w:pPr>
              <w:spacing w:line="240" w:lineRule="auto"/>
              <w:ind w:firstLine="34"/>
              <w:rPr>
                <w:sz w:val="22"/>
                <w:szCs w:val="22"/>
              </w:rPr>
            </w:pPr>
            <w:r w:rsidRPr="001B0CEA">
              <w:rPr>
                <w:sz w:val="22"/>
                <w:szCs w:val="22"/>
              </w:rPr>
              <w:t xml:space="preserve">Каркас стола  изготовлен из стального профиля квадратного сечения не менее 25×25×1,5 мм, окрашенного порошковой краской с фактурой шагреневой кожи.  </w:t>
            </w:r>
          </w:p>
          <w:p w:rsidR="006D1F41" w:rsidRPr="001B0CEA" w:rsidRDefault="006D1F41" w:rsidP="00555A56">
            <w:pPr>
              <w:spacing w:line="240" w:lineRule="auto"/>
              <w:ind w:firstLine="34"/>
              <w:rPr>
                <w:sz w:val="22"/>
                <w:szCs w:val="22"/>
              </w:rPr>
            </w:pPr>
            <w:r w:rsidRPr="001B0CEA">
              <w:rPr>
                <w:sz w:val="22"/>
                <w:szCs w:val="22"/>
              </w:rPr>
              <w:t xml:space="preserve">Рабочая поверхность стола (столешница) должна быть изготовлена из </w:t>
            </w:r>
            <w:proofErr w:type="spellStart"/>
            <w:r w:rsidRPr="001B0CEA">
              <w:rPr>
                <w:sz w:val="22"/>
                <w:szCs w:val="22"/>
              </w:rPr>
              <w:t>столопласта</w:t>
            </w:r>
            <w:proofErr w:type="spellEnd"/>
            <w:r w:rsidRPr="001B0CEA">
              <w:rPr>
                <w:sz w:val="22"/>
                <w:szCs w:val="22"/>
              </w:rPr>
              <w:t xml:space="preserve"> толщиной не менее 16 мм. Материал поверхности  химически стойкий, имеет сертификат фирмы-</w:t>
            </w:r>
            <w:r w:rsidRPr="001B0CEA">
              <w:rPr>
                <w:sz w:val="22"/>
                <w:szCs w:val="22"/>
              </w:rPr>
              <w:lastRenderedPageBreak/>
              <w:t>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не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должны быть не менее 900×600 мм.</w:t>
            </w:r>
          </w:p>
          <w:p w:rsidR="006D1F41" w:rsidRPr="001B0CEA" w:rsidRDefault="006D1F41" w:rsidP="00555A56">
            <w:pPr>
              <w:spacing w:line="240" w:lineRule="auto"/>
              <w:ind w:firstLine="34"/>
              <w:rPr>
                <w:sz w:val="22"/>
                <w:szCs w:val="22"/>
              </w:rPr>
            </w:pPr>
            <w:r w:rsidRPr="001B0CEA">
              <w:rPr>
                <w:sz w:val="22"/>
                <w:szCs w:val="22"/>
              </w:rPr>
              <w:t>Стол должен имеет нижнюю металлическую полку, изготовленную из стали толщиной не менее 1 мм,  окрашенной порошковой краской с фактурой шагреневой кожи.   Полка  располагаться на расстоянии не менее 250 мм от пола и снабжаться кюветой из полипропилена. Габаритные размеры кюветы должны быть не менее 730×405 мм. Боковые стенки кюветы должны быть изготовлены из полипропилена толщиной не менее 8 мм, дно из полипропилена толщиной не менее 4 мм.</w:t>
            </w:r>
          </w:p>
          <w:p w:rsidR="006D1F41" w:rsidRPr="001B0CEA" w:rsidRDefault="006D1F41" w:rsidP="00555A56">
            <w:pPr>
              <w:spacing w:line="240" w:lineRule="auto"/>
              <w:ind w:firstLine="34"/>
              <w:rPr>
                <w:sz w:val="22"/>
                <w:szCs w:val="22"/>
              </w:rPr>
            </w:pPr>
            <w:r w:rsidRPr="001B0CEA">
              <w:rPr>
                <w:sz w:val="22"/>
                <w:szCs w:val="22"/>
              </w:rPr>
              <w:t>Стол  имеет роликовые опоры (со стопорами) высотой не менее 100 мм с полиуретановым покрытием. Диаметр колес  не менее 80 мм. Опоры должны быть рассчитаны на максимальную нагрузку не менее 40 кг каждая.</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lastRenderedPageBreak/>
              <w:t>34.</w:t>
            </w: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b/>
                <w:sz w:val="22"/>
                <w:szCs w:val="22"/>
              </w:rPr>
            </w:pPr>
            <w:r w:rsidRPr="001B0CEA">
              <w:rPr>
                <w:b/>
                <w:sz w:val="22"/>
                <w:szCs w:val="22"/>
              </w:rPr>
              <w:t>Стол (1200*600*760)</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8</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z w:val="22"/>
                <w:szCs w:val="22"/>
              </w:rPr>
            </w:pPr>
            <w:r w:rsidRPr="001B0CEA">
              <w:rPr>
                <w:sz w:val="22"/>
                <w:szCs w:val="22"/>
              </w:rPr>
              <w:t xml:space="preserve">Внешние габаритные размеры стола:                                        </w:t>
            </w:r>
          </w:p>
          <w:p w:rsidR="006D1F41" w:rsidRPr="001B0CEA" w:rsidRDefault="006D1F41" w:rsidP="00555A56">
            <w:pPr>
              <w:spacing w:line="240" w:lineRule="auto"/>
              <w:ind w:firstLine="34"/>
              <w:rPr>
                <w:sz w:val="22"/>
                <w:szCs w:val="22"/>
              </w:rPr>
            </w:pPr>
            <w:r w:rsidRPr="001B0CEA">
              <w:rPr>
                <w:sz w:val="22"/>
                <w:szCs w:val="22"/>
              </w:rPr>
              <w:t xml:space="preserve">Длина -  1200 мм                                                            </w:t>
            </w:r>
          </w:p>
          <w:p w:rsidR="006D1F41" w:rsidRPr="001B0CEA" w:rsidRDefault="006D1F41" w:rsidP="00555A56">
            <w:pPr>
              <w:spacing w:line="240" w:lineRule="auto"/>
              <w:ind w:firstLine="34"/>
              <w:rPr>
                <w:sz w:val="22"/>
                <w:szCs w:val="22"/>
              </w:rPr>
            </w:pPr>
            <w:r w:rsidRPr="001B0CEA">
              <w:rPr>
                <w:sz w:val="22"/>
                <w:szCs w:val="22"/>
              </w:rPr>
              <w:t xml:space="preserve">Глубина - 600 мм                                  </w:t>
            </w:r>
          </w:p>
          <w:p w:rsidR="006D1F41" w:rsidRPr="001B0CEA" w:rsidRDefault="006D1F41" w:rsidP="00555A56">
            <w:pPr>
              <w:spacing w:line="240" w:lineRule="auto"/>
              <w:ind w:firstLine="34"/>
              <w:rPr>
                <w:sz w:val="22"/>
                <w:szCs w:val="22"/>
              </w:rPr>
            </w:pPr>
            <w:r w:rsidRPr="001B0CEA">
              <w:rPr>
                <w:sz w:val="22"/>
                <w:szCs w:val="22"/>
              </w:rPr>
              <w:t xml:space="preserve">Высота -  760 мм  </w:t>
            </w:r>
          </w:p>
          <w:p w:rsidR="006D1F41" w:rsidRPr="001B0CEA" w:rsidRDefault="006D1F41" w:rsidP="00555A56">
            <w:pPr>
              <w:spacing w:line="240" w:lineRule="auto"/>
              <w:ind w:firstLine="34"/>
              <w:rPr>
                <w:sz w:val="22"/>
                <w:szCs w:val="22"/>
              </w:rPr>
            </w:pPr>
            <w:r w:rsidRPr="001B0CEA">
              <w:rPr>
                <w:sz w:val="22"/>
                <w:szCs w:val="22"/>
              </w:rPr>
              <w:t xml:space="preserve">Рабочая поверхность стола (столешница) должна быть изготовлена из </w:t>
            </w:r>
            <w:proofErr w:type="spellStart"/>
            <w:r w:rsidRPr="001B0CEA">
              <w:rPr>
                <w:sz w:val="22"/>
                <w:szCs w:val="22"/>
              </w:rPr>
              <w:t>столопласта</w:t>
            </w:r>
            <w:proofErr w:type="spellEnd"/>
            <w:r w:rsidRPr="001B0CEA">
              <w:rPr>
                <w:sz w:val="22"/>
                <w:szCs w:val="22"/>
              </w:rPr>
              <w:t xml:space="preserve">  толщиной не менее 16 мм. Материал поверхности  химически стойкий, имеет сертификат фирмы-производителя, подтверждающий его химическую стойкость при не менее чем 24 ч воздействии химических реагентов.  Рабочая поверхность материала не  разрушаться при воздействии: концентрированных кислот (96% серная, 70% азотная, 37% соляная, 85% фосфорная, царская водка), неорганических щелочей, органических растворителей. Поверхность  окрашиваться при действии красителей. Материал имеет стойкость к ударному воздействию не менее 50 N, устойчивость к истиранию не менее 5 N. Габаритные размеры столешницы должны  не менее 900×600 мм.</w:t>
            </w:r>
          </w:p>
          <w:p w:rsidR="006D1F41" w:rsidRPr="001B0CEA" w:rsidRDefault="006D1F41" w:rsidP="00555A56">
            <w:pPr>
              <w:spacing w:line="240" w:lineRule="auto"/>
              <w:ind w:firstLine="34"/>
              <w:rPr>
                <w:sz w:val="22"/>
                <w:szCs w:val="22"/>
              </w:rPr>
            </w:pPr>
            <w:r w:rsidRPr="001B0CEA">
              <w:rPr>
                <w:sz w:val="22"/>
                <w:szCs w:val="22"/>
              </w:rPr>
              <w:t xml:space="preserve">Боковые декоративные панели </w:t>
            </w:r>
            <w:proofErr w:type="gramStart"/>
            <w:r w:rsidRPr="001B0CEA">
              <w:rPr>
                <w:sz w:val="22"/>
                <w:szCs w:val="22"/>
              </w:rPr>
              <w:t>должны</w:t>
            </w:r>
            <w:proofErr w:type="gramEnd"/>
            <w:r w:rsidRPr="001B0CEA">
              <w:rPr>
                <w:sz w:val="22"/>
                <w:szCs w:val="22"/>
              </w:rPr>
              <w:t xml:space="preserve">  изготовлены из меламина толщиной не менее 16 мм. </w:t>
            </w:r>
            <w:proofErr w:type="spellStart"/>
            <w:r w:rsidRPr="001B0CEA">
              <w:rPr>
                <w:sz w:val="22"/>
                <w:szCs w:val="22"/>
              </w:rPr>
              <w:t>Цельносваренный</w:t>
            </w:r>
            <w:proofErr w:type="spellEnd"/>
            <w:r w:rsidRPr="001B0CEA">
              <w:rPr>
                <w:sz w:val="22"/>
                <w:szCs w:val="22"/>
              </w:rPr>
              <w:t xml:space="preserve"> каркас ь выполнен из металлического профиля прямоугольного сечения, окрашенного белой порошковой краской</w:t>
            </w:r>
          </w:p>
          <w:p w:rsidR="006D1F41" w:rsidRPr="001B0CEA" w:rsidRDefault="006D1F41" w:rsidP="00555A56">
            <w:pPr>
              <w:spacing w:line="240" w:lineRule="auto"/>
              <w:ind w:firstLine="34"/>
              <w:rPr>
                <w:sz w:val="22"/>
                <w:szCs w:val="22"/>
              </w:rPr>
            </w:pPr>
            <w:r w:rsidRPr="001B0CEA">
              <w:rPr>
                <w:sz w:val="22"/>
                <w:szCs w:val="22"/>
              </w:rPr>
              <w:t>Опоры регулируемые.</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r w:rsidRPr="001B0CEA">
              <w:rPr>
                <w:b/>
                <w:sz w:val="22"/>
                <w:szCs w:val="22"/>
              </w:rPr>
              <w:t>35.</w:t>
            </w: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b/>
                <w:sz w:val="22"/>
                <w:szCs w:val="22"/>
              </w:rPr>
            </w:pPr>
            <w:r w:rsidRPr="001B0CEA">
              <w:rPr>
                <w:b/>
                <w:sz w:val="22"/>
                <w:szCs w:val="22"/>
              </w:rPr>
              <w:t xml:space="preserve">Кресло </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r w:rsidRPr="001B0CEA">
              <w:rPr>
                <w:b/>
                <w:sz w:val="22"/>
                <w:szCs w:val="22"/>
              </w:rPr>
              <w:t>8</w:t>
            </w:r>
          </w:p>
        </w:tc>
      </w:tr>
      <w:tr w:rsidR="006D1F41" w:rsidRPr="001B0CEA" w:rsidTr="006D1F41">
        <w:tc>
          <w:tcPr>
            <w:tcW w:w="28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0"/>
              <w:jc w:val="center"/>
              <w:rPr>
                <w:b/>
                <w:sz w:val="22"/>
                <w:szCs w:val="22"/>
              </w:rPr>
            </w:pPr>
          </w:p>
        </w:tc>
        <w:tc>
          <w:tcPr>
            <w:tcW w:w="3152" w:type="pct"/>
            <w:tcBorders>
              <w:top w:val="single" w:sz="4" w:space="0" w:color="auto"/>
              <w:left w:val="single" w:sz="4" w:space="0" w:color="auto"/>
              <w:bottom w:val="single" w:sz="4" w:space="0" w:color="auto"/>
              <w:right w:val="single" w:sz="4" w:space="0" w:color="auto"/>
            </w:tcBorders>
          </w:tcPr>
          <w:p w:rsidR="006D1F41" w:rsidRPr="001B0CEA" w:rsidRDefault="006D1F41" w:rsidP="00555A56">
            <w:pPr>
              <w:spacing w:line="240" w:lineRule="auto"/>
              <w:ind w:firstLine="34"/>
              <w:rPr>
                <w:sz w:val="22"/>
                <w:szCs w:val="22"/>
              </w:rPr>
            </w:pPr>
            <w:r w:rsidRPr="001B0CEA">
              <w:rPr>
                <w:sz w:val="22"/>
                <w:szCs w:val="22"/>
              </w:rPr>
              <w:t>Винтовой стул-кресло со спинкой, опора 5 лучей, без роликов.</w:t>
            </w:r>
          </w:p>
          <w:p w:rsidR="006D1F41" w:rsidRPr="001B0CEA" w:rsidRDefault="006D1F41" w:rsidP="00555A56">
            <w:pPr>
              <w:spacing w:line="240" w:lineRule="auto"/>
              <w:ind w:firstLine="34"/>
              <w:rPr>
                <w:sz w:val="22"/>
                <w:szCs w:val="22"/>
              </w:rPr>
            </w:pPr>
            <w:r w:rsidRPr="001B0CEA">
              <w:rPr>
                <w:sz w:val="22"/>
                <w:szCs w:val="22"/>
              </w:rPr>
              <w:t>Винтовая резьба  трапециевидная.</w:t>
            </w:r>
          </w:p>
          <w:p w:rsidR="006D1F41" w:rsidRPr="001B0CEA" w:rsidRDefault="006D1F41" w:rsidP="00555A56">
            <w:pPr>
              <w:spacing w:line="240" w:lineRule="auto"/>
              <w:ind w:firstLine="34"/>
              <w:rPr>
                <w:sz w:val="22"/>
                <w:szCs w:val="22"/>
              </w:rPr>
            </w:pPr>
            <w:r w:rsidRPr="001B0CEA">
              <w:rPr>
                <w:sz w:val="22"/>
                <w:szCs w:val="22"/>
              </w:rPr>
              <w:t xml:space="preserve">Каркас: сталь, цвет белый </w:t>
            </w:r>
          </w:p>
          <w:p w:rsidR="006D1F41" w:rsidRPr="001B0CEA" w:rsidRDefault="006D1F41" w:rsidP="00555A56">
            <w:pPr>
              <w:spacing w:line="240" w:lineRule="auto"/>
              <w:ind w:firstLine="34"/>
              <w:rPr>
                <w:sz w:val="22"/>
                <w:szCs w:val="22"/>
              </w:rPr>
            </w:pPr>
            <w:r w:rsidRPr="001B0CEA">
              <w:rPr>
                <w:sz w:val="22"/>
                <w:szCs w:val="22"/>
              </w:rPr>
              <w:t xml:space="preserve">Обивка: и/кожа черная </w:t>
            </w:r>
          </w:p>
          <w:p w:rsidR="006D1F41" w:rsidRPr="001B0CEA" w:rsidRDefault="006D1F41" w:rsidP="00555A56">
            <w:pPr>
              <w:spacing w:line="240" w:lineRule="auto"/>
              <w:ind w:firstLine="34"/>
              <w:rPr>
                <w:sz w:val="22"/>
                <w:szCs w:val="22"/>
              </w:rPr>
            </w:pPr>
            <w:r w:rsidRPr="001B0CEA">
              <w:rPr>
                <w:sz w:val="22"/>
                <w:szCs w:val="22"/>
              </w:rPr>
              <w:t>Размер товара (</w:t>
            </w:r>
            <w:proofErr w:type="gramStart"/>
            <w:r w:rsidRPr="001B0CEA">
              <w:rPr>
                <w:sz w:val="22"/>
                <w:szCs w:val="22"/>
              </w:rPr>
              <w:t>Ш</w:t>
            </w:r>
            <w:proofErr w:type="gramEnd"/>
            <w:r w:rsidRPr="001B0CEA">
              <w:rPr>
                <w:sz w:val="22"/>
                <w:szCs w:val="22"/>
              </w:rPr>
              <w:t>*Г*В, мм):</w:t>
            </w:r>
          </w:p>
          <w:p w:rsidR="006D1F41" w:rsidRPr="001B0CEA" w:rsidRDefault="006D1F41" w:rsidP="00555A56">
            <w:pPr>
              <w:spacing w:line="240" w:lineRule="auto"/>
              <w:ind w:firstLine="34"/>
              <w:rPr>
                <w:sz w:val="22"/>
                <w:szCs w:val="22"/>
              </w:rPr>
            </w:pPr>
            <w:r w:rsidRPr="001B0CEA">
              <w:rPr>
                <w:sz w:val="22"/>
                <w:szCs w:val="22"/>
              </w:rPr>
              <w:t>500*500*710</w:t>
            </w:r>
          </w:p>
          <w:p w:rsidR="006D1F41" w:rsidRPr="001B0CEA" w:rsidRDefault="006D1F41" w:rsidP="00555A56">
            <w:pPr>
              <w:spacing w:line="240" w:lineRule="auto"/>
              <w:ind w:firstLine="34"/>
              <w:rPr>
                <w:sz w:val="22"/>
                <w:szCs w:val="22"/>
              </w:rPr>
            </w:pPr>
            <w:r w:rsidRPr="001B0CEA">
              <w:rPr>
                <w:sz w:val="22"/>
                <w:szCs w:val="22"/>
              </w:rPr>
              <w:t>высота сиденья = 400÷500 мм</w:t>
            </w:r>
          </w:p>
          <w:p w:rsidR="006D1F41" w:rsidRPr="001B0CEA" w:rsidRDefault="006D1F41" w:rsidP="00555A56">
            <w:pPr>
              <w:spacing w:line="240" w:lineRule="auto"/>
              <w:ind w:firstLine="34"/>
              <w:rPr>
                <w:sz w:val="22"/>
                <w:szCs w:val="22"/>
              </w:rPr>
            </w:pPr>
            <w:r w:rsidRPr="001B0CEA">
              <w:rPr>
                <w:sz w:val="22"/>
                <w:szCs w:val="22"/>
              </w:rPr>
              <w:t>Вес: 8,5 кг.</w:t>
            </w:r>
          </w:p>
        </w:tc>
        <w:tc>
          <w:tcPr>
            <w:tcW w:w="690"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54"/>
              <w:jc w:val="center"/>
              <w:rPr>
                <w:b/>
                <w:sz w:val="22"/>
                <w:szCs w:val="22"/>
              </w:rPr>
            </w:pPr>
          </w:p>
        </w:tc>
        <w:tc>
          <w:tcPr>
            <w:tcW w:w="879" w:type="pct"/>
            <w:tcBorders>
              <w:top w:val="single" w:sz="4" w:space="0" w:color="auto"/>
              <w:left w:val="single" w:sz="4" w:space="0" w:color="auto"/>
              <w:bottom w:val="single" w:sz="4" w:space="0" w:color="auto"/>
              <w:right w:val="single" w:sz="4" w:space="0" w:color="auto"/>
            </w:tcBorders>
            <w:vAlign w:val="center"/>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lang w:val="en-US"/>
              </w:rPr>
            </w:pPr>
            <w:r w:rsidRPr="001B0CEA">
              <w:rPr>
                <w:b/>
                <w:sz w:val="22"/>
                <w:szCs w:val="22"/>
              </w:rPr>
              <w:t>36</w:t>
            </w:r>
            <w:r w:rsidRPr="001B0CEA">
              <w:rPr>
                <w:b/>
                <w:sz w:val="22"/>
                <w:szCs w:val="22"/>
                <w:lang w:val="en-US"/>
              </w:rPr>
              <w:t>.</w:t>
            </w:r>
          </w:p>
        </w:tc>
        <w:tc>
          <w:tcPr>
            <w:tcW w:w="3152" w:type="pct"/>
          </w:tcPr>
          <w:p w:rsidR="006D1F41" w:rsidRPr="001B0CEA" w:rsidRDefault="006D1F41" w:rsidP="00555A56">
            <w:pPr>
              <w:spacing w:line="240" w:lineRule="auto"/>
              <w:ind w:left="309" w:firstLine="34"/>
              <w:rPr>
                <w:b/>
                <w:spacing w:val="-4"/>
                <w:sz w:val="22"/>
                <w:szCs w:val="22"/>
              </w:rPr>
            </w:pPr>
            <w:r w:rsidRPr="001B0CEA">
              <w:rPr>
                <w:b/>
                <w:spacing w:val="-4"/>
                <w:sz w:val="22"/>
                <w:szCs w:val="22"/>
              </w:rPr>
              <w:t>Стеллаж 2000*1500*500, 5 полок</w:t>
            </w:r>
          </w:p>
        </w:tc>
        <w:tc>
          <w:tcPr>
            <w:tcW w:w="690" w:type="pct"/>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5</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2000*500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 </w:t>
            </w:r>
            <w:r w:rsidRPr="001B0CEA">
              <w:rPr>
                <w:spacing w:val="-4"/>
                <w:sz w:val="22"/>
                <w:szCs w:val="22"/>
              </w:rPr>
              <w:t>(c фиксаторами) – 10 шт.</w:t>
            </w:r>
          </w:p>
          <w:p w:rsidR="006D1F41" w:rsidRPr="001B0CEA" w:rsidRDefault="006D1F41" w:rsidP="00555A56">
            <w:pPr>
              <w:spacing w:line="240" w:lineRule="auto"/>
              <w:ind w:firstLine="34"/>
              <w:rPr>
                <w:spacing w:val="-4"/>
                <w:sz w:val="22"/>
                <w:szCs w:val="22"/>
              </w:rPr>
            </w:pPr>
            <w:r w:rsidRPr="001B0CEA">
              <w:rPr>
                <w:spacing w:val="-4"/>
                <w:sz w:val="22"/>
                <w:szCs w:val="22"/>
              </w:rPr>
              <w:t xml:space="preserve">Полка оцинкованная  500*300 – 25 шт. </w:t>
            </w:r>
          </w:p>
          <w:p w:rsidR="006D1F41" w:rsidRPr="001B0CEA" w:rsidRDefault="006D1F41" w:rsidP="00555A56">
            <w:pPr>
              <w:spacing w:line="240" w:lineRule="auto"/>
              <w:ind w:firstLine="34"/>
              <w:rPr>
                <w:spacing w:val="-4"/>
                <w:sz w:val="22"/>
                <w:szCs w:val="22"/>
              </w:rPr>
            </w:pPr>
            <w:r w:rsidRPr="001B0CEA">
              <w:rPr>
                <w:spacing w:val="-4"/>
                <w:sz w:val="22"/>
                <w:szCs w:val="22"/>
              </w:rPr>
              <w:lastRenderedPageBreak/>
              <w:t xml:space="preserve">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37</w:t>
            </w:r>
          </w:p>
        </w:tc>
        <w:tc>
          <w:tcPr>
            <w:tcW w:w="3152" w:type="pct"/>
          </w:tcPr>
          <w:p w:rsidR="006D1F41" w:rsidRPr="001B0CEA" w:rsidRDefault="006D1F41" w:rsidP="00555A56">
            <w:pPr>
              <w:spacing w:line="240" w:lineRule="auto"/>
              <w:ind w:firstLine="34"/>
              <w:rPr>
                <w:b/>
                <w:spacing w:val="-4"/>
                <w:sz w:val="22"/>
                <w:szCs w:val="22"/>
              </w:rPr>
            </w:pPr>
            <w:r w:rsidRPr="001B0CEA">
              <w:rPr>
                <w:b/>
                <w:spacing w:val="-4"/>
                <w:sz w:val="22"/>
                <w:szCs w:val="22"/>
              </w:rPr>
              <w:t>Стеллаж  2500х1800х600 6 полок 300кг</w:t>
            </w:r>
          </w:p>
        </w:tc>
        <w:tc>
          <w:tcPr>
            <w:tcW w:w="690" w:type="pct"/>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2500*600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 1800 мм </w:t>
            </w:r>
            <w:r w:rsidRPr="001B0CEA">
              <w:rPr>
                <w:spacing w:val="-4"/>
                <w:sz w:val="22"/>
                <w:szCs w:val="22"/>
              </w:rPr>
              <w:t>(c фиксаторами) – 12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600*300 – 36 шт.</w:t>
            </w:r>
          </w:p>
          <w:p w:rsidR="006D1F41" w:rsidRPr="001B0CEA" w:rsidRDefault="006D1F41" w:rsidP="00555A56">
            <w:pPr>
              <w:spacing w:line="240" w:lineRule="auto"/>
              <w:ind w:firstLine="34"/>
              <w:rPr>
                <w:spacing w:val="-4"/>
                <w:sz w:val="22"/>
                <w:szCs w:val="22"/>
              </w:rPr>
            </w:pPr>
            <w:r w:rsidRPr="001B0CEA">
              <w:rPr>
                <w:spacing w:val="-4"/>
                <w:sz w:val="22"/>
                <w:szCs w:val="22"/>
              </w:rPr>
              <w:t>Полочные стеллажи представляют собой, легко собираемую и разбираемую конструкцию, которая состоит из вертикальных рам, 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38</w:t>
            </w:r>
          </w:p>
        </w:tc>
        <w:tc>
          <w:tcPr>
            <w:tcW w:w="3152" w:type="pct"/>
          </w:tcPr>
          <w:p w:rsidR="006D1F41" w:rsidRPr="001B0CEA" w:rsidRDefault="006D1F41" w:rsidP="00555A56">
            <w:pPr>
              <w:spacing w:line="240" w:lineRule="auto"/>
              <w:ind w:firstLine="34"/>
              <w:rPr>
                <w:b/>
                <w:spacing w:val="-4"/>
                <w:sz w:val="22"/>
                <w:szCs w:val="22"/>
              </w:rPr>
            </w:pPr>
            <w:r w:rsidRPr="001B0CEA">
              <w:rPr>
                <w:b/>
                <w:spacing w:val="-4"/>
                <w:sz w:val="22"/>
                <w:szCs w:val="22"/>
              </w:rPr>
              <w:t xml:space="preserve">Шкаф </w:t>
            </w:r>
          </w:p>
        </w:tc>
        <w:tc>
          <w:tcPr>
            <w:tcW w:w="690" w:type="pct"/>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Шкаф сертифицирован на соответствие требованиям ГОСТ 16371-2014</w:t>
            </w:r>
          </w:p>
          <w:p w:rsidR="006D1F41" w:rsidRPr="001B0CEA" w:rsidRDefault="006D1F41" w:rsidP="00555A56">
            <w:pPr>
              <w:spacing w:line="240" w:lineRule="auto"/>
              <w:ind w:firstLine="34"/>
              <w:rPr>
                <w:spacing w:val="-4"/>
                <w:sz w:val="22"/>
                <w:szCs w:val="22"/>
              </w:rPr>
            </w:pPr>
            <w:r w:rsidRPr="001B0CEA">
              <w:rPr>
                <w:spacing w:val="-4"/>
                <w:sz w:val="22"/>
                <w:szCs w:val="22"/>
              </w:rPr>
              <w:t xml:space="preserve">оригинальная конструкция ригелей из нержавеющей </w:t>
            </w:r>
            <w:proofErr w:type="gramStart"/>
            <w:r w:rsidRPr="001B0CEA">
              <w:rPr>
                <w:spacing w:val="-4"/>
                <w:sz w:val="22"/>
                <w:szCs w:val="22"/>
              </w:rPr>
              <w:t>стали</w:t>
            </w:r>
            <w:proofErr w:type="gramEnd"/>
            <w:r w:rsidRPr="001B0CEA">
              <w:rPr>
                <w:spacing w:val="-4"/>
                <w:sz w:val="22"/>
                <w:szCs w:val="22"/>
              </w:rPr>
              <w:t xml:space="preserve"> и пластиковые втулки обеспечивают бесшумный ход дверей и надежное запирание шкафа. Комплектуются ключевыми замками.</w:t>
            </w:r>
          </w:p>
          <w:p w:rsidR="006D1F41" w:rsidRPr="001B0CEA" w:rsidRDefault="006D1F41" w:rsidP="00555A56">
            <w:pPr>
              <w:spacing w:line="240" w:lineRule="auto"/>
              <w:ind w:firstLine="34"/>
              <w:rPr>
                <w:spacing w:val="-4"/>
                <w:sz w:val="22"/>
                <w:szCs w:val="22"/>
              </w:rPr>
            </w:pPr>
            <w:r w:rsidRPr="001B0CEA">
              <w:rPr>
                <w:spacing w:val="-4"/>
                <w:sz w:val="22"/>
                <w:szCs w:val="22"/>
              </w:rPr>
              <w:t>Максимальная нагрузка на полку -60 кг, возможность установки полок типа BBS, BWS.</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 </w:t>
            </w:r>
            <w:proofErr w:type="spellStart"/>
            <w:r w:rsidRPr="001B0CEA">
              <w:rPr>
                <w:spacing w:val="-4"/>
                <w:sz w:val="22"/>
                <w:szCs w:val="22"/>
              </w:rPr>
              <w:t>Ростест</w:t>
            </w:r>
            <w:proofErr w:type="spellEnd"/>
          </w:p>
          <w:p w:rsidR="006D1F41" w:rsidRPr="001B0CEA" w:rsidRDefault="006D1F41" w:rsidP="00555A56">
            <w:pPr>
              <w:spacing w:line="240" w:lineRule="auto"/>
              <w:ind w:firstLine="34"/>
              <w:rPr>
                <w:spacing w:val="-4"/>
                <w:sz w:val="22"/>
                <w:szCs w:val="22"/>
              </w:rPr>
            </w:pPr>
            <w:r w:rsidRPr="001B0CEA">
              <w:rPr>
                <w:spacing w:val="-4"/>
                <w:sz w:val="22"/>
                <w:szCs w:val="22"/>
              </w:rPr>
              <w:t>Инструкция по сборке шкафа.</w:t>
            </w:r>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внешние,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xml:space="preserve">): 1996x915x458 </w:t>
            </w:r>
          </w:p>
          <w:p w:rsidR="006D1F41" w:rsidRPr="001B0CEA" w:rsidRDefault="006D1F41" w:rsidP="00555A56">
            <w:pPr>
              <w:spacing w:line="240" w:lineRule="auto"/>
              <w:ind w:firstLine="34"/>
              <w:rPr>
                <w:spacing w:val="-4"/>
                <w:sz w:val="22"/>
                <w:szCs w:val="22"/>
              </w:rPr>
            </w:pPr>
            <w:r w:rsidRPr="001B0CEA">
              <w:rPr>
                <w:spacing w:val="-4"/>
                <w:sz w:val="22"/>
                <w:szCs w:val="22"/>
              </w:rPr>
              <w:t xml:space="preserve">Размеры внутренние, </w:t>
            </w:r>
            <w:proofErr w:type="gramStart"/>
            <w:r w:rsidRPr="001B0CEA">
              <w:rPr>
                <w:spacing w:val="-4"/>
                <w:sz w:val="22"/>
                <w:szCs w:val="22"/>
              </w:rPr>
              <w:t>мм</w:t>
            </w:r>
            <w:proofErr w:type="gramEnd"/>
            <w:r w:rsidRPr="001B0CEA">
              <w:rPr>
                <w:spacing w:val="-4"/>
                <w:sz w:val="22"/>
                <w:szCs w:val="22"/>
              </w:rPr>
              <w:t xml:space="preserve"> (</w:t>
            </w:r>
            <w:proofErr w:type="spellStart"/>
            <w:r w:rsidRPr="001B0CEA">
              <w:rPr>
                <w:spacing w:val="-4"/>
                <w:sz w:val="22"/>
                <w:szCs w:val="22"/>
              </w:rPr>
              <w:t>ВхШхГ</w:t>
            </w:r>
            <w:proofErr w:type="spellEnd"/>
            <w:r w:rsidRPr="001B0CEA">
              <w:rPr>
                <w:spacing w:val="-4"/>
                <w:sz w:val="22"/>
                <w:szCs w:val="22"/>
              </w:rPr>
              <w:t>): 340+492+492x457x297</w:t>
            </w:r>
          </w:p>
          <w:p w:rsidR="006D1F41" w:rsidRPr="001B0CEA" w:rsidRDefault="006D1F41" w:rsidP="00555A56">
            <w:pPr>
              <w:spacing w:line="240" w:lineRule="auto"/>
              <w:ind w:firstLine="34"/>
              <w:rPr>
                <w:spacing w:val="-4"/>
                <w:sz w:val="22"/>
                <w:szCs w:val="22"/>
              </w:rPr>
            </w:pPr>
            <w:r w:rsidRPr="001B0CEA">
              <w:rPr>
                <w:spacing w:val="-4"/>
                <w:sz w:val="22"/>
                <w:szCs w:val="22"/>
              </w:rPr>
              <w:t xml:space="preserve">Вес, </w:t>
            </w:r>
            <w:proofErr w:type="gramStart"/>
            <w:r w:rsidRPr="001B0CEA">
              <w:rPr>
                <w:spacing w:val="-4"/>
                <w:sz w:val="22"/>
                <w:szCs w:val="22"/>
              </w:rPr>
              <w:t>кг</w:t>
            </w:r>
            <w:proofErr w:type="gramEnd"/>
            <w:r w:rsidRPr="001B0CEA">
              <w:rPr>
                <w:spacing w:val="-4"/>
                <w:sz w:val="22"/>
                <w:szCs w:val="22"/>
              </w:rPr>
              <w:t>. 49;  четыре полки, нагрузка на полку до 60кг.</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Две двери; Цвет  серый полуматовый; Тип покрытия – </w:t>
            </w:r>
            <w:proofErr w:type="gramStart"/>
            <w:r w:rsidRPr="001B0CEA">
              <w:rPr>
                <w:spacing w:val="-4"/>
                <w:sz w:val="22"/>
                <w:szCs w:val="22"/>
              </w:rPr>
              <w:t>порошковое</w:t>
            </w:r>
            <w:proofErr w:type="gramEnd"/>
            <w:r w:rsidRPr="001B0CEA">
              <w:rPr>
                <w:spacing w:val="-4"/>
                <w:sz w:val="22"/>
                <w:szCs w:val="22"/>
              </w:rPr>
              <w:t>. Производство – Россия.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t>39</w:t>
            </w:r>
          </w:p>
        </w:tc>
        <w:tc>
          <w:tcPr>
            <w:tcW w:w="3152" w:type="pct"/>
          </w:tcPr>
          <w:p w:rsidR="006D1F41" w:rsidRPr="001B0CEA" w:rsidRDefault="006D1F41" w:rsidP="00555A56">
            <w:pPr>
              <w:spacing w:line="240" w:lineRule="auto"/>
              <w:ind w:firstLine="34"/>
              <w:rPr>
                <w:b/>
                <w:spacing w:val="-4"/>
                <w:sz w:val="22"/>
                <w:szCs w:val="22"/>
              </w:rPr>
            </w:pPr>
            <w:r w:rsidRPr="001B0CEA">
              <w:rPr>
                <w:b/>
                <w:spacing w:val="-4"/>
                <w:sz w:val="22"/>
                <w:szCs w:val="22"/>
              </w:rPr>
              <w:t>Стеллаж  1500х1800х1000, 2 полки 300кг</w:t>
            </w:r>
          </w:p>
        </w:tc>
        <w:tc>
          <w:tcPr>
            <w:tcW w:w="690" w:type="pct"/>
            <w:vAlign w:val="center"/>
          </w:tcPr>
          <w:p w:rsidR="006D1F41" w:rsidRPr="001B0CEA" w:rsidRDefault="006D1F41" w:rsidP="00555A56">
            <w:pPr>
              <w:spacing w:line="240" w:lineRule="auto"/>
              <w:ind w:firstLine="54"/>
              <w:jc w:val="center"/>
              <w:rPr>
                <w:b/>
                <w:sz w:val="22"/>
                <w:szCs w:val="22"/>
              </w:rPr>
            </w:pPr>
            <w:r w:rsidRPr="001B0CEA">
              <w:rPr>
                <w:b/>
                <w:sz w:val="22"/>
                <w:szCs w:val="22"/>
              </w:rPr>
              <w:t>шт.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 xml:space="preserve">Комплектация: </w:t>
            </w:r>
          </w:p>
          <w:p w:rsidR="006D1F41" w:rsidRPr="001B0CEA" w:rsidRDefault="006D1F41" w:rsidP="00555A56">
            <w:pPr>
              <w:spacing w:line="240" w:lineRule="auto"/>
              <w:ind w:firstLine="34"/>
              <w:rPr>
                <w:spacing w:val="-4"/>
                <w:sz w:val="22"/>
                <w:szCs w:val="22"/>
              </w:rPr>
            </w:pPr>
            <w:proofErr w:type="gramStart"/>
            <w:r w:rsidRPr="001B0CEA">
              <w:rPr>
                <w:sz w:val="22"/>
                <w:szCs w:val="22"/>
              </w:rPr>
              <w:t>Рама</w:t>
            </w:r>
            <w:proofErr w:type="gramEnd"/>
            <w:r w:rsidRPr="001B0CEA">
              <w:rPr>
                <w:sz w:val="22"/>
                <w:szCs w:val="22"/>
              </w:rPr>
              <w:t xml:space="preserve"> оцинкованная из стали толщиной 1,5 мм  </w:t>
            </w:r>
            <w:r w:rsidRPr="001B0CEA">
              <w:rPr>
                <w:spacing w:val="-4"/>
                <w:sz w:val="22"/>
                <w:szCs w:val="22"/>
              </w:rPr>
              <w:t>1500*1000 мм – 2 шт.</w:t>
            </w:r>
          </w:p>
          <w:p w:rsidR="006D1F41" w:rsidRPr="001B0CEA" w:rsidRDefault="006D1F41" w:rsidP="00555A56">
            <w:pPr>
              <w:spacing w:line="240" w:lineRule="auto"/>
              <w:ind w:firstLine="34"/>
              <w:rPr>
                <w:spacing w:val="-4"/>
                <w:sz w:val="22"/>
                <w:szCs w:val="22"/>
              </w:rPr>
            </w:pPr>
            <w:r w:rsidRPr="001B0CEA">
              <w:rPr>
                <w:sz w:val="22"/>
                <w:szCs w:val="22"/>
              </w:rPr>
              <w:t>Балка стальная,  из стали толщиной 1,5 мм (полимерное покрытие -</w:t>
            </w:r>
            <w:r w:rsidRPr="001B0CEA">
              <w:rPr>
                <w:sz w:val="22"/>
                <w:szCs w:val="22"/>
                <w:lang w:val="en-US"/>
              </w:rPr>
              <w:t>RAL</w:t>
            </w:r>
            <w:r w:rsidRPr="001B0CEA">
              <w:rPr>
                <w:sz w:val="22"/>
                <w:szCs w:val="22"/>
              </w:rPr>
              <w:t xml:space="preserve"> 7038)  1000 мм </w:t>
            </w:r>
            <w:r w:rsidRPr="001B0CEA">
              <w:rPr>
                <w:spacing w:val="-4"/>
                <w:sz w:val="22"/>
                <w:szCs w:val="22"/>
              </w:rPr>
              <w:t>(c фиксаторами) – 4 шт.</w:t>
            </w:r>
          </w:p>
          <w:p w:rsidR="006D1F41" w:rsidRPr="001B0CEA" w:rsidRDefault="006D1F41" w:rsidP="00555A56">
            <w:pPr>
              <w:spacing w:line="240" w:lineRule="auto"/>
              <w:ind w:firstLine="34"/>
              <w:rPr>
                <w:spacing w:val="-4"/>
                <w:sz w:val="22"/>
                <w:szCs w:val="22"/>
              </w:rPr>
            </w:pPr>
            <w:r w:rsidRPr="001B0CEA">
              <w:rPr>
                <w:spacing w:val="-4"/>
                <w:sz w:val="22"/>
                <w:szCs w:val="22"/>
              </w:rPr>
              <w:t>Полка оцинкованная  1000*300 – 12 шт.</w:t>
            </w:r>
          </w:p>
          <w:p w:rsidR="006D1F41" w:rsidRPr="001B0CEA" w:rsidRDefault="006D1F41" w:rsidP="00555A56">
            <w:pPr>
              <w:spacing w:line="240" w:lineRule="auto"/>
              <w:ind w:firstLine="34"/>
              <w:rPr>
                <w:spacing w:val="-4"/>
                <w:sz w:val="22"/>
                <w:szCs w:val="22"/>
              </w:rPr>
            </w:pPr>
            <w:r w:rsidRPr="001B0CEA">
              <w:rPr>
                <w:spacing w:val="-4"/>
                <w:sz w:val="22"/>
                <w:szCs w:val="22"/>
              </w:rPr>
              <w:t xml:space="preserve">Полочные стеллажи представляют собой, легко собираемую и разбираемую конструкцию, которая состоит из вертикальных рам, </w:t>
            </w:r>
            <w:r w:rsidRPr="001B0CEA">
              <w:rPr>
                <w:spacing w:val="-4"/>
                <w:sz w:val="22"/>
                <w:szCs w:val="22"/>
              </w:rPr>
              <w:lastRenderedPageBreak/>
              <w:t>закрепленных на них горизонтальных балок и разборных полок.</w:t>
            </w:r>
          </w:p>
          <w:p w:rsidR="006D1F41" w:rsidRPr="001B0CEA" w:rsidRDefault="006D1F41" w:rsidP="00555A56">
            <w:pPr>
              <w:spacing w:line="240" w:lineRule="auto"/>
              <w:ind w:firstLine="34"/>
              <w:rPr>
                <w:spacing w:val="-4"/>
                <w:sz w:val="22"/>
                <w:szCs w:val="22"/>
              </w:rPr>
            </w:pPr>
            <w:r w:rsidRPr="001B0CEA">
              <w:rPr>
                <w:spacing w:val="-4"/>
                <w:sz w:val="22"/>
                <w:szCs w:val="22"/>
              </w:rPr>
              <w:t xml:space="preserve"> Крепление балки к стойкам </w:t>
            </w:r>
            <w:proofErr w:type="spellStart"/>
            <w:r w:rsidRPr="001B0CEA">
              <w:rPr>
                <w:spacing w:val="-4"/>
                <w:sz w:val="22"/>
                <w:szCs w:val="22"/>
              </w:rPr>
              <w:t>безболтовое</w:t>
            </w:r>
            <w:proofErr w:type="spellEnd"/>
            <w:r w:rsidRPr="001B0CEA">
              <w:rPr>
                <w:spacing w:val="-4"/>
                <w:sz w:val="22"/>
                <w:szCs w:val="22"/>
              </w:rPr>
              <w:t>. Балка крепится к стойке на зацепах и закрепляется фиксатором, предохраняющим балку от случайного подъема. Балки могут переставляться по высоте с шагом 50 мм.</w:t>
            </w:r>
          </w:p>
          <w:p w:rsidR="006D1F41" w:rsidRPr="001B0CEA" w:rsidRDefault="006D1F41" w:rsidP="00555A56">
            <w:pPr>
              <w:spacing w:line="240" w:lineRule="auto"/>
              <w:ind w:firstLine="34"/>
              <w:rPr>
                <w:spacing w:val="-4"/>
                <w:sz w:val="22"/>
                <w:szCs w:val="22"/>
              </w:rPr>
            </w:pPr>
            <w:r w:rsidRPr="001B0CEA">
              <w:rPr>
                <w:spacing w:val="-4"/>
                <w:sz w:val="22"/>
                <w:szCs w:val="22"/>
              </w:rPr>
              <w:t xml:space="preserve"> Стойки изготовлены из оцинкованного металлического профиля 55х30 мм. Стойки  соединяются между собой горизонтальными и диагональными связями толщиной не менее 1,8 мм. Нагрузка на секцию стеллажа до 3000 кг, на ярус стеллажа   до 300 кг, </w:t>
            </w:r>
          </w:p>
          <w:p w:rsidR="006D1F41" w:rsidRPr="001B0CEA" w:rsidRDefault="006D1F41" w:rsidP="00555A56">
            <w:pPr>
              <w:spacing w:line="240" w:lineRule="auto"/>
              <w:ind w:firstLine="34"/>
              <w:rPr>
                <w:spacing w:val="-4"/>
                <w:sz w:val="22"/>
                <w:szCs w:val="22"/>
              </w:rPr>
            </w:pPr>
            <w:r w:rsidRPr="001B0CEA">
              <w:rPr>
                <w:spacing w:val="-4"/>
                <w:sz w:val="22"/>
                <w:szCs w:val="22"/>
              </w:rPr>
              <w:t xml:space="preserve">Декларация о соответствии Техническому регламенту Таможенного союза «О безопасности мебельной продукции </w:t>
            </w:r>
            <w:proofErr w:type="gramStart"/>
            <w:r w:rsidRPr="001B0CEA">
              <w:rPr>
                <w:spacing w:val="-4"/>
                <w:sz w:val="22"/>
                <w:szCs w:val="22"/>
              </w:rPr>
              <w:t>ТР</w:t>
            </w:r>
            <w:proofErr w:type="gramEnd"/>
            <w:r w:rsidRPr="001B0CEA">
              <w:rPr>
                <w:spacing w:val="-4"/>
                <w:sz w:val="22"/>
                <w:szCs w:val="22"/>
              </w:rPr>
              <w:t xml:space="preserve"> ТС 025/2012». Сертификат соответствия.</w:t>
            </w:r>
          </w:p>
        </w:tc>
        <w:tc>
          <w:tcPr>
            <w:tcW w:w="690" w:type="pct"/>
          </w:tcPr>
          <w:p w:rsidR="006D1F41" w:rsidRPr="001B0CEA" w:rsidRDefault="006D1F41" w:rsidP="00555A56">
            <w:pPr>
              <w:spacing w:line="240" w:lineRule="auto"/>
              <w:ind w:firstLine="54"/>
              <w:jc w:val="center"/>
              <w:rPr>
                <w:b/>
                <w:sz w:val="22"/>
                <w:szCs w:val="22"/>
              </w:rPr>
            </w:pPr>
          </w:p>
        </w:tc>
        <w:tc>
          <w:tcPr>
            <w:tcW w:w="879" w:type="pct"/>
          </w:tcPr>
          <w:p w:rsidR="006D1F41" w:rsidRPr="001B0CEA" w:rsidRDefault="006D1F41" w:rsidP="00555A56">
            <w:pPr>
              <w:spacing w:line="240" w:lineRule="auto"/>
              <w:ind w:firstLine="12"/>
              <w:jc w:val="center"/>
              <w:rPr>
                <w:b/>
                <w:sz w:val="22"/>
                <w:szCs w:val="22"/>
              </w:rPr>
            </w:pPr>
          </w:p>
        </w:tc>
      </w:tr>
      <w:tr w:rsidR="006D1F41" w:rsidRPr="001B0CEA" w:rsidTr="006D1F41">
        <w:tc>
          <w:tcPr>
            <w:tcW w:w="280" w:type="pct"/>
          </w:tcPr>
          <w:p w:rsidR="006D1F41" w:rsidRPr="001B0CEA" w:rsidRDefault="006D1F41" w:rsidP="00555A56">
            <w:pPr>
              <w:spacing w:line="240" w:lineRule="auto"/>
              <w:ind w:firstLine="0"/>
              <w:jc w:val="center"/>
              <w:rPr>
                <w:b/>
                <w:sz w:val="22"/>
                <w:szCs w:val="22"/>
              </w:rPr>
            </w:pPr>
            <w:r w:rsidRPr="001B0CEA">
              <w:rPr>
                <w:b/>
                <w:sz w:val="22"/>
                <w:szCs w:val="22"/>
              </w:rPr>
              <w:lastRenderedPageBreak/>
              <w:t>40</w:t>
            </w:r>
          </w:p>
        </w:tc>
        <w:tc>
          <w:tcPr>
            <w:tcW w:w="3152" w:type="pct"/>
          </w:tcPr>
          <w:p w:rsidR="006D1F41" w:rsidRPr="001B0CEA" w:rsidRDefault="006D1F41" w:rsidP="00555A56">
            <w:pPr>
              <w:spacing w:line="240" w:lineRule="auto"/>
              <w:ind w:firstLine="34"/>
              <w:rPr>
                <w:spacing w:val="-4"/>
                <w:sz w:val="22"/>
                <w:szCs w:val="22"/>
              </w:rPr>
            </w:pPr>
            <w:r w:rsidRPr="001B0CEA">
              <w:rPr>
                <w:spacing w:val="-4"/>
                <w:sz w:val="22"/>
                <w:szCs w:val="22"/>
              </w:rPr>
              <w:t>Инструкция и паспорт</w:t>
            </w:r>
          </w:p>
        </w:tc>
        <w:tc>
          <w:tcPr>
            <w:tcW w:w="690" w:type="pct"/>
          </w:tcPr>
          <w:p w:rsidR="006D1F41" w:rsidRPr="001B0CEA" w:rsidRDefault="006D1F41" w:rsidP="00555A56">
            <w:pPr>
              <w:spacing w:line="240" w:lineRule="auto"/>
              <w:ind w:firstLine="54"/>
              <w:jc w:val="center"/>
              <w:rPr>
                <w:b/>
                <w:sz w:val="22"/>
                <w:szCs w:val="22"/>
              </w:rPr>
            </w:pPr>
            <w:r w:rsidRPr="001B0CEA">
              <w:rPr>
                <w:b/>
                <w:sz w:val="22"/>
                <w:szCs w:val="22"/>
              </w:rPr>
              <w:t>комплект</w:t>
            </w:r>
          </w:p>
        </w:tc>
        <w:tc>
          <w:tcPr>
            <w:tcW w:w="879" w:type="pct"/>
          </w:tcPr>
          <w:p w:rsidR="006D1F41" w:rsidRPr="001B0CEA" w:rsidRDefault="006D1F41" w:rsidP="00555A56">
            <w:pPr>
              <w:spacing w:line="240" w:lineRule="auto"/>
              <w:ind w:firstLine="12"/>
              <w:jc w:val="center"/>
              <w:rPr>
                <w:b/>
                <w:sz w:val="22"/>
                <w:szCs w:val="22"/>
              </w:rPr>
            </w:pPr>
            <w:r w:rsidRPr="001B0CEA">
              <w:rPr>
                <w:b/>
                <w:sz w:val="22"/>
                <w:szCs w:val="22"/>
              </w:rPr>
              <w:t>1</w:t>
            </w:r>
          </w:p>
        </w:tc>
      </w:tr>
    </w:tbl>
    <w:p w:rsidR="0041498A" w:rsidRDefault="0041498A" w:rsidP="0041498A">
      <w:pPr>
        <w:pStyle w:val="afb"/>
        <w:spacing w:after="0" w:line="240" w:lineRule="auto"/>
        <w:ind w:left="0"/>
        <w:rPr>
          <w:rFonts w:ascii="Times New Roman" w:eastAsia="Times New Roman" w:hAnsi="Times New Roman" w:cs="Times New Roman"/>
          <w:b/>
          <w:sz w:val="24"/>
          <w:szCs w:val="24"/>
        </w:rPr>
      </w:pPr>
    </w:p>
    <w:p w:rsidR="005A3196" w:rsidRPr="005A3196" w:rsidRDefault="005A3196" w:rsidP="005A3196">
      <w:pPr>
        <w:pStyle w:val="afb"/>
        <w:numPr>
          <w:ilvl w:val="0"/>
          <w:numId w:val="16"/>
        </w:numPr>
        <w:spacing w:after="0" w:line="240" w:lineRule="auto"/>
        <w:ind w:left="0" w:firstLine="0"/>
        <w:rPr>
          <w:rFonts w:ascii="Times New Roman" w:eastAsia="Times New Roman" w:hAnsi="Times New Roman" w:cs="Times New Roman"/>
          <w:b/>
          <w:sz w:val="24"/>
          <w:szCs w:val="24"/>
        </w:rPr>
      </w:pPr>
      <w:r w:rsidRPr="005A3196">
        <w:rPr>
          <w:rFonts w:ascii="Times New Roman" w:eastAsia="Times New Roman" w:hAnsi="Times New Roman" w:cs="Times New Roman"/>
          <w:b/>
          <w:sz w:val="24"/>
          <w:szCs w:val="24"/>
        </w:rPr>
        <w:t xml:space="preserve">Обеспечить доставку до адреса, установку и сборку мебели. </w:t>
      </w:r>
    </w:p>
    <w:p w:rsidR="005A3196" w:rsidRPr="005A3196" w:rsidRDefault="005A3196" w:rsidP="005A3196">
      <w:pPr>
        <w:pStyle w:val="afb"/>
        <w:numPr>
          <w:ilvl w:val="0"/>
          <w:numId w:val="16"/>
        </w:numPr>
        <w:spacing w:after="0" w:line="240" w:lineRule="auto"/>
        <w:ind w:left="0" w:firstLine="0"/>
        <w:rPr>
          <w:rFonts w:ascii="Times New Roman" w:hAnsi="Times New Roman" w:cs="Times New Roman"/>
          <w:b/>
          <w:sz w:val="24"/>
          <w:szCs w:val="24"/>
          <w:lang w:eastAsia="ru-RU"/>
        </w:rPr>
      </w:pPr>
      <w:r w:rsidRPr="005A3196">
        <w:rPr>
          <w:rFonts w:ascii="Times New Roman" w:hAnsi="Times New Roman" w:cs="Times New Roman"/>
          <w:b/>
          <w:sz w:val="24"/>
          <w:szCs w:val="24"/>
          <w:lang w:eastAsia="ru-RU"/>
        </w:rPr>
        <w:t xml:space="preserve"> Документация</w:t>
      </w:r>
    </w:p>
    <w:p w:rsidR="005A3196" w:rsidRPr="005A3196" w:rsidRDefault="005A3196" w:rsidP="005A3196">
      <w:pPr>
        <w:spacing w:line="240" w:lineRule="auto"/>
        <w:ind w:firstLine="0"/>
      </w:pPr>
      <w:r w:rsidRPr="005A3196">
        <w:t xml:space="preserve"> В комплект поставки должны входить инструкции </w:t>
      </w:r>
    </w:p>
    <w:p w:rsidR="005A3196" w:rsidRPr="005A3196" w:rsidRDefault="005A3196" w:rsidP="005A3196">
      <w:pPr>
        <w:spacing w:line="240" w:lineRule="auto"/>
        <w:ind w:firstLine="0"/>
      </w:pPr>
      <w:r w:rsidRPr="005A3196">
        <w:t xml:space="preserve"> Декларация о соответствии Техническому регламенту Таможенного союза</w:t>
      </w:r>
    </w:p>
    <w:p w:rsidR="005A3196" w:rsidRPr="005A3196" w:rsidRDefault="005A3196" w:rsidP="005A3196">
      <w:pPr>
        <w:spacing w:line="240" w:lineRule="auto"/>
        <w:ind w:firstLine="0"/>
      </w:pPr>
      <w:r w:rsidRPr="005A3196">
        <w:t xml:space="preserve"> Паспорт на стеллажи</w:t>
      </w:r>
    </w:p>
    <w:p w:rsidR="005A3196" w:rsidRDefault="005A3196" w:rsidP="005A3196">
      <w:pPr>
        <w:pStyle w:val="afb"/>
        <w:numPr>
          <w:ilvl w:val="0"/>
          <w:numId w:val="16"/>
        </w:numPr>
        <w:spacing w:after="0" w:line="240" w:lineRule="auto"/>
        <w:ind w:left="0" w:firstLine="0"/>
        <w:rPr>
          <w:rFonts w:ascii="Times New Roman" w:hAnsi="Times New Roman" w:cs="Times New Roman"/>
          <w:b/>
          <w:sz w:val="24"/>
          <w:szCs w:val="24"/>
          <w:lang w:eastAsia="ru-RU"/>
        </w:rPr>
      </w:pPr>
      <w:r w:rsidRPr="005A3196">
        <w:rPr>
          <w:rFonts w:ascii="Times New Roman" w:hAnsi="Times New Roman" w:cs="Times New Roman"/>
          <w:b/>
          <w:sz w:val="24"/>
          <w:szCs w:val="24"/>
          <w:lang w:eastAsia="ru-RU"/>
        </w:rPr>
        <w:t>Дополнительные требования.</w:t>
      </w:r>
    </w:p>
    <w:p w:rsidR="001B0CEA" w:rsidRDefault="001B0CEA" w:rsidP="005A3196">
      <w:pPr>
        <w:pStyle w:val="afb"/>
        <w:numPr>
          <w:ilvl w:val="0"/>
          <w:numId w:val="16"/>
        </w:numPr>
        <w:spacing w:after="0" w:line="240" w:lineRule="auto"/>
        <w:ind w:left="0" w:firstLine="0"/>
        <w:rPr>
          <w:rFonts w:ascii="Times New Roman" w:hAnsi="Times New Roman" w:cs="Times New Roman"/>
          <w:b/>
          <w:sz w:val="24"/>
          <w:szCs w:val="24"/>
          <w:lang w:eastAsia="ru-RU"/>
        </w:rPr>
      </w:pPr>
      <w:r>
        <w:rPr>
          <w:rFonts w:ascii="Times New Roman" w:hAnsi="Times New Roman" w:cs="Times New Roman"/>
          <w:b/>
          <w:sz w:val="24"/>
          <w:szCs w:val="24"/>
          <w:lang w:eastAsia="ru-RU"/>
        </w:rPr>
        <w:t>Требования к упаковке</w:t>
      </w:r>
    </w:p>
    <w:p w:rsidR="001B0CEA" w:rsidRPr="001B0CEA" w:rsidRDefault="001B0CEA" w:rsidP="001B0CEA">
      <w:pPr>
        <w:pStyle w:val="afb"/>
        <w:spacing w:after="0" w:line="240" w:lineRule="auto"/>
        <w:ind w:left="0"/>
        <w:rPr>
          <w:rFonts w:ascii="Times New Roman" w:hAnsi="Times New Roman" w:cs="Times New Roman"/>
          <w:sz w:val="24"/>
          <w:szCs w:val="24"/>
          <w:lang w:eastAsia="ru-RU"/>
        </w:rPr>
      </w:pPr>
      <w:r w:rsidRPr="001B0CEA">
        <w:rPr>
          <w:rFonts w:ascii="Times New Roman" w:hAnsi="Times New Roman" w:cs="Times New Roman"/>
          <w:sz w:val="24"/>
          <w:szCs w:val="24"/>
          <w:lang w:eastAsia="ru-RU"/>
        </w:rPr>
        <w:t>У</w:t>
      </w:r>
      <w:r>
        <w:rPr>
          <w:rFonts w:ascii="Times New Roman" w:hAnsi="Times New Roman" w:cs="Times New Roman"/>
          <w:sz w:val="24"/>
          <w:szCs w:val="24"/>
          <w:lang w:eastAsia="ru-RU"/>
        </w:rPr>
        <w:t>паковка должна соответствовать ГОСТ 33571-2015</w:t>
      </w:r>
    </w:p>
    <w:p w:rsidR="005A3196" w:rsidRPr="005A3196" w:rsidRDefault="005A3196" w:rsidP="005A3196">
      <w:pPr>
        <w:spacing w:line="240" w:lineRule="auto"/>
        <w:ind w:firstLine="0"/>
        <w:rPr>
          <w:lang w:eastAsia="ru-RU"/>
        </w:rPr>
      </w:pPr>
      <w:r w:rsidRPr="005A3196">
        <w:rPr>
          <w:lang w:eastAsia="ru-RU"/>
        </w:rPr>
        <w:t>Гарантийное обслуживание не менее 12 месяцев.</w:t>
      </w:r>
    </w:p>
    <w:p w:rsidR="005A3196" w:rsidRPr="004E7D07" w:rsidRDefault="005A3196" w:rsidP="005A3196">
      <w:pPr>
        <w:spacing w:line="240" w:lineRule="auto"/>
        <w:ind w:firstLine="284"/>
        <w:rPr>
          <w:lang w:eastAsia="ru-RU"/>
        </w:rPr>
      </w:pPr>
    </w:p>
    <w:p w:rsidR="00181C22" w:rsidRDefault="00181C22">
      <w:pPr>
        <w:widowControl/>
        <w:suppressAutoHyphens w:val="0"/>
        <w:snapToGrid/>
        <w:spacing w:after="200" w:line="276" w:lineRule="auto"/>
        <w:ind w:firstLine="0"/>
        <w:jc w:val="left"/>
        <w:rPr>
          <w:b/>
          <w:i/>
          <w:sz w:val="22"/>
          <w:szCs w:val="22"/>
        </w:rPr>
      </w:pPr>
    </w:p>
    <w:p w:rsidR="005A3196" w:rsidRDefault="005A3196">
      <w:pPr>
        <w:widowControl/>
        <w:suppressAutoHyphens w:val="0"/>
        <w:snapToGrid/>
        <w:spacing w:after="200" w:line="276" w:lineRule="auto"/>
        <w:ind w:firstLine="0"/>
        <w:jc w:val="left"/>
        <w:rPr>
          <w:b/>
          <w:i/>
          <w:sz w:val="22"/>
          <w:szCs w:val="22"/>
        </w:rPr>
      </w:pPr>
      <w:r>
        <w:rPr>
          <w:b/>
          <w:i/>
          <w:sz w:val="22"/>
          <w:szCs w:val="22"/>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Default="00A31B0A" w:rsidP="00A31B0A">
      <w:pPr>
        <w:jc w:val="center"/>
        <w:rPr>
          <w:sz w:val="22"/>
          <w:szCs w:val="22"/>
        </w:rPr>
      </w:pPr>
      <w:r w:rsidRPr="00B71D68">
        <w:rPr>
          <w:sz w:val="22"/>
          <w:szCs w:val="22"/>
        </w:rPr>
        <w:t xml:space="preserve">Сведения о начальной (максимальной) цене единицы </w:t>
      </w:r>
      <w:r w:rsidR="00FE1569">
        <w:rPr>
          <w:sz w:val="22"/>
          <w:szCs w:val="22"/>
        </w:rPr>
        <w:t>товара</w:t>
      </w:r>
    </w:p>
    <w:tbl>
      <w:tblPr>
        <w:tblW w:w="5000" w:type="pct"/>
        <w:tblLook w:val="04A0" w:firstRow="1" w:lastRow="0" w:firstColumn="1" w:lastColumn="0" w:noHBand="0" w:noVBand="1"/>
      </w:tblPr>
      <w:tblGrid>
        <w:gridCol w:w="970"/>
        <w:gridCol w:w="7279"/>
        <w:gridCol w:w="2029"/>
      </w:tblGrid>
      <w:tr w:rsidR="009A6834" w:rsidRPr="009A6834" w:rsidTr="009A6834">
        <w:trPr>
          <w:trHeight w:val="300"/>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 xml:space="preserve">№ </w:t>
            </w:r>
            <w:proofErr w:type="gramStart"/>
            <w:r w:rsidRPr="009A6834">
              <w:rPr>
                <w:color w:val="000000"/>
                <w:lang w:eastAsia="ru-RU"/>
              </w:rPr>
              <w:t>п</w:t>
            </w:r>
            <w:proofErr w:type="gramEnd"/>
            <w:r w:rsidRPr="009A6834">
              <w:rPr>
                <w:color w:val="000000"/>
                <w:lang w:eastAsia="ru-RU"/>
              </w:rPr>
              <w:t>/п</w:t>
            </w:r>
          </w:p>
        </w:tc>
        <w:tc>
          <w:tcPr>
            <w:tcW w:w="3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Комплектация</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Цена за единицу в руб. с НДС</w:t>
            </w:r>
          </w:p>
        </w:tc>
      </w:tr>
      <w:tr w:rsidR="009A6834" w:rsidRPr="009A6834" w:rsidTr="009A6834">
        <w:trPr>
          <w:trHeight w:val="765"/>
        </w:trPr>
        <w:tc>
          <w:tcPr>
            <w:tcW w:w="472" w:type="pct"/>
            <w:vMerge/>
            <w:tcBorders>
              <w:top w:val="single" w:sz="4" w:space="0" w:color="auto"/>
              <w:left w:val="single" w:sz="4" w:space="0" w:color="auto"/>
              <w:bottom w:val="single" w:sz="4" w:space="0" w:color="auto"/>
              <w:right w:val="single" w:sz="4" w:space="0" w:color="auto"/>
            </w:tcBorders>
            <w:vAlign w:val="center"/>
            <w:hideMark/>
          </w:tcPr>
          <w:p w:rsidR="009A6834" w:rsidRPr="009A6834" w:rsidRDefault="009A6834" w:rsidP="009A6834">
            <w:pPr>
              <w:widowControl/>
              <w:suppressAutoHyphens w:val="0"/>
              <w:snapToGrid/>
              <w:spacing w:line="240" w:lineRule="auto"/>
              <w:ind w:firstLine="0"/>
              <w:jc w:val="left"/>
              <w:rPr>
                <w:color w:val="000000"/>
                <w:lang w:eastAsia="ru-RU"/>
              </w:rPr>
            </w:pPr>
          </w:p>
        </w:tc>
        <w:tc>
          <w:tcPr>
            <w:tcW w:w="3541" w:type="pct"/>
            <w:vMerge/>
            <w:tcBorders>
              <w:top w:val="single" w:sz="4" w:space="0" w:color="auto"/>
              <w:left w:val="single" w:sz="4" w:space="0" w:color="auto"/>
              <w:bottom w:val="single" w:sz="4" w:space="0" w:color="auto"/>
              <w:right w:val="single" w:sz="4" w:space="0" w:color="auto"/>
            </w:tcBorders>
            <w:vAlign w:val="center"/>
            <w:hideMark/>
          </w:tcPr>
          <w:p w:rsidR="009A6834" w:rsidRPr="009A6834" w:rsidRDefault="009A6834" w:rsidP="009A6834">
            <w:pPr>
              <w:widowControl/>
              <w:suppressAutoHyphens w:val="0"/>
              <w:snapToGrid/>
              <w:spacing w:line="240" w:lineRule="auto"/>
              <w:ind w:firstLine="0"/>
              <w:jc w:val="left"/>
              <w:rPr>
                <w:color w:val="000000"/>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9A6834" w:rsidRPr="009A6834" w:rsidRDefault="009A6834" w:rsidP="009A6834">
            <w:pPr>
              <w:widowControl/>
              <w:suppressAutoHyphens w:val="0"/>
              <w:snapToGrid/>
              <w:spacing w:line="240" w:lineRule="auto"/>
              <w:ind w:firstLine="0"/>
              <w:jc w:val="left"/>
              <w:rPr>
                <w:color w:val="000000"/>
                <w:lang w:eastAsia="ru-RU"/>
              </w:rPr>
            </w:pP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бухгалтерский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10333,33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бухгалтерский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8822,33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бухгалтерский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10975,67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4.</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индивидуального пользования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9609</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5.</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Подставка под шкаф для раздевалок</w:t>
            </w:r>
            <w:proofErr w:type="gramStart"/>
            <w:r w:rsidRPr="009A6834">
              <w:rPr>
                <w:color w:val="000000"/>
                <w:lang w:eastAsia="ru-RU"/>
              </w:rPr>
              <w:t xml:space="preserve">  ,</w:t>
            </w:r>
            <w:proofErr w:type="gramEnd"/>
            <w:r w:rsidRPr="009A6834">
              <w:rPr>
                <w:color w:val="000000"/>
                <w:lang w:eastAsia="ru-RU"/>
              </w:rPr>
              <w:t xml:space="preserve"> сосна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1660,67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6.</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Шкаф-купе,  6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20653,67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7.</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Металлический шкаф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7078,33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8.</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Сейф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56698,67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9.</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 xml:space="preserve">Стеллаж </w:t>
            </w:r>
            <w:proofErr w:type="spellStart"/>
            <w:r w:rsidRPr="009A6834">
              <w:rPr>
                <w:color w:val="000000"/>
                <w:lang w:eastAsia="ru-RU"/>
              </w:rPr>
              <w:t>Strong</w:t>
            </w:r>
            <w:proofErr w:type="spellEnd"/>
            <w:r w:rsidRPr="009A6834">
              <w:rPr>
                <w:color w:val="000000"/>
                <w:lang w:eastAsia="ru-RU"/>
              </w:rPr>
              <w:t xml:space="preserve"> MS 2000*700*300, 7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5345,66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10</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500/500/1930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13717,66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11</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800/500/1930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19061</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12.</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900/500/1930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42366,67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13.</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900/500/1930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46233,33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14</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600/500/1930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29077,33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15.</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Шкаф общелабораторный 500/500/1930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19052,67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16.</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для одежды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8209,33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17.</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для одежды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9202,67</w:t>
            </w:r>
          </w:p>
        </w:tc>
      </w:tr>
      <w:tr w:rsidR="009A6834" w:rsidRPr="009A6834" w:rsidTr="009A6834">
        <w:trPr>
          <w:trHeight w:val="630"/>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18.</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2000*1800*700 (1 полка под колеса, 2 полки обычные)</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11117,33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19.</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Шкаф инструментальный ТС 1995-001030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25948</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20.</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Шкаф инструментальный ТС 1995-000206</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31613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21</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металлический 2000х2400х700, 4 полки</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21885</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22.</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2500*1000*300, 7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6591</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23.</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2500*700*300, 7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5415,33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24.</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металлический 2000х2400х600, 4 полки</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20258</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25.</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металлический 2000х1500х600, 5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17593,66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26.</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металлический 2000х2400х600, 5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24272,67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27.</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Полка 1500*500*15 из ДСП</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370</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28.</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Полка 1200*500*15 из ДСП</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416,67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29.</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15000</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30.</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бухгалтерский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9751,33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31.</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Стол передвижной  1200/600/750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29400</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32.</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Стол передвижной  500/600/750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19250</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33.</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Стол передвижной  900/600/750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26733,33</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34.</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Стол (1200*600*760)</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24628</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35.</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Кресло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7366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36.</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2000*1500*500, 5 полок</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13590,67</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37</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2500х1800х600 6 полок 300кг</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9846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38</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 xml:space="preserve">Шкаф </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14360,66</w:t>
            </w:r>
          </w:p>
        </w:tc>
      </w:tr>
      <w:tr w:rsidR="009A6834" w:rsidRPr="009A6834" w:rsidTr="009A6834">
        <w:trPr>
          <w:trHeight w:val="315"/>
        </w:trPr>
        <w:tc>
          <w:tcPr>
            <w:tcW w:w="472" w:type="pct"/>
            <w:tcBorders>
              <w:top w:val="nil"/>
              <w:left w:val="single" w:sz="4" w:space="0" w:color="auto"/>
              <w:bottom w:val="single" w:sz="4" w:space="0" w:color="auto"/>
              <w:right w:val="single" w:sz="4" w:space="0" w:color="auto"/>
            </w:tcBorders>
            <w:shd w:val="clear" w:color="auto" w:fill="auto"/>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39</w:t>
            </w:r>
          </w:p>
        </w:tc>
        <w:tc>
          <w:tcPr>
            <w:tcW w:w="3541" w:type="pct"/>
            <w:tcBorders>
              <w:top w:val="nil"/>
              <w:left w:val="nil"/>
              <w:bottom w:val="single" w:sz="4" w:space="0" w:color="auto"/>
              <w:right w:val="single" w:sz="4" w:space="0" w:color="auto"/>
            </w:tcBorders>
            <w:shd w:val="clear" w:color="auto" w:fill="auto"/>
            <w:vAlign w:val="center"/>
            <w:hideMark/>
          </w:tcPr>
          <w:p w:rsidR="009A6834" w:rsidRPr="009A6834" w:rsidRDefault="009A6834" w:rsidP="0041498A">
            <w:pPr>
              <w:widowControl/>
              <w:suppressAutoHyphens w:val="0"/>
              <w:snapToGrid/>
              <w:spacing w:line="240" w:lineRule="auto"/>
              <w:ind w:firstLine="0"/>
              <w:jc w:val="center"/>
              <w:rPr>
                <w:color w:val="000000"/>
                <w:lang w:eastAsia="ru-RU"/>
              </w:rPr>
            </w:pPr>
            <w:r w:rsidRPr="009A6834">
              <w:rPr>
                <w:color w:val="000000"/>
                <w:lang w:eastAsia="ru-RU"/>
              </w:rPr>
              <w:t>Стеллаж  1500х1800х1000, 2 полки 300кг</w:t>
            </w:r>
          </w:p>
        </w:tc>
        <w:tc>
          <w:tcPr>
            <w:tcW w:w="987" w:type="pct"/>
            <w:tcBorders>
              <w:top w:val="nil"/>
              <w:left w:val="nil"/>
              <w:bottom w:val="single" w:sz="4" w:space="0" w:color="auto"/>
              <w:right w:val="single" w:sz="4" w:space="0" w:color="auto"/>
            </w:tcBorders>
            <w:shd w:val="clear" w:color="auto" w:fill="auto"/>
            <w:noWrap/>
            <w:vAlign w:val="center"/>
            <w:hideMark/>
          </w:tcPr>
          <w:p w:rsidR="009A6834" w:rsidRPr="009A6834" w:rsidRDefault="009A6834" w:rsidP="009A6834">
            <w:pPr>
              <w:widowControl/>
              <w:suppressAutoHyphens w:val="0"/>
              <w:snapToGrid/>
              <w:spacing w:line="240" w:lineRule="auto"/>
              <w:ind w:firstLine="0"/>
              <w:jc w:val="center"/>
              <w:rPr>
                <w:color w:val="000000"/>
                <w:lang w:eastAsia="ru-RU"/>
              </w:rPr>
            </w:pPr>
            <w:r w:rsidRPr="009A6834">
              <w:rPr>
                <w:color w:val="000000"/>
                <w:lang w:eastAsia="ru-RU"/>
              </w:rPr>
              <w:t>10553,33</w:t>
            </w:r>
          </w:p>
        </w:tc>
      </w:tr>
    </w:tbl>
    <w:p w:rsidR="00600727" w:rsidRPr="00B334FD" w:rsidRDefault="00600727" w:rsidP="00A31B0A">
      <w:pPr>
        <w:jc w:val="center"/>
        <w:rPr>
          <w:sz w:val="22"/>
          <w:szCs w:val="22"/>
        </w:rPr>
      </w:pPr>
    </w:p>
    <w:p w:rsidR="00554697" w:rsidRDefault="00554697">
      <w:pPr>
        <w:widowControl/>
        <w:suppressAutoHyphens w:val="0"/>
        <w:snapToGrid/>
        <w:spacing w:after="200" w:line="276" w:lineRule="auto"/>
        <w:ind w:firstLine="0"/>
        <w:jc w:val="left"/>
        <w:rPr>
          <w:sz w:val="22"/>
          <w:szCs w:val="22"/>
        </w:rPr>
      </w:pPr>
    </w:p>
    <w:sectPr w:rsidR="00554697"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76" w:rsidRDefault="000F1B76" w:rsidP="00E46CC8">
      <w:pPr>
        <w:spacing w:line="240" w:lineRule="auto"/>
      </w:pPr>
      <w:r>
        <w:separator/>
      </w:r>
    </w:p>
  </w:endnote>
  <w:endnote w:type="continuationSeparator" w:id="0">
    <w:p w:rsidR="000F1B76" w:rsidRDefault="000F1B7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6" w:rsidRDefault="00555A56"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555A56" w:rsidRDefault="00555A5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6" w:rsidRDefault="00555A56">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56" w:rsidRDefault="00555A56">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76" w:rsidRDefault="000F1B76" w:rsidP="00E46CC8">
      <w:pPr>
        <w:spacing w:line="240" w:lineRule="auto"/>
      </w:pPr>
      <w:r>
        <w:separator/>
      </w:r>
    </w:p>
  </w:footnote>
  <w:footnote w:type="continuationSeparator" w:id="0">
    <w:p w:rsidR="000F1B76" w:rsidRDefault="000F1B7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7">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F560625"/>
    <w:multiLevelType w:val="multilevel"/>
    <w:tmpl w:val="6B72780E"/>
    <w:lvl w:ilvl="0">
      <w:start w:val="1"/>
      <w:numFmt w:val="decimal"/>
      <w:lvlText w:val="%1."/>
      <w:lvlJc w:val="left"/>
      <w:pPr>
        <w:tabs>
          <w:tab w:val="num" w:pos="502"/>
        </w:tabs>
        <w:ind w:left="502"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1">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1140"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17"/>
  </w:num>
  <w:num w:numId="2">
    <w:abstractNumId w:val="0"/>
  </w:num>
  <w:num w:numId="3">
    <w:abstractNumId w:val="14"/>
  </w:num>
  <w:num w:numId="4">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4"/>
  </w:num>
  <w:num w:numId="8">
    <w:abstractNumId w:val="11"/>
  </w:num>
  <w:num w:numId="9">
    <w:abstractNumId w:val="8"/>
  </w:num>
  <w:num w:numId="10">
    <w:abstractNumId w:val="9"/>
  </w:num>
  <w:num w:numId="11">
    <w:abstractNumId w:val="16"/>
  </w:num>
  <w:num w:numId="12">
    <w:abstractNumId w:val="7"/>
  </w:num>
  <w:num w:numId="13">
    <w:abstractNumId w:val="20"/>
  </w:num>
  <w:num w:numId="14">
    <w:abstractNumId w:val="25"/>
  </w:num>
  <w:num w:numId="15">
    <w:abstractNumId w:val="22"/>
  </w:num>
  <w:num w:numId="16">
    <w:abstractNumId w:val="19"/>
    <w:lvlOverride w:ilvl="0">
      <w:startOverride w:val="1"/>
    </w:lvlOverride>
  </w:num>
  <w:num w:numId="17">
    <w:abstractNumId w:val="19"/>
  </w:num>
  <w:num w:numId="18">
    <w:abstractNumId w:val="18"/>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0DE"/>
    <w:rsid w:val="000105C1"/>
    <w:rsid w:val="00011CC0"/>
    <w:rsid w:val="00012438"/>
    <w:rsid w:val="00013BA8"/>
    <w:rsid w:val="000149ED"/>
    <w:rsid w:val="00017625"/>
    <w:rsid w:val="00022022"/>
    <w:rsid w:val="0002352C"/>
    <w:rsid w:val="00025C8C"/>
    <w:rsid w:val="00026CED"/>
    <w:rsid w:val="0002710D"/>
    <w:rsid w:val="00033DFF"/>
    <w:rsid w:val="00033E56"/>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49AA"/>
    <w:rsid w:val="0008026A"/>
    <w:rsid w:val="00080D44"/>
    <w:rsid w:val="0008155D"/>
    <w:rsid w:val="00081DF4"/>
    <w:rsid w:val="0008347D"/>
    <w:rsid w:val="000847C4"/>
    <w:rsid w:val="00084DCE"/>
    <w:rsid w:val="00087104"/>
    <w:rsid w:val="00093EC1"/>
    <w:rsid w:val="000944F5"/>
    <w:rsid w:val="0009717A"/>
    <w:rsid w:val="0009769B"/>
    <w:rsid w:val="0009789C"/>
    <w:rsid w:val="000A3F3C"/>
    <w:rsid w:val="000A5C20"/>
    <w:rsid w:val="000A6930"/>
    <w:rsid w:val="000A6E7D"/>
    <w:rsid w:val="000A71A8"/>
    <w:rsid w:val="000B1950"/>
    <w:rsid w:val="000B1CE8"/>
    <w:rsid w:val="000B22D5"/>
    <w:rsid w:val="000B3250"/>
    <w:rsid w:val="000B605A"/>
    <w:rsid w:val="000C7D2F"/>
    <w:rsid w:val="000D2608"/>
    <w:rsid w:val="000D3807"/>
    <w:rsid w:val="000D48C3"/>
    <w:rsid w:val="000D6541"/>
    <w:rsid w:val="000D7D92"/>
    <w:rsid w:val="000E1653"/>
    <w:rsid w:val="000E1C39"/>
    <w:rsid w:val="000E3579"/>
    <w:rsid w:val="000E5EBE"/>
    <w:rsid w:val="000E61BF"/>
    <w:rsid w:val="000E75B9"/>
    <w:rsid w:val="000F132B"/>
    <w:rsid w:val="000F1B76"/>
    <w:rsid w:val="000F3992"/>
    <w:rsid w:val="000F3C6A"/>
    <w:rsid w:val="000F53DE"/>
    <w:rsid w:val="000F6E21"/>
    <w:rsid w:val="00100060"/>
    <w:rsid w:val="0010039E"/>
    <w:rsid w:val="00105C3C"/>
    <w:rsid w:val="00114F94"/>
    <w:rsid w:val="00120BAA"/>
    <w:rsid w:val="0012138E"/>
    <w:rsid w:val="001241CE"/>
    <w:rsid w:val="00124C01"/>
    <w:rsid w:val="00126F4D"/>
    <w:rsid w:val="0012744D"/>
    <w:rsid w:val="00127F69"/>
    <w:rsid w:val="00130210"/>
    <w:rsid w:val="00132DD6"/>
    <w:rsid w:val="001365C1"/>
    <w:rsid w:val="0014072A"/>
    <w:rsid w:val="00143E59"/>
    <w:rsid w:val="001442AF"/>
    <w:rsid w:val="0014590A"/>
    <w:rsid w:val="001506E6"/>
    <w:rsid w:val="001506F8"/>
    <w:rsid w:val="00150EA2"/>
    <w:rsid w:val="0015378B"/>
    <w:rsid w:val="001556B1"/>
    <w:rsid w:val="001574AE"/>
    <w:rsid w:val="0016278E"/>
    <w:rsid w:val="00165074"/>
    <w:rsid w:val="001654ED"/>
    <w:rsid w:val="00166124"/>
    <w:rsid w:val="00170C6F"/>
    <w:rsid w:val="00175689"/>
    <w:rsid w:val="001765AA"/>
    <w:rsid w:val="00176867"/>
    <w:rsid w:val="0017687A"/>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CE"/>
    <w:rsid w:val="001E0817"/>
    <w:rsid w:val="001E30E2"/>
    <w:rsid w:val="001E76E2"/>
    <w:rsid w:val="001F0462"/>
    <w:rsid w:val="001F0A85"/>
    <w:rsid w:val="001F1916"/>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E4F"/>
    <w:rsid w:val="00231630"/>
    <w:rsid w:val="00232535"/>
    <w:rsid w:val="00233D6A"/>
    <w:rsid w:val="00233EA8"/>
    <w:rsid w:val="00234E75"/>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2720"/>
    <w:rsid w:val="00262C40"/>
    <w:rsid w:val="00273994"/>
    <w:rsid w:val="002739A3"/>
    <w:rsid w:val="002770C6"/>
    <w:rsid w:val="00280C98"/>
    <w:rsid w:val="002821C3"/>
    <w:rsid w:val="0028261C"/>
    <w:rsid w:val="00282917"/>
    <w:rsid w:val="00287897"/>
    <w:rsid w:val="00292F84"/>
    <w:rsid w:val="00293F80"/>
    <w:rsid w:val="00294D20"/>
    <w:rsid w:val="002958D3"/>
    <w:rsid w:val="002A049B"/>
    <w:rsid w:val="002B0ED5"/>
    <w:rsid w:val="002B4604"/>
    <w:rsid w:val="002C051E"/>
    <w:rsid w:val="002C18B6"/>
    <w:rsid w:val="002C7E62"/>
    <w:rsid w:val="002D06B7"/>
    <w:rsid w:val="002D48DC"/>
    <w:rsid w:val="002D4B44"/>
    <w:rsid w:val="002E1DB2"/>
    <w:rsid w:val="002E2C66"/>
    <w:rsid w:val="002E4D1E"/>
    <w:rsid w:val="002E4D91"/>
    <w:rsid w:val="002E4EBF"/>
    <w:rsid w:val="002E5797"/>
    <w:rsid w:val="002F1569"/>
    <w:rsid w:val="002F6791"/>
    <w:rsid w:val="002F7A63"/>
    <w:rsid w:val="002F7CFB"/>
    <w:rsid w:val="00302C47"/>
    <w:rsid w:val="00305682"/>
    <w:rsid w:val="00305743"/>
    <w:rsid w:val="00312411"/>
    <w:rsid w:val="003131BB"/>
    <w:rsid w:val="003136E1"/>
    <w:rsid w:val="00313F54"/>
    <w:rsid w:val="0031553A"/>
    <w:rsid w:val="00315551"/>
    <w:rsid w:val="00315D65"/>
    <w:rsid w:val="00317435"/>
    <w:rsid w:val="00321A8A"/>
    <w:rsid w:val="00330235"/>
    <w:rsid w:val="00330CBB"/>
    <w:rsid w:val="00332601"/>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65068"/>
    <w:rsid w:val="003669BE"/>
    <w:rsid w:val="00366E1B"/>
    <w:rsid w:val="00367BF7"/>
    <w:rsid w:val="00371952"/>
    <w:rsid w:val="00377E2E"/>
    <w:rsid w:val="00382855"/>
    <w:rsid w:val="0039268E"/>
    <w:rsid w:val="003928C8"/>
    <w:rsid w:val="00395F0E"/>
    <w:rsid w:val="003A006B"/>
    <w:rsid w:val="003A3F38"/>
    <w:rsid w:val="003A7D00"/>
    <w:rsid w:val="003B0B35"/>
    <w:rsid w:val="003B2270"/>
    <w:rsid w:val="003B286B"/>
    <w:rsid w:val="003B4696"/>
    <w:rsid w:val="003B4CC1"/>
    <w:rsid w:val="003B676F"/>
    <w:rsid w:val="003B689D"/>
    <w:rsid w:val="003C17BE"/>
    <w:rsid w:val="003C5C45"/>
    <w:rsid w:val="003C7560"/>
    <w:rsid w:val="003C76AF"/>
    <w:rsid w:val="003C7B9A"/>
    <w:rsid w:val="003D0A7A"/>
    <w:rsid w:val="003D2443"/>
    <w:rsid w:val="003D3616"/>
    <w:rsid w:val="003D6BFC"/>
    <w:rsid w:val="003E59E6"/>
    <w:rsid w:val="003F15BA"/>
    <w:rsid w:val="003F2300"/>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498A"/>
    <w:rsid w:val="00417DB8"/>
    <w:rsid w:val="0042505A"/>
    <w:rsid w:val="00426FF7"/>
    <w:rsid w:val="00432465"/>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547C"/>
    <w:rsid w:val="004709A8"/>
    <w:rsid w:val="00470C3D"/>
    <w:rsid w:val="00472A14"/>
    <w:rsid w:val="00475840"/>
    <w:rsid w:val="00476A9E"/>
    <w:rsid w:val="00482F35"/>
    <w:rsid w:val="00484A52"/>
    <w:rsid w:val="0048509C"/>
    <w:rsid w:val="00486E6C"/>
    <w:rsid w:val="004904D1"/>
    <w:rsid w:val="004915DD"/>
    <w:rsid w:val="00491DC0"/>
    <w:rsid w:val="00492823"/>
    <w:rsid w:val="004942C6"/>
    <w:rsid w:val="00496309"/>
    <w:rsid w:val="0049694B"/>
    <w:rsid w:val="004A0A65"/>
    <w:rsid w:val="004A1F0B"/>
    <w:rsid w:val="004A2192"/>
    <w:rsid w:val="004A4BE4"/>
    <w:rsid w:val="004A4C22"/>
    <w:rsid w:val="004A771A"/>
    <w:rsid w:val="004A79A0"/>
    <w:rsid w:val="004B186D"/>
    <w:rsid w:val="004C30B0"/>
    <w:rsid w:val="004C53EE"/>
    <w:rsid w:val="004D1904"/>
    <w:rsid w:val="004D1F32"/>
    <w:rsid w:val="004D4223"/>
    <w:rsid w:val="004D5264"/>
    <w:rsid w:val="004D713D"/>
    <w:rsid w:val="004E1805"/>
    <w:rsid w:val="004E3122"/>
    <w:rsid w:val="004E385C"/>
    <w:rsid w:val="004F154C"/>
    <w:rsid w:val="004F1B8D"/>
    <w:rsid w:val="004F2E79"/>
    <w:rsid w:val="004F3045"/>
    <w:rsid w:val="004F3D4D"/>
    <w:rsid w:val="00500164"/>
    <w:rsid w:val="00503399"/>
    <w:rsid w:val="0050666E"/>
    <w:rsid w:val="005077BC"/>
    <w:rsid w:val="00511560"/>
    <w:rsid w:val="00513A45"/>
    <w:rsid w:val="00513DF4"/>
    <w:rsid w:val="005147B8"/>
    <w:rsid w:val="005202E2"/>
    <w:rsid w:val="00520DF5"/>
    <w:rsid w:val="005218D8"/>
    <w:rsid w:val="00523F7D"/>
    <w:rsid w:val="00527069"/>
    <w:rsid w:val="00530EA5"/>
    <w:rsid w:val="00533567"/>
    <w:rsid w:val="005335F9"/>
    <w:rsid w:val="00533D6B"/>
    <w:rsid w:val="005351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2DBE"/>
    <w:rsid w:val="005740F2"/>
    <w:rsid w:val="005779DB"/>
    <w:rsid w:val="00580DEB"/>
    <w:rsid w:val="0058432D"/>
    <w:rsid w:val="005860C9"/>
    <w:rsid w:val="00586B21"/>
    <w:rsid w:val="0059121E"/>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6B21"/>
    <w:rsid w:val="00606E1C"/>
    <w:rsid w:val="00607ADF"/>
    <w:rsid w:val="00607CD2"/>
    <w:rsid w:val="00610D1F"/>
    <w:rsid w:val="006132A5"/>
    <w:rsid w:val="00616D2C"/>
    <w:rsid w:val="00617BB6"/>
    <w:rsid w:val="00620440"/>
    <w:rsid w:val="00621806"/>
    <w:rsid w:val="00623BAD"/>
    <w:rsid w:val="00631330"/>
    <w:rsid w:val="00637F07"/>
    <w:rsid w:val="00643FFC"/>
    <w:rsid w:val="0064472E"/>
    <w:rsid w:val="006470F6"/>
    <w:rsid w:val="0065255D"/>
    <w:rsid w:val="0065286A"/>
    <w:rsid w:val="00654872"/>
    <w:rsid w:val="00654F03"/>
    <w:rsid w:val="00656F19"/>
    <w:rsid w:val="006638DF"/>
    <w:rsid w:val="00663AB5"/>
    <w:rsid w:val="00663DE2"/>
    <w:rsid w:val="00664CCD"/>
    <w:rsid w:val="00664F07"/>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201"/>
    <w:rsid w:val="006B230D"/>
    <w:rsid w:val="006B37BF"/>
    <w:rsid w:val="006C20DF"/>
    <w:rsid w:val="006C523E"/>
    <w:rsid w:val="006C5B1E"/>
    <w:rsid w:val="006C6E56"/>
    <w:rsid w:val="006D03B7"/>
    <w:rsid w:val="006D15B7"/>
    <w:rsid w:val="006D1F41"/>
    <w:rsid w:val="006D6713"/>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6A4"/>
    <w:rsid w:val="00784A40"/>
    <w:rsid w:val="00790A44"/>
    <w:rsid w:val="00792EF1"/>
    <w:rsid w:val="0079306F"/>
    <w:rsid w:val="00794333"/>
    <w:rsid w:val="007A0E2E"/>
    <w:rsid w:val="007A18D1"/>
    <w:rsid w:val="007A5E8A"/>
    <w:rsid w:val="007A6021"/>
    <w:rsid w:val="007A6C3F"/>
    <w:rsid w:val="007B0611"/>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F0DF5"/>
    <w:rsid w:val="007F2701"/>
    <w:rsid w:val="007F2EB6"/>
    <w:rsid w:val="007F32F9"/>
    <w:rsid w:val="007F3748"/>
    <w:rsid w:val="007F4502"/>
    <w:rsid w:val="007F4980"/>
    <w:rsid w:val="007F64C9"/>
    <w:rsid w:val="008023DC"/>
    <w:rsid w:val="00803C7A"/>
    <w:rsid w:val="00805852"/>
    <w:rsid w:val="008100E1"/>
    <w:rsid w:val="00810BBB"/>
    <w:rsid w:val="00812699"/>
    <w:rsid w:val="0081556B"/>
    <w:rsid w:val="0082089F"/>
    <w:rsid w:val="0082188B"/>
    <w:rsid w:val="008228B6"/>
    <w:rsid w:val="00823EC0"/>
    <w:rsid w:val="00824469"/>
    <w:rsid w:val="0082766C"/>
    <w:rsid w:val="00834ACB"/>
    <w:rsid w:val="00834C99"/>
    <w:rsid w:val="00835E95"/>
    <w:rsid w:val="0083763F"/>
    <w:rsid w:val="00837AE2"/>
    <w:rsid w:val="00842BC2"/>
    <w:rsid w:val="00843A96"/>
    <w:rsid w:val="008440C5"/>
    <w:rsid w:val="00845F91"/>
    <w:rsid w:val="008469A5"/>
    <w:rsid w:val="0085366C"/>
    <w:rsid w:val="00855B8F"/>
    <w:rsid w:val="00861D8D"/>
    <w:rsid w:val="00861E4D"/>
    <w:rsid w:val="00867556"/>
    <w:rsid w:val="00870530"/>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4DE"/>
    <w:rsid w:val="008A63ED"/>
    <w:rsid w:val="008B206A"/>
    <w:rsid w:val="008B2C86"/>
    <w:rsid w:val="008B39AE"/>
    <w:rsid w:val="008B3FFD"/>
    <w:rsid w:val="008B4FB6"/>
    <w:rsid w:val="008B5490"/>
    <w:rsid w:val="008B5A81"/>
    <w:rsid w:val="008B6E3E"/>
    <w:rsid w:val="008B72D5"/>
    <w:rsid w:val="008B7D41"/>
    <w:rsid w:val="008C6CA5"/>
    <w:rsid w:val="008D1805"/>
    <w:rsid w:val="008D3894"/>
    <w:rsid w:val="008D596B"/>
    <w:rsid w:val="008D599A"/>
    <w:rsid w:val="008D73E5"/>
    <w:rsid w:val="008E0132"/>
    <w:rsid w:val="008F058D"/>
    <w:rsid w:val="00904714"/>
    <w:rsid w:val="009073AF"/>
    <w:rsid w:val="009127A9"/>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4015C"/>
    <w:rsid w:val="00941067"/>
    <w:rsid w:val="00941B0A"/>
    <w:rsid w:val="00943734"/>
    <w:rsid w:val="009452F0"/>
    <w:rsid w:val="00946946"/>
    <w:rsid w:val="009500CE"/>
    <w:rsid w:val="00952044"/>
    <w:rsid w:val="00961E94"/>
    <w:rsid w:val="00962E34"/>
    <w:rsid w:val="00963698"/>
    <w:rsid w:val="009653F1"/>
    <w:rsid w:val="00965653"/>
    <w:rsid w:val="00965B5F"/>
    <w:rsid w:val="009670B8"/>
    <w:rsid w:val="00972671"/>
    <w:rsid w:val="00972C41"/>
    <w:rsid w:val="009777C7"/>
    <w:rsid w:val="00977C7E"/>
    <w:rsid w:val="00980C5A"/>
    <w:rsid w:val="00982881"/>
    <w:rsid w:val="00984757"/>
    <w:rsid w:val="00985793"/>
    <w:rsid w:val="00985804"/>
    <w:rsid w:val="0099187A"/>
    <w:rsid w:val="009931A2"/>
    <w:rsid w:val="00994631"/>
    <w:rsid w:val="009A0665"/>
    <w:rsid w:val="009A1223"/>
    <w:rsid w:val="009A3BC5"/>
    <w:rsid w:val="009A5A3C"/>
    <w:rsid w:val="009A6834"/>
    <w:rsid w:val="009A6EBA"/>
    <w:rsid w:val="009B0BB4"/>
    <w:rsid w:val="009B2E7F"/>
    <w:rsid w:val="009B4A65"/>
    <w:rsid w:val="009C1B8C"/>
    <w:rsid w:val="009C2C5D"/>
    <w:rsid w:val="009C62DF"/>
    <w:rsid w:val="009D4D9D"/>
    <w:rsid w:val="009D7C56"/>
    <w:rsid w:val="009E00EE"/>
    <w:rsid w:val="009E167B"/>
    <w:rsid w:val="009E344B"/>
    <w:rsid w:val="009E352F"/>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30517"/>
    <w:rsid w:val="00A313DC"/>
    <w:rsid w:val="00A31B0A"/>
    <w:rsid w:val="00A350B5"/>
    <w:rsid w:val="00A35BC4"/>
    <w:rsid w:val="00A37A9E"/>
    <w:rsid w:val="00A40BB6"/>
    <w:rsid w:val="00A4160A"/>
    <w:rsid w:val="00A4176F"/>
    <w:rsid w:val="00A45274"/>
    <w:rsid w:val="00A45EF4"/>
    <w:rsid w:val="00A46BE9"/>
    <w:rsid w:val="00A5091A"/>
    <w:rsid w:val="00A6044C"/>
    <w:rsid w:val="00A6309B"/>
    <w:rsid w:val="00A64B40"/>
    <w:rsid w:val="00A65D0E"/>
    <w:rsid w:val="00A6740E"/>
    <w:rsid w:val="00A73DD4"/>
    <w:rsid w:val="00A75422"/>
    <w:rsid w:val="00A7679A"/>
    <w:rsid w:val="00A845D8"/>
    <w:rsid w:val="00A84AD5"/>
    <w:rsid w:val="00A87101"/>
    <w:rsid w:val="00A90280"/>
    <w:rsid w:val="00A90E10"/>
    <w:rsid w:val="00A956D3"/>
    <w:rsid w:val="00A95D52"/>
    <w:rsid w:val="00A96CF1"/>
    <w:rsid w:val="00A96DF1"/>
    <w:rsid w:val="00AA2EE1"/>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F0EA2"/>
    <w:rsid w:val="00AF4C39"/>
    <w:rsid w:val="00AF5264"/>
    <w:rsid w:val="00AF5E12"/>
    <w:rsid w:val="00AF6C45"/>
    <w:rsid w:val="00AF6E67"/>
    <w:rsid w:val="00B01403"/>
    <w:rsid w:val="00B017BA"/>
    <w:rsid w:val="00B01C59"/>
    <w:rsid w:val="00B04656"/>
    <w:rsid w:val="00B05E04"/>
    <w:rsid w:val="00B07A78"/>
    <w:rsid w:val="00B1212F"/>
    <w:rsid w:val="00B130C1"/>
    <w:rsid w:val="00B13563"/>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D97"/>
    <w:rsid w:val="00B55501"/>
    <w:rsid w:val="00B57291"/>
    <w:rsid w:val="00B6080D"/>
    <w:rsid w:val="00B609AB"/>
    <w:rsid w:val="00B636B8"/>
    <w:rsid w:val="00B64114"/>
    <w:rsid w:val="00B70C87"/>
    <w:rsid w:val="00B71354"/>
    <w:rsid w:val="00B71D68"/>
    <w:rsid w:val="00B729BE"/>
    <w:rsid w:val="00B76704"/>
    <w:rsid w:val="00B77D5C"/>
    <w:rsid w:val="00B8005D"/>
    <w:rsid w:val="00B803A5"/>
    <w:rsid w:val="00B810DB"/>
    <w:rsid w:val="00B817BF"/>
    <w:rsid w:val="00B82973"/>
    <w:rsid w:val="00B841E1"/>
    <w:rsid w:val="00B849E4"/>
    <w:rsid w:val="00B84A07"/>
    <w:rsid w:val="00B85B1C"/>
    <w:rsid w:val="00B85B6E"/>
    <w:rsid w:val="00B90571"/>
    <w:rsid w:val="00B92A14"/>
    <w:rsid w:val="00B9430D"/>
    <w:rsid w:val="00BA1461"/>
    <w:rsid w:val="00BA1BBA"/>
    <w:rsid w:val="00BA1E18"/>
    <w:rsid w:val="00BA22A2"/>
    <w:rsid w:val="00BA3C63"/>
    <w:rsid w:val="00BA5852"/>
    <w:rsid w:val="00BA6916"/>
    <w:rsid w:val="00BA6C4D"/>
    <w:rsid w:val="00BA7E01"/>
    <w:rsid w:val="00BA7F3C"/>
    <w:rsid w:val="00BB159F"/>
    <w:rsid w:val="00BB1AAB"/>
    <w:rsid w:val="00BB2210"/>
    <w:rsid w:val="00BB44B5"/>
    <w:rsid w:val="00BB5DE8"/>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4426"/>
    <w:rsid w:val="00C64A83"/>
    <w:rsid w:val="00C650D0"/>
    <w:rsid w:val="00C6743B"/>
    <w:rsid w:val="00C70637"/>
    <w:rsid w:val="00C721E2"/>
    <w:rsid w:val="00C723B4"/>
    <w:rsid w:val="00C754B2"/>
    <w:rsid w:val="00C76F56"/>
    <w:rsid w:val="00C77A31"/>
    <w:rsid w:val="00C804C3"/>
    <w:rsid w:val="00C82D51"/>
    <w:rsid w:val="00C837C1"/>
    <w:rsid w:val="00C846A3"/>
    <w:rsid w:val="00C91786"/>
    <w:rsid w:val="00C937A1"/>
    <w:rsid w:val="00C9519D"/>
    <w:rsid w:val="00CA1775"/>
    <w:rsid w:val="00CA4F5C"/>
    <w:rsid w:val="00CA6C38"/>
    <w:rsid w:val="00CB0B5B"/>
    <w:rsid w:val="00CB0FE3"/>
    <w:rsid w:val="00CB16BC"/>
    <w:rsid w:val="00CB1F87"/>
    <w:rsid w:val="00CB3FC4"/>
    <w:rsid w:val="00CB3FE0"/>
    <w:rsid w:val="00CB537E"/>
    <w:rsid w:val="00CB66AF"/>
    <w:rsid w:val="00CB6BA4"/>
    <w:rsid w:val="00CC253F"/>
    <w:rsid w:val="00CC5A16"/>
    <w:rsid w:val="00CC5EEB"/>
    <w:rsid w:val="00CC716A"/>
    <w:rsid w:val="00CD1DCB"/>
    <w:rsid w:val="00CD20FA"/>
    <w:rsid w:val="00CD348C"/>
    <w:rsid w:val="00CD36F7"/>
    <w:rsid w:val="00CD496E"/>
    <w:rsid w:val="00CD66B2"/>
    <w:rsid w:val="00CD7739"/>
    <w:rsid w:val="00CD7FE0"/>
    <w:rsid w:val="00CE1C38"/>
    <w:rsid w:val="00CE1C39"/>
    <w:rsid w:val="00CE21D5"/>
    <w:rsid w:val="00CE2482"/>
    <w:rsid w:val="00CE376E"/>
    <w:rsid w:val="00CE4931"/>
    <w:rsid w:val="00CE6086"/>
    <w:rsid w:val="00CE60A0"/>
    <w:rsid w:val="00CE7165"/>
    <w:rsid w:val="00CF2114"/>
    <w:rsid w:val="00CF7CA0"/>
    <w:rsid w:val="00D00112"/>
    <w:rsid w:val="00D025BA"/>
    <w:rsid w:val="00D05303"/>
    <w:rsid w:val="00D05CE1"/>
    <w:rsid w:val="00D06430"/>
    <w:rsid w:val="00D064B6"/>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6536"/>
    <w:rsid w:val="00DA1DA5"/>
    <w:rsid w:val="00DA1E2B"/>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86"/>
    <w:rsid w:val="00DC3E62"/>
    <w:rsid w:val="00DD1843"/>
    <w:rsid w:val="00DD2880"/>
    <w:rsid w:val="00DD3F7B"/>
    <w:rsid w:val="00DD53D8"/>
    <w:rsid w:val="00DE151E"/>
    <w:rsid w:val="00DE61A5"/>
    <w:rsid w:val="00DE6AB9"/>
    <w:rsid w:val="00DE780B"/>
    <w:rsid w:val="00DF0A00"/>
    <w:rsid w:val="00DF12D5"/>
    <w:rsid w:val="00DF35D3"/>
    <w:rsid w:val="00DF6AAE"/>
    <w:rsid w:val="00DF70DE"/>
    <w:rsid w:val="00DF744E"/>
    <w:rsid w:val="00DF76AF"/>
    <w:rsid w:val="00E013D8"/>
    <w:rsid w:val="00E02A9F"/>
    <w:rsid w:val="00E039C6"/>
    <w:rsid w:val="00E03E9D"/>
    <w:rsid w:val="00E04D68"/>
    <w:rsid w:val="00E05974"/>
    <w:rsid w:val="00E06317"/>
    <w:rsid w:val="00E07D3B"/>
    <w:rsid w:val="00E1258C"/>
    <w:rsid w:val="00E14360"/>
    <w:rsid w:val="00E16D8B"/>
    <w:rsid w:val="00E172B6"/>
    <w:rsid w:val="00E20B18"/>
    <w:rsid w:val="00E22DB1"/>
    <w:rsid w:val="00E27234"/>
    <w:rsid w:val="00E27F5A"/>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EB5"/>
    <w:rsid w:val="00E6233C"/>
    <w:rsid w:val="00E62CA3"/>
    <w:rsid w:val="00E66783"/>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50CA"/>
    <w:rsid w:val="00ED11CD"/>
    <w:rsid w:val="00ED3693"/>
    <w:rsid w:val="00ED3A72"/>
    <w:rsid w:val="00ED70B7"/>
    <w:rsid w:val="00EE002D"/>
    <w:rsid w:val="00EE5149"/>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8">
    <w:name w:val="Block Text"/>
    <w:basedOn w:val="a2"/>
    <w:unhideWhenUsed/>
    <w:rsid w:val="00E04D68"/>
    <w:pPr>
      <w:widowControl/>
      <w:suppressAutoHyphens w:val="0"/>
      <w:snapToGrid/>
      <w:spacing w:line="259" w:lineRule="auto"/>
      <w:ind w:left="1520" w:right="400" w:firstLine="0"/>
    </w:pPr>
    <w:rPr>
      <w:szCs w:val="20"/>
      <w:lang w:eastAsia="ru-RU"/>
    </w:rPr>
  </w:style>
  <w:style w:type="character" w:customStyle="1" w:styleId="aff9">
    <w:name w:val="Гипертекстовая ссылка"/>
    <w:basedOn w:val="a4"/>
    <w:uiPriority w:val="99"/>
    <w:rsid w:val="00867556"/>
    <w:rPr>
      <w:color w:val="106BBE"/>
    </w:rPr>
  </w:style>
  <w:style w:type="character" w:customStyle="1" w:styleId="affa">
    <w:name w:val="Сравнение редакций. Добавленный фрагмент"/>
    <w:uiPriority w:val="99"/>
    <w:rsid w:val="008851D9"/>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uiPriority w:val="99"/>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iPriority w:val="99"/>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uiPriority w:val="99"/>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2"/>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5">
    <w:name w:val="No Spacing"/>
    <w:uiPriority w:val="1"/>
    <w:qFormat/>
    <w:rsid w:val="008B206A"/>
    <w:pPr>
      <w:spacing w:after="0" w:line="240" w:lineRule="auto"/>
    </w:pPr>
  </w:style>
  <w:style w:type="table" w:customStyle="1" w:styleId="15">
    <w:name w:val="Сетка таблицы1"/>
    <w:basedOn w:val="a5"/>
    <w:next w:val="afd"/>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0E1653"/>
    <w:rPr>
      <w:b/>
      <w:bCs/>
    </w:rPr>
  </w:style>
  <w:style w:type="table" w:customStyle="1" w:styleId="28">
    <w:name w:val="Сетка таблицы2"/>
    <w:basedOn w:val="a5"/>
    <w:next w:val="afd"/>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5"/>
    <w:next w:val="afd"/>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2"/>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5"/>
    <w:next w:val="afd"/>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2"/>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4"/>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8">
    <w:name w:val="Block Text"/>
    <w:basedOn w:val="a2"/>
    <w:unhideWhenUsed/>
    <w:rsid w:val="00E04D68"/>
    <w:pPr>
      <w:widowControl/>
      <w:suppressAutoHyphens w:val="0"/>
      <w:snapToGrid/>
      <w:spacing w:line="259" w:lineRule="auto"/>
      <w:ind w:left="1520" w:right="400" w:firstLine="0"/>
    </w:pPr>
    <w:rPr>
      <w:szCs w:val="20"/>
      <w:lang w:eastAsia="ru-RU"/>
    </w:rPr>
  </w:style>
  <w:style w:type="character" w:customStyle="1" w:styleId="aff9">
    <w:name w:val="Гипертекстовая ссылка"/>
    <w:basedOn w:val="a4"/>
    <w:uiPriority w:val="99"/>
    <w:rsid w:val="00867556"/>
    <w:rPr>
      <w:color w:val="106BBE"/>
    </w:rPr>
  </w:style>
  <w:style w:type="character" w:customStyle="1" w:styleId="affa">
    <w:name w:val="Сравнение редакций. Добавленный фрагмент"/>
    <w:uiPriority w:val="99"/>
    <w:rsid w:val="008851D9"/>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9@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29AF-DBD0-4AEA-A08E-C0281F8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52</Pages>
  <Words>20404</Words>
  <Characters>116307</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Циваненко Екатерина Андреевна</cp:lastModifiedBy>
  <cp:revision>397</cp:revision>
  <cp:lastPrinted>2018-07-20T01:59:00Z</cp:lastPrinted>
  <dcterms:created xsi:type="dcterms:W3CDTF">2016-08-26T09:16:00Z</dcterms:created>
  <dcterms:modified xsi:type="dcterms:W3CDTF">2018-07-24T07:28:00Z</dcterms:modified>
</cp:coreProperties>
</file>