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4E6C5C">
        <w:rPr>
          <w:rFonts w:eastAsia="Calibri"/>
          <w:lang w:eastAsia="en-US"/>
        </w:rPr>
        <w:t>13</w:t>
      </w:r>
      <w:r w:rsidR="00533D6B">
        <w:rPr>
          <w:rFonts w:eastAsia="Calibri"/>
          <w:lang w:eastAsia="en-US"/>
        </w:rPr>
        <w:t xml:space="preserve">» </w:t>
      </w:r>
      <w:r w:rsidR="00261EC3">
        <w:rPr>
          <w:rFonts w:eastAsia="Calibri"/>
          <w:lang w:eastAsia="en-US"/>
        </w:rPr>
        <w:t>августа</w:t>
      </w:r>
      <w:r w:rsidR="00AD6802">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НА ПРОВЕДЕНИЕ АУКЦИОНА В ЭЛЕКТРОННОЙ ФОРМЕ </w:t>
      </w:r>
      <w:r w:rsidRPr="00CB3FE0">
        <w:rPr>
          <w:spacing w:val="-7"/>
          <w:sz w:val="28"/>
          <w:szCs w:val="28"/>
        </w:rPr>
        <w:t>на право заключения договора на</w:t>
      </w:r>
      <w:r w:rsidR="00BF782C" w:rsidRPr="00CB3FE0">
        <w:rPr>
          <w:spacing w:val="-7"/>
          <w:sz w:val="28"/>
          <w:szCs w:val="28"/>
        </w:rPr>
        <w:t xml:space="preserve"> </w:t>
      </w:r>
      <w:r w:rsidR="00AF12ED" w:rsidRPr="00AF12ED">
        <w:rPr>
          <w:rFonts w:eastAsiaTheme="minorHAnsi"/>
          <w:sz w:val="28"/>
          <w:szCs w:val="28"/>
          <w:lang w:eastAsia="en-US"/>
        </w:rPr>
        <w:t>поставку копировально-множительной техники в количестве 21 штуки, выполнение пуско-наладочных работ и инструктажа персонала</w:t>
      </w:r>
      <w:r w:rsidR="00E47388" w:rsidRPr="00E47388">
        <w:rPr>
          <w:rFonts w:eastAsiaTheme="minorHAnsi"/>
          <w:sz w:val="28"/>
          <w:szCs w:val="28"/>
          <w:lang w:eastAsia="en-US"/>
        </w:rPr>
        <w:t xml:space="preserve"> штук</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CC5A16">
      <w:pPr>
        <w:keepNext/>
        <w:spacing w:line="240" w:lineRule="auto"/>
        <w:ind w:firstLine="0"/>
        <w:rPr>
          <w:b/>
          <w:bCs/>
        </w:rPr>
      </w:pPr>
      <w:bookmarkStart w:id="28" w:name="_Toc121738314"/>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AE3845">
        <w:rPr>
          <w:b/>
        </w:rPr>
        <w:t>7</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AE3845">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AE3845">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AE3845">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AE3845">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AE3845">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AE3845">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A95D52"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A95D52" w:rsidP="005740F2">
      <w:pPr>
        <w:spacing w:line="240" w:lineRule="auto"/>
        <w:ind w:firstLine="567"/>
        <w:contextualSpacing/>
      </w:pPr>
      <w:r>
        <w:rPr>
          <w:color w:val="000000"/>
        </w:rPr>
        <w:t>19</w:t>
      </w:r>
      <w:r w:rsidR="005740F2" w:rsidRPr="00A30517">
        <w:rPr>
          <w:color w:val="000000"/>
        </w:rPr>
        <w:t>.1</w:t>
      </w:r>
      <w:r>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A95D52"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A95D52" w:rsidP="005740F2">
      <w:pPr>
        <w:tabs>
          <w:tab w:val="left" w:pos="0"/>
          <w:tab w:val="left" w:pos="851"/>
        </w:tabs>
        <w:spacing w:line="240" w:lineRule="auto"/>
        <w:ind w:firstLine="567"/>
        <w:contextualSpacing/>
      </w:pPr>
      <w:r>
        <w:rPr>
          <w:color w:val="000000"/>
        </w:rPr>
        <w:t>19</w:t>
      </w:r>
      <w:r w:rsidR="005740F2" w:rsidRPr="00A30517">
        <w:rPr>
          <w:color w:val="000000"/>
        </w:rPr>
        <w:t>.3</w:t>
      </w:r>
      <w:r>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lastRenderedPageBreak/>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E77319" w:rsidP="0059121E">
      <w:pPr>
        <w:pStyle w:val="afb"/>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lastRenderedPageBreak/>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A0729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A0729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07294" w:rsidRPr="009501BC">
                <w:rPr>
                  <w:rStyle w:val="aa"/>
                </w:rPr>
                <w:t>1619@</w:t>
              </w:r>
              <w:r w:rsidR="00A07294" w:rsidRPr="009501BC">
                <w:rPr>
                  <w:rStyle w:val="aa"/>
                  <w:lang w:val="en-US"/>
                </w:rPr>
                <w:t>komintern</w:t>
              </w:r>
              <w:r w:rsidR="00A07294" w:rsidRPr="009501BC">
                <w:rPr>
                  <w:rStyle w:val="aa"/>
                </w:rPr>
                <w:t>.</w:t>
              </w:r>
              <w:r w:rsidR="00A07294" w:rsidRPr="009501BC">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CB3FE0" w:rsidRPr="00CB3FE0" w:rsidRDefault="007E758A" w:rsidP="00CB3FE0">
            <w:pPr>
              <w:widowControl/>
              <w:suppressAutoHyphens w:val="0"/>
              <w:snapToGrid/>
              <w:spacing w:line="240" w:lineRule="auto"/>
              <w:ind w:firstLine="0"/>
              <w:rPr>
                <w:lang w:eastAsia="ru-RU"/>
              </w:rPr>
            </w:pPr>
            <w:r>
              <w:rPr>
                <w:lang w:eastAsia="ru-RU"/>
              </w:rPr>
              <w:t>Раменский Сергей Николаевич</w:t>
            </w:r>
          </w:p>
          <w:p w:rsidR="00CB3FE0" w:rsidRPr="00CB3FE0" w:rsidRDefault="0082766C" w:rsidP="00CB3FE0">
            <w:pPr>
              <w:widowControl/>
              <w:suppressAutoHyphens w:val="0"/>
              <w:snapToGrid/>
              <w:spacing w:line="240" w:lineRule="auto"/>
              <w:ind w:firstLine="0"/>
              <w:rPr>
                <w:lang w:eastAsia="ru-RU"/>
              </w:rPr>
            </w:pPr>
            <w:r>
              <w:rPr>
                <w:lang w:eastAsia="ru-RU"/>
              </w:rPr>
              <w:t xml:space="preserve">тел. (383) </w:t>
            </w:r>
            <w:r w:rsidR="007E758A">
              <w:t>278-98-99</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b"/>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604D16" w:rsidP="00A90280">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002A127F" w:rsidRPr="00A10900">
              <w:rPr>
                <w:rFonts w:eastAsiaTheme="minorHAnsi"/>
                <w:lang w:eastAsia="en-US"/>
              </w:rPr>
              <w:t xml:space="preserve">Поставка </w:t>
            </w:r>
            <w:r w:rsidR="002A127F">
              <w:rPr>
                <w:rFonts w:eastAsiaTheme="minorHAnsi"/>
                <w:lang w:eastAsia="en-US"/>
              </w:rPr>
              <w:t>копировально-множительной техники в количестве 21 штуки, выполнение пуско-наладочных работ и инструктажа персонала</w:t>
            </w:r>
            <w:r w:rsidRPr="00A10900">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870530">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Default="00604D16" w:rsidP="00C639D9">
            <w:pPr>
              <w:spacing w:line="240" w:lineRule="auto"/>
              <w:ind w:firstLine="0"/>
            </w:pPr>
            <w:r w:rsidRPr="00855523">
              <w:rPr>
                <w:b/>
              </w:rPr>
              <w:t xml:space="preserve">Срок </w:t>
            </w:r>
            <w:r>
              <w:rPr>
                <w:b/>
              </w:rPr>
              <w:t>поставки товара</w:t>
            </w:r>
            <w:r w:rsidRPr="00855523">
              <w:rPr>
                <w:b/>
              </w:rPr>
              <w:t xml:space="preserve">: </w:t>
            </w:r>
            <w:r w:rsidR="00B77051">
              <w:t>до «25» октября 2018 г.</w:t>
            </w:r>
            <w:r w:rsidR="00C639D9">
              <w:t xml:space="preserve"> Дата и время поставляемого товара дополнительно согласовываются Поставщиком с Заказчиком любым доступным способом не позднее, чем за 2 суток до даты предполагаемой поставки.</w:t>
            </w:r>
          </w:p>
          <w:p w:rsidR="007362E1" w:rsidRPr="00292F84" w:rsidRDefault="007362E1" w:rsidP="00C639D9">
            <w:pPr>
              <w:spacing w:line="240" w:lineRule="auto"/>
              <w:ind w:firstLine="0"/>
              <w:rPr>
                <w:bCs/>
              </w:rPr>
            </w:pPr>
            <w:r>
              <w:t>Выполнение пуско-наладочных работ и инструктажа персонала в течение 3 (трех) рабочих дней.</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BA7E01">
            <w:pPr>
              <w:spacing w:line="240" w:lineRule="auto"/>
              <w:ind w:firstLine="0"/>
              <w:rPr>
                <w:color w:val="000000"/>
              </w:rPr>
            </w:pPr>
            <w:r w:rsidRPr="00A849AD">
              <w:rPr>
                <w:b/>
                <w:bCs/>
              </w:rPr>
              <w:t xml:space="preserve">Форма, сроки и порядок оплаты товара: </w:t>
            </w:r>
            <w:r w:rsidR="003900CA" w:rsidRPr="00A849AD">
              <w:rPr>
                <w:bCs/>
              </w:rPr>
              <w:t>Безналичный расчет,</w:t>
            </w:r>
            <w:r w:rsidR="003900CA" w:rsidRPr="00A849AD">
              <w:rPr>
                <w:b/>
                <w:bCs/>
              </w:rPr>
              <w:t xml:space="preserve"> </w:t>
            </w:r>
            <w:r w:rsidR="003900CA" w:rsidRPr="00A849AD">
              <w:rPr>
                <w:bCs/>
              </w:rPr>
              <w:t xml:space="preserve">оплата 100% в течение 10 (десяти) банковских дней </w:t>
            </w:r>
            <w:proofErr w:type="gramStart"/>
            <w:r w:rsidR="003900CA" w:rsidRPr="00A849AD">
              <w:rPr>
                <w:bCs/>
              </w:rPr>
              <w:t>с даты получения</w:t>
            </w:r>
            <w:proofErr w:type="gramEnd"/>
            <w:r w:rsidR="003900CA" w:rsidRPr="00A849AD">
              <w:rPr>
                <w:bCs/>
              </w:rPr>
              <w:t xml:space="preserve"> Заказчиком счета на оплату на основании </w:t>
            </w:r>
            <w:r w:rsidR="003900CA">
              <w:rPr>
                <w:bCs/>
              </w:rPr>
              <w:t>подписанного Акта выполненных работ</w:t>
            </w:r>
            <w:r w:rsidR="00BA7E01" w:rsidRPr="00A849AD">
              <w:rPr>
                <w:bCs/>
              </w:rPr>
              <w:t>.</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BA7E01">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roofErr w:type="gramEnd"/>
          </w:p>
          <w:p w:rsidR="00F41C1F" w:rsidRDefault="00BA7E01" w:rsidP="00BA7E01">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22022" w:rsidRDefault="00022022" w:rsidP="001E5668">
            <w:pPr>
              <w:pStyle w:val="afd"/>
              <w:numPr>
                <w:ilvl w:val="0"/>
                <w:numId w:val="5"/>
              </w:numPr>
              <w:spacing w:after="0" w:line="240" w:lineRule="auto"/>
              <w:ind w:left="0" w:firstLine="34"/>
              <w:jc w:val="both"/>
              <w:rPr>
                <w:rFonts w:ascii="Times New Roman" w:hAnsi="Times New Roman" w:cs="Times New Roman"/>
              </w:rPr>
            </w:pPr>
            <w:r>
              <w:rPr>
                <w:rFonts w:ascii="Times New Roman" w:hAnsi="Times New Roman" w:cs="Times New Roman"/>
              </w:rPr>
              <w:t>Гарантийный срок не менее 12 (двенадцати) месяцев.</w:t>
            </w:r>
            <w:r w:rsidR="001E5668">
              <w:rPr>
                <w:rFonts w:ascii="Times New Roman" w:hAnsi="Times New Roman" w:cs="Times New Roman"/>
              </w:rPr>
              <w:t xml:space="preserve"> Срок действия гарантии, предоставляемой Поставщиком, должен быть не менее</w:t>
            </w:r>
            <w:proofErr w:type="gramStart"/>
            <w:r w:rsidR="001E5668">
              <w:rPr>
                <w:rFonts w:ascii="Times New Roman" w:hAnsi="Times New Roman" w:cs="Times New Roman"/>
              </w:rPr>
              <w:t>,</w:t>
            </w:r>
            <w:proofErr w:type="gramEnd"/>
            <w:r w:rsidR="001E5668">
              <w:rPr>
                <w:rFonts w:ascii="Times New Roman" w:hAnsi="Times New Roman" w:cs="Times New Roman"/>
              </w:rPr>
              <w:t xml:space="preserve"> чем срок действия гарантии, предоставляемой производителем данного Товара.</w:t>
            </w:r>
          </w:p>
          <w:p w:rsidR="001E5668" w:rsidRPr="00BA7E01" w:rsidRDefault="001E5668" w:rsidP="001E5668">
            <w:pPr>
              <w:pStyle w:val="afd"/>
              <w:numPr>
                <w:ilvl w:val="0"/>
                <w:numId w:val="5"/>
              </w:numPr>
              <w:spacing w:after="0" w:line="240" w:lineRule="auto"/>
              <w:ind w:left="0" w:firstLine="34"/>
              <w:jc w:val="both"/>
              <w:rPr>
                <w:rFonts w:ascii="Times New Roman" w:hAnsi="Times New Roman" w:cs="Times New Roman"/>
              </w:rPr>
            </w:pPr>
            <w:proofErr w:type="gramStart"/>
            <w:r>
              <w:rPr>
                <w:rFonts w:ascii="Times New Roman" w:hAnsi="Times New Roman" w:cs="Times New Roman"/>
              </w:rPr>
              <w:t>Товар должен быть новым ранее не находившимся в использовании у Поставщика и (или) у третьих лиц, с датой изготовления не ранее 2017 г. Товар не должен быть ранее подвергнут ремонту (модернизации или восстановлению), не должен</w:t>
            </w:r>
            <w:r w:rsidR="007362E1">
              <w:rPr>
                <w:rFonts w:ascii="Times New Roman" w:hAnsi="Times New Roman" w:cs="Times New Roman"/>
              </w:rPr>
              <w:t xml:space="preserve">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 xml:space="preserve">Заявка заполняется участником аукциона в электронной форме по форме (Приложение </w:t>
            </w:r>
            <w:r w:rsidR="00743F3D" w:rsidRPr="00890FB8">
              <w:lastRenderedPageBreak/>
              <w:t>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lastRenderedPageBreak/>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606B6E" w:rsidRPr="00A849AD" w:rsidRDefault="00F235BC" w:rsidP="00606B6E">
            <w:pPr>
              <w:pStyle w:val="ConsNormal"/>
              <w:widowControl/>
              <w:ind w:firstLine="0"/>
              <w:jc w:val="both"/>
              <w:rPr>
                <w:rFonts w:ascii="Times New Roman" w:hAnsi="Times New Roman"/>
                <w:sz w:val="24"/>
                <w:szCs w:val="24"/>
              </w:rPr>
            </w:pPr>
            <w:r w:rsidRPr="00235892">
              <w:rPr>
                <w:rFonts w:ascii="Times New Roman" w:hAnsi="Times New Roman"/>
                <w:b/>
                <w:sz w:val="24"/>
                <w:szCs w:val="24"/>
              </w:rPr>
              <w:t>Сведения о начальной (максимальной) цене договора (цене лота):</w:t>
            </w:r>
            <w:r w:rsidRPr="00235892">
              <w:rPr>
                <w:rFonts w:ascii="Times New Roman" w:hAnsi="Times New Roman"/>
                <w:sz w:val="24"/>
                <w:szCs w:val="24"/>
              </w:rPr>
              <w:t xml:space="preserve"> </w:t>
            </w:r>
            <w:r w:rsidR="00606B6E">
              <w:rPr>
                <w:rFonts w:ascii="Times New Roman" w:hAnsi="Times New Roman"/>
                <w:sz w:val="24"/>
                <w:szCs w:val="24"/>
              </w:rPr>
              <w:t>1 526 509</w:t>
            </w:r>
            <w:r w:rsidR="00606B6E" w:rsidRPr="00A849AD">
              <w:rPr>
                <w:rFonts w:ascii="Times New Roman" w:hAnsi="Times New Roman"/>
                <w:sz w:val="24"/>
                <w:szCs w:val="24"/>
              </w:rPr>
              <w:t xml:space="preserve"> </w:t>
            </w:r>
            <w:r w:rsidR="00606B6E">
              <w:rPr>
                <w:rFonts w:ascii="Times New Roman" w:hAnsi="Times New Roman"/>
                <w:sz w:val="24"/>
                <w:szCs w:val="24"/>
              </w:rPr>
              <w:t>(один миллион пятьсот двадцать шесть тысяч пятьсот девять</w:t>
            </w:r>
            <w:r w:rsidR="00606B6E" w:rsidRPr="00A849AD">
              <w:rPr>
                <w:rFonts w:ascii="Times New Roman" w:hAnsi="Times New Roman"/>
                <w:sz w:val="24"/>
                <w:szCs w:val="24"/>
              </w:rPr>
              <w:t>) рубл</w:t>
            </w:r>
            <w:r w:rsidR="00606B6E">
              <w:rPr>
                <w:rFonts w:ascii="Times New Roman" w:hAnsi="Times New Roman"/>
                <w:sz w:val="24"/>
                <w:szCs w:val="24"/>
              </w:rPr>
              <w:t>ей</w:t>
            </w:r>
            <w:r w:rsidR="00606B6E" w:rsidRPr="00A849AD">
              <w:rPr>
                <w:rFonts w:ascii="Times New Roman" w:hAnsi="Times New Roman"/>
                <w:sz w:val="24"/>
                <w:szCs w:val="24"/>
              </w:rPr>
              <w:t xml:space="preserve"> </w:t>
            </w:r>
            <w:r w:rsidR="00606B6E">
              <w:rPr>
                <w:rFonts w:ascii="Times New Roman" w:hAnsi="Times New Roman"/>
                <w:sz w:val="24"/>
                <w:szCs w:val="24"/>
              </w:rPr>
              <w:t>59</w:t>
            </w:r>
            <w:r w:rsidR="00606B6E" w:rsidRPr="00A849AD">
              <w:rPr>
                <w:rFonts w:ascii="Times New Roman" w:hAnsi="Times New Roman"/>
                <w:sz w:val="24"/>
                <w:szCs w:val="24"/>
              </w:rPr>
              <w:t xml:space="preserve"> копеек, в том числе НДС (18%).</w:t>
            </w:r>
          </w:p>
          <w:p w:rsidR="00C01FF6" w:rsidRPr="00D4510D" w:rsidRDefault="00606B6E" w:rsidP="00235892">
            <w:pPr>
              <w:pStyle w:val="a5"/>
              <w:spacing w:after="0"/>
            </w:pPr>
            <w:r w:rsidRPr="00A849AD">
              <w:rPr>
                <w:lang w:eastAsia="en-US"/>
              </w:rPr>
              <w:t>Начальная (максимальная) цена включает в себя:</w:t>
            </w:r>
            <w:r>
              <w:rPr>
                <w:lang w:eastAsia="en-US"/>
              </w:rPr>
              <w:t xml:space="preserve"> стоимость товара,</w:t>
            </w:r>
            <w:r w:rsidRPr="00A849AD">
              <w:rPr>
                <w:lang w:eastAsia="en-US"/>
              </w:rPr>
              <w:t xml:space="preserve"> с учетом расходов связанных с доставкой, </w:t>
            </w:r>
            <w:r>
              <w:rPr>
                <w:lang w:eastAsia="en-US"/>
              </w:rPr>
              <w:t xml:space="preserve">упаковкой, пуско-наладочными работами, инструктажем персонала, </w:t>
            </w:r>
            <w:r w:rsidRPr="00A849AD">
              <w:rPr>
                <w:lang w:eastAsia="en-US"/>
              </w:rPr>
              <w:t>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470C3D" w:rsidRPr="00593D60" w:rsidRDefault="00470C3D" w:rsidP="00470C3D">
            <w:pPr>
              <w:keepNext/>
              <w:spacing w:line="240" w:lineRule="auto"/>
              <w:ind w:firstLine="0"/>
              <w:rPr>
                <w:sz w:val="22"/>
                <w:szCs w:val="22"/>
              </w:rPr>
            </w:pPr>
            <w:r w:rsidRPr="00593D60">
              <w:rPr>
                <w:sz w:val="22"/>
                <w:szCs w:val="22"/>
              </w:rPr>
              <w:t xml:space="preserve">- участник </w:t>
            </w:r>
            <w:r>
              <w:rPr>
                <w:sz w:val="22"/>
                <w:szCs w:val="22"/>
              </w:rPr>
              <w:t>аукциона</w:t>
            </w:r>
            <w:r w:rsidRPr="00593D60">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p w:rsidR="00470C3D" w:rsidRDefault="00470C3D" w:rsidP="00470C3D">
            <w:pPr>
              <w:keepNext/>
              <w:spacing w:line="240" w:lineRule="auto"/>
              <w:ind w:firstLine="0"/>
              <w:rPr>
                <w:sz w:val="22"/>
                <w:szCs w:val="22"/>
              </w:rPr>
            </w:pPr>
            <w:r w:rsidRPr="00593D60">
              <w:rPr>
                <w:bCs/>
                <w:sz w:val="22"/>
                <w:szCs w:val="22"/>
              </w:rPr>
              <w:t xml:space="preserve">- </w:t>
            </w:r>
            <w:r w:rsidRPr="00593D60">
              <w:rPr>
                <w:sz w:val="22"/>
                <w:szCs w:val="22"/>
              </w:rPr>
              <w:t xml:space="preserve"> к обеспечению выполнения договора </w:t>
            </w:r>
            <w:r>
              <w:rPr>
                <w:sz w:val="22"/>
                <w:szCs w:val="22"/>
              </w:rPr>
              <w:t>Поставщик</w:t>
            </w:r>
            <w:r w:rsidRPr="00593D60">
              <w:rPr>
                <w:sz w:val="22"/>
                <w:szCs w:val="22"/>
              </w:rPr>
              <w:t xml:space="preserve"> вправе привлекать только </w:t>
            </w:r>
            <w:r>
              <w:rPr>
                <w:sz w:val="22"/>
                <w:szCs w:val="22"/>
              </w:rPr>
              <w:t>сотрудников</w:t>
            </w:r>
            <w:r w:rsidRPr="00593D60">
              <w:rPr>
                <w:sz w:val="22"/>
                <w:szCs w:val="22"/>
              </w:rPr>
              <w:t xml:space="preserve">, </w:t>
            </w:r>
            <w:r>
              <w:rPr>
                <w:sz w:val="22"/>
                <w:szCs w:val="22"/>
              </w:rPr>
              <w:t>являющихся гражданами Российской Федерации.</w:t>
            </w:r>
          </w:p>
          <w:p w:rsidR="00CF31E3" w:rsidRPr="00D4510D" w:rsidRDefault="00CF31E3" w:rsidP="006C1083">
            <w:pPr>
              <w:keepNext/>
              <w:spacing w:line="240" w:lineRule="auto"/>
              <w:ind w:firstLine="0"/>
            </w:pPr>
            <w:r>
              <w:rPr>
                <w:sz w:val="22"/>
                <w:szCs w:val="22"/>
              </w:rPr>
              <w:t xml:space="preserve">- </w:t>
            </w:r>
            <w:r w:rsidR="004A2113">
              <w:rPr>
                <w:sz w:val="22"/>
                <w:szCs w:val="22"/>
              </w:rPr>
              <w:t>Продавец</w:t>
            </w:r>
            <w:r>
              <w:rPr>
                <w:sz w:val="22"/>
                <w:szCs w:val="22"/>
              </w:rPr>
              <w:t xml:space="preserve"> должен </w:t>
            </w:r>
            <w:r w:rsidR="00E22066">
              <w:rPr>
                <w:sz w:val="22"/>
                <w:szCs w:val="22"/>
              </w:rPr>
              <w:t>подтвердить</w:t>
            </w:r>
            <w:r>
              <w:rPr>
                <w:sz w:val="22"/>
                <w:szCs w:val="22"/>
              </w:rPr>
              <w:t xml:space="preserve"> авторизацию от производителя или представительства производителя в Российской Федерации</w:t>
            </w:r>
            <w:r w:rsidR="00E22066">
              <w:rPr>
                <w:sz w:val="22"/>
                <w:szCs w:val="22"/>
              </w:rPr>
              <w:t xml:space="preserve"> (свидетельства, сертификаты</w:t>
            </w:r>
            <w:r w:rsidR="00C76B2A">
              <w:rPr>
                <w:sz w:val="22"/>
                <w:szCs w:val="22"/>
              </w:rPr>
              <w:t>)</w:t>
            </w:r>
            <w:r>
              <w:rPr>
                <w:sz w:val="22"/>
                <w:szCs w:val="22"/>
              </w:rPr>
              <w:t xml:space="preserve"> на право пр</w:t>
            </w:r>
            <w:r w:rsidR="004D65E9">
              <w:rPr>
                <w:sz w:val="22"/>
                <w:szCs w:val="22"/>
              </w:rPr>
              <w:t xml:space="preserve">оведения пуско-наладочных работ, либо </w:t>
            </w:r>
            <w:r w:rsidR="006C1083">
              <w:rPr>
                <w:color w:val="000000"/>
              </w:rPr>
              <w:t xml:space="preserve">предоставить </w:t>
            </w:r>
            <w:r w:rsidR="006C1083" w:rsidRPr="0036136D">
              <w:rPr>
                <w:color w:val="000000"/>
              </w:rPr>
              <w:t>письмо с обоснованием отсутствия необходимости</w:t>
            </w:r>
            <w:r w:rsidR="006C1083">
              <w:rPr>
                <w:sz w:val="22"/>
                <w:szCs w:val="22"/>
              </w:rPr>
              <w:t xml:space="preserve"> </w:t>
            </w:r>
            <w:r w:rsidR="004D65E9">
              <w:rPr>
                <w:sz w:val="22"/>
                <w:szCs w:val="22"/>
              </w:rPr>
              <w:t>такой авторизации</w:t>
            </w:r>
            <w:r>
              <w:rPr>
                <w:sz w:val="22"/>
                <w:szCs w:val="22"/>
              </w:rPr>
              <w:t>.</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557393">
              <w:rPr>
                <w:b/>
                <w:bCs/>
              </w:rPr>
              <w:t xml:space="preserve">не </w:t>
            </w:r>
            <w:r w:rsidRPr="005D52EE">
              <w:t>требуется</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557393">
              <w:t>7</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557393">
              <w:t>8</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557393"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4E6C5C" w:rsidRDefault="006027D8"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0558C3" w:rsidRPr="004E6C5C" w:rsidRDefault="006027D8"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r w:rsidR="000558C3" w:rsidRPr="004E6C5C">
              <w:rPr>
                <w:sz w:val="23"/>
                <w:szCs w:val="23"/>
              </w:rPr>
              <w:t xml:space="preserve"> </w:t>
            </w:r>
          </w:p>
          <w:p w:rsidR="006027D8" w:rsidRPr="004E6C5C" w:rsidRDefault="004E6C5C" w:rsidP="00606B6E">
            <w:pPr>
              <w:keepNext/>
              <w:keepLines/>
              <w:suppressLineNumbers/>
              <w:spacing w:line="240" w:lineRule="auto"/>
              <w:ind w:firstLine="0"/>
              <w:jc w:val="left"/>
              <w:rPr>
                <w:sz w:val="23"/>
                <w:szCs w:val="23"/>
              </w:rPr>
            </w:pPr>
            <w:r w:rsidRPr="004E6C5C">
              <w:rPr>
                <w:color w:val="000000"/>
                <w:sz w:val="23"/>
                <w:szCs w:val="23"/>
              </w:rPr>
              <w:t xml:space="preserve">«03» сентября </w:t>
            </w:r>
            <w:r w:rsidR="006027D8" w:rsidRPr="004E6C5C">
              <w:rPr>
                <w:color w:val="000000"/>
                <w:sz w:val="23"/>
                <w:szCs w:val="23"/>
              </w:rPr>
              <w:t xml:space="preserve">2018 г. </w:t>
            </w:r>
            <w:r w:rsidR="006027D8" w:rsidRPr="004E6C5C">
              <w:rPr>
                <w:sz w:val="23"/>
                <w:szCs w:val="23"/>
              </w:rPr>
              <w:t>12-00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557393" w:rsidP="00C02F06">
            <w:pPr>
              <w:keepNext/>
              <w:keepLines/>
              <w:suppressLineNumbers/>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4E6C5C" w:rsidRDefault="006027D8"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6027D8" w:rsidRPr="004E6C5C" w:rsidRDefault="004E6C5C" w:rsidP="004E6C5C">
            <w:pPr>
              <w:spacing w:line="240" w:lineRule="auto"/>
              <w:ind w:firstLine="0"/>
              <w:rPr>
                <w:sz w:val="23"/>
                <w:szCs w:val="23"/>
              </w:rPr>
            </w:pPr>
            <w:r w:rsidRPr="004E6C5C">
              <w:rPr>
                <w:color w:val="000000"/>
                <w:sz w:val="23"/>
                <w:szCs w:val="23"/>
              </w:rPr>
              <w:t xml:space="preserve">«07» сентября </w:t>
            </w:r>
            <w:r w:rsidR="006027D8" w:rsidRPr="004E6C5C">
              <w:rPr>
                <w:color w:val="000000"/>
                <w:sz w:val="23"/>
                <w:szCs w:val="23"/>
              </w:rPr>
              <w:t xml:space="preserve">2018 г. </w:t>
            </w:r>
            <w:r w:rsidR="006027D8" w:rsidRPr="004E6C5C">
              <w:rPr>
                <w:sz w:val="23"/>
                <w:szCs w:val="23"/>
              </w:rPr>
              <w:t>13-00 (время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557393"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4E6C5C" w:rsidRDefault="006027D8"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6027D8" w:rsidRPr="004E6C5C" w:rsidRDefault="004E6C5C" w:rsidP="004E6C5C">
            <w:pPr>
              <w:spacing w:line="240" w:lineRule="auto"/>
              <w:ind w:firstLine="0"/>
              <w:rPr>
                <w:sz w:val="23"/>
                <w:szCs w:val="23"/>
              </w:rPr>
            </w:pPr>
            <w:r w:rsidRPr="004E6C5C">
              <w:rPr>
                <w:color w:val="000000"/>
                <w:sz w:val="23"/>
                <w:szCs w:val="23"/>
              </w:rPr>
              <w:t xml:space="preserve">«07» сентября </w:t>
            </w:r>
            <w:r w:rsidR="006027D8" w:rsidRPr="004E6C5C">
              <w:rPr>
                <w:color w:val="000000"/>
                <w:sz w:val="23"/>
                <w:szCs w:val="23"/>
              </w:rPr>
              <w:t xml:space="preserve">2018 </w:t>
            </w:r>
            <w:r w:rsidR="00726AAB" w:rsidRPr="004E6C5C">
              <w:rPr>
                <w:sz w:val="23"/>
                <w:szCs w:val="23"/>
              </w:rPr>
              <w:t xml:space="preserve">г. </w:t>
            </w:r>
            <w:r w:rsidR="006027D8" w:rsidRPr="004E6C5C">
              <w:rPr>
                <w:sz w:val="23"/>
                <w:szCs w:val="23"/>
              </w:rPr>
              <w:t>с 14 час. 00 мин.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557393">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4E6C5C" w:rsidRDefault="006027D8" w:rsidP="004E6C5C">
            <w:pPr>
              <w:keepNext/>
              <w:keepLines/>
              <w:suppressLineNumbers/>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004E6C5C" w:rsidRPr="004E6C5C">
              <w:rPr>
                <w:color w:val="000000"/>
                <w:sz w:val="23"/>
                <w:szCs w:val="23"/>
              </w:rPr>
              <w:t xml:space="preserve">«07» сентября </w:t>
            </w:r>
            <w:r w:rsidRPr="004E6C5C">
              <w:rPr>
                <w:color w:val="000000"/>
                <w:sz w:val="23"/>
                <w:szCs w:val="23"/>
              </w:rPr>
              <w:t xml:space="preserve">2018 </w:t>
            </w:r>
            <w:r w:rsidRPr="004E6C5C">
              <w:rPr>
                <w:sz w:val="23"/>
                <w:szCs w:val="23"/>
              </w:rPr>
              <w:t>г., 18 час. 00 мин.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557393">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557393">
              <w:t>4</w:t>
            </w:r>
          </w:p>
        </w:tc>
        <w:tc>
          <w:tcPr>
            <w:tcW w:w="9441" w:type="dxa"/>
            <w:tcBorders>
              <w:top w:val="single" w:sz="4" w:space="0" w:color="000000"/>
              <w:left w:val="single" w:sz="4" w:space="0" w:color="000000"/>
              <w:bottom w:val="single" w:sz="4" w:space="0" w:color="000000"/>
              <w:right w:val="single" w:sz="4" w:space="0" w:color="000000"/>
            </w:tcBorders>
          </w:tcPr>
          <w:p w:rsidR="00B37066" w:rsidRPr="001B527B" w:rsidRDefault="001B527B" w:rsidP="001B527B">
            <w:pPr>
              <w:pStyle w:val="ab"/>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63970" w:rsidRPr="00D97024" w:rsidRDefault="00863970" w:rsidP="00863970">
      <w:pPr>
        <w:tabs>
          <w:tab w:val="left" w:pos="9720"/>
        </w:tabs>
        <w:spacing w:line="240" w:lineRule="auto"/>
        <w:ind w:firstLine="567"/>
        <w:jc w:val="center"/>
        <w:rPr>
          <w:b/>
        </w:rPr>
      </w:pPr>
      <w:r w:rsidRPr="00D97024">
        <w:rPr>
          <w:b/>
        </w:rPr>
        <w:t>ДОГОВОР</w:t>
      </w:r>
      <w:r>
        <w:rPr>
          <w:b/>
        </w:rPr>
        <w:t xml:space="preserve"> № </w:t>
      </w:r>
    </w:p>
    <w:p w:rsidR="00863970" w:rsidRPr="00D97024" w:rsidRDefault="00863970" w:rsidP="00863970">
      <w:pPr>
        <w:tabs>
          <w:tab w:val="left" w:pos="9720"/>
        </w:tabs>
        <w:spacing w:line="240" w:lineRule="auto"/>
        <w:ind w:firstLine="567"/>
      </w:pPr>
    </w:p>
    <w:p w:rsidR="00863970" w:rsidRPr="00D97024" w:rsidRDefault="00863970" w:rsidP="00EE5A51">
      <w:pPr>
        <w:tabs>
          <w:tab w:val="left" w:pos="9720"/>
        </w:tabs>
        <w:spacing w:line="240" w:lineRule="auto"/>
        <w:ind w:firstLine="567"/>
      </w:pPr>
      <w:r w:rsidRPr="00D97024">
        <w:t>г. Новосибирск</w:t>
      </w:r>
      <w:r>
        <w:t xml:space="preserve">                                                                </w:t>
      </w:r>
      <w:r w:rsidR="004B3437">
        <w:t xml:space="preserve">                    </w:t>
      </w:r>
      <w:r>
        <w:t xml:space="preserve"> «</w:t>
      </w:r>
      <w:r w:rsidR="004B3437">
        <w:t>__</w:t>
      </w:r>
      <w:r>
        <w:t xml:space="preserve">» </w:t>
      </w:r>
      <w:r w:rsidR="004B3437">
        <w:t>___________ 2018</w:t>
      </w:r>
      <w:r w:rsidRPr="00D97024">
        <w:t xml:space="preserve"> г.</w:t>
      </w:r>
    </w:p>
    <w:p w:rsidR="00863970" w:rsidRDefault="00863970" w:rsidP="004830B4">
      <w:pPr>
        <w:tabs>
          <w:tab w:val="left" w:pos="9720"/>
        </w:tabs>
        <w:spacing w:line="240" w:lineRule="auto"/>
        <w:ind w:firstLine="567"/>
      </w:pPr>
      <w:r>
        <w:t xml:space="preserve">           </w:t>
      </w:r>
      <w:r w:rsidRPr="00D97024">
        <w:t xml:space="preserve">Акционерное общество «НИИ измерительных приборов – Новосибирский завод имени Коминтерна», именуемое в дальнейшем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D6E11">
        <w:t>08/18</w:t>
      </w:r>
      <w:r w:rsidRPr="00D97024">
        <w:t xml:space="preserve"> от «</w:t>
      </w:r>
      <w:r w:rsidR="00CD6E11">
        <w:t>17</w:t>
      </w:r>
      <w:r w:rsidRPr="00D97024">
        <w:t xml:space="preserve">» </w:t>
      </w:r>
      <w:r w:rsidR="00CD6E11">
        <w:t>января 2018</w:t>
      </w:r>
      <w:r w:rsidRPr="00D97024">
        <w:t xml:space="preserve"> г., с одной стороны и,</w:t>
      </w:r>
      <w:r>
        <w:t xml:space="preserve"> </w:t>
      </w:r>
    </w:p>
    <w:p w:rsidR="00863970" w:rsidRPr="00D97024" w:rsidRDefault="004B3437" w:rsidP="004830B4">
      <w:pPr>
        <w:tabs>
          <w:tab w:val="left" w:pos="9720"/>
        </w:tabs>
        <w:spacing w:line="240" w:lineRule="auto"/>
        <w:ind w:firstLine="567"/>
      </w:pPr>
      <w:proofErr w:type="gramStart"/>
      <w:r>
        <w:t>________________________________________________________</w:t>
      </w:r>
      <w:r w:rsidR="00863970" w:rsidRPr="00EE6AED">
        <w:t>,</w:t>
      </w:r>
      <w:r w:rsidR="00863970" w:rsidRPr="00F93753">
        <w:t xml:space="preserve"> именуемое в дальнейшем "П</w:t>
      </w:r>
      <w:r w:rsidR="002D3361">
        <w:t>родавец</w:t>
      </w:r>
      <w:r w:rsidR="00863970" w:rsidRPr="00F93753">
        <w:t xml:space="preserve">" </w:t>
      </w:r>
      <w:r w:rsidR="00863970" w:rsidRPr="00EE6AED">
        <w:t xml:space="preserve">в лице </w:t>
      </w:r>
      <w:r>
        <w:t>_________________________________________</w:t>
      </w:r>
      <w:r w:rsidR="00863970">
        <w:t>, действующего</w:t>
      </w:r>
      <w:r w:rsidR="00863970" w:rsidRPr="00F93753">
        <w:t xml:space="preserve"> на основании </w:t>
      </w:r>
      <w:r>
        <w:t>_______________</w:t>
      </w:r>
      <w:r w:rsidR="00863970" w:rsidRPr="00F93753">
        <w:t xml:space="preserve">,  с </w:t>
      </w:r>
      <w:r w:rsidR="00863970">
        <w:t xml:space="preserve">другой </w:t>
      </w:r>
      <w:r w:rsidR="00863970" w:rsidRPr="00F93753">
        <w:t xml:space="preserve"> стороны</w:t>
      </w:r>
      <w:r w:rsidR="00863970" w:rsidRPr="00D97024">
        <w:t>, вместе именуемые в дальнейшем «Стороны», на основании протокола подведения итогов на проведение электронного аукциона</w:t>
      </w:r>
      <w:r w:rsidR="00863970">
        <w:t xml:space="preserve"> </w:t>
      </w:r>
      <w:r w:rsidR="00CF0B8C">
        <w:t>____________</w:t>
      </w:r>
      <w:r w:rsidR="00863970" w:rsidRPr="00D97024">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63970" w:rsidRPr="00D97024" w:rsidRDefault="00863970" w:rsidP="00863970">
      <w:pPr>
        <w:tabs>
          <w:tab w:val="left" w:pos="9720"/>
        </w:tabs>
        <w:spacing w:line="240" w:lineRule="auto"/>
        <w:ind w:firstLine="567"/>
      </w:pPr>
    </w:p>
    <w:p w:rsidR="00863970" w:rsidRPr="00D97024" w:rsidRDefault="00863970" w:rsidP="00863970">
      <w:pPr>
        <w:tabs>
          <w:tab w:val="left" w:pos="9720"/>
        </w:tabs>
        <w:spacing w:line="240" w:lineRule="auto"/>
        <w:ind w:firstLine="567"/>
      </w:pPr>
      <w:r w:rsidRPr="00D97024">
        <w:rPr>
          <w:b/>
          <w:bCs/>
          <w:u w:val="single"/>
        </w:rPr>
        <w:t>1. Предмет Договора</w:t>
      </w:r>
    </w:p>
    <w:p w:rsidR="00863970" w:rsidRDefault="00863970" w:rsidP="007B1977">
      <w:pPr>
        <w:tabs>
          <w:tab w:val="left" w:pos="9720"/>
        </w:tabs>
        <w:spacing w:line="240" w:lineRule="auto"/>
        <w:ind w:firstLine="567"/>
      </w:pPr>
      <w:r w:rsidRPr="00D97024">
        <w:t xml:space="preserve">1.1. </w:t>
      </w:r>
      <w:proofErr w:type="gramStart"/>
      <w:r w:rsidRPr="00D97024">
        <w:t>Продавец обязуется поставить</w:t>
      </w:r>
      <w:r>
        <w:rPr>
          <w:bCs/>
        </w:rPr>
        <w:t xml:space="preserve"> </w:t>
      </w:r>
      <w:r w:rsidRPr="000A0CCF">
        <w:rPr>
          <w:bCs/>
        </w:rPr>
        <w:t>копировально-множительн</w:t>
      </w:r>
      <w:r>
        <w:rPr>
          <w:bCs/>
        </w:rPr>
        <w:t>ую</w:t>
      </w:r>
      <w:r w:rsidRPr="000A0CCF">
        <w:rPr>
          <w:bCs/>
        </w:rPr>
        <w:t xml:space="preserve"> техник</w:t>
      </w:r>
      <w:r>
        <w:rPr>
          <w:bCs/>
        </w:rPr>
        <w:t>у</w:t>
      </w:r>
      <w:r w:rsidRPr="000A0CCF">
        <w:rPr>
          <w:bCs/>
        </w:rPr>
        <w:t>,</w:t>
      </w:r>
      <w:r>
        <w:rPr>
          <w:bCs/>
        </w:rPr>
        <w:t xml:space="preserve"> в количестве 2</w:t>
      </w:r>
      <w:r w:rsidR="008722FF">
        <w:rPr>
          <w:bCs/>
        </w:rPr>
        <w:t>1 штуки</w:t>
      </w:r>
      <w:r>
        <w:rPr>
          <w:bCs/>
        </w:rPr>
        <w:t>,</w:t>
      </w:r>
      <w:r w:rsidRPr="00D97024">
        <w:rPr>
          <w:bCs/>
        </w:rPr>
        <w:t xml:space="preserve"> </w:t>
      </w:r>
      <w:r w:rsidRPr="00D97024">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 1,2 к настоящему Договору, выполнить работы по</w:t>
      </w:r>
      <w:r w:rsidRPr="00D97024">
        <w:rPr>
          <w:bCs/>
        </w:rPr>
        <w:t xml:space="preserve"> пуско-наладке</w:t>
      </w:r>
      <w:r>
        <w:t xml:space="preserve"> </w:t>
      </w:r>
      <w:r w:rsidRPr="00D97024">
        <w:t>Оборудования (далее - Работы) в полном объёме и</w:t>
      </w:r>
      <w:r>
        <w:t xml:space="preserve"> провести инструктаж персонала</w:t>
      </w:r>
      <w:r w:rsidRPr="00D97024">
        <w:t xml:space="preserve">, согласно Ценовой спецификации </w:t>
      </w:r>
      <w:r w:rsidRPr="001B5A4C">
        <w:t>(Приложение № 1 к договору</w:t>
      </w:r>
      <w:r w:rsidRPr="00D97024">
        <w:t>), а Покупатель обязуется оплатить и принять,</w:t>
      </w:r>
      <w:proofErr w:type="gramEnd"/>
    </w:p>
    <w:p w:rsidR="002357F4" w:rsidRDefault="007B1977" w:rsidP="00A65AEC">
      <w:pPr>
        <w:tabs>
          <w:tab w:val="left" w:pos="9720"/>
        </w:tabs>
        <w:spacing w:line="240" w:lineRule="auto"/>
        <w:ind w:firstLine="567"/>
      </w:pPr>
      <w:r>
        <w:t>1.2</w:t>
      </w:r>
      <w:r w:rsidR="00863970">
        <w:t xml:space="preserve">. </w:t>
      </w:r>
      <w:proofErr w:type="gramStart"/>
      <w:r w:rsidR="002357F4">
        <w:t xml:space="preserve">Оборудование должно быть новым ранее не находившимся в использовании у </w:t>
      </w:r>
      <w:r w:rsidR="0080186E">
        <w:t>Продавца</w:t>
      </w:r>
      <w:r w:rsidR="002357F4">
        <w:t xml:space="preserve"> и (или) у третьих лиц, с датой изготовления не ранее 2017 г. Оборудование не должно быть ранее подвергнут ремонту (модернизации или восстановлению), не должно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7B1977" w:rsidRDefault="007B1977" w:rsidP="00A65AEC">
      <w:pPr>
        <w:tabs>
          <w:tab w:val="left" w:pos="9720"/>
        </w:tabs>
        <w:spacing w:line="240" w:lineRule="auto"/>
        <w:ind w:firstLine="567"/>
      </w:pPr>
    </w:p>
    <w:p w:rsidR="00863970" w:rsidRPr="0013504D" w:rsidRDefault="00863970" w:rsidP="00863970">
      <w:pPr>
        <w:tabs>
          <w:tab w:val="left" w:pos="9720"/>
        </w:tabs>
        <w:spacing w:line="240" w:lineRule="auto"/>
        <w:ind w:firstLine="567"/>
      </w:pPr>
      <w:r w:rsidRPr="0013504D">
        <w:rPr>
          <w:b/>
          <w:bCs/>
          <w:u w:val="single"/>
        </w:rPr>
        <w:t xml:space="preserve"> </w:t>
      </w:r>
      <w:r>
        <w:rPr>
          <w:b/>
          <w:bCs/>
          <w:u w:val="single"/>
        </w:rPr>
        <w:t>2</w:t>
      </w:r>
      <w:r w:rsidRPr="0013504D">
        <w:rPr>
          <w:b/>
          <w:bCs/>
          <w:u w:val="single"/>
        </w:rPr>
        <w:t>. Цены и общая стоимость Договора</w:t>
      </w:r>
    </w:p>
    <w:p w:rsidR="00863970" w:rsidRPr="0013504D" w:rsidRDefault="00863970" w:rsidP="00863970">
      <w:pPr>
        <w:tabs>
          <w:tab w:val="left" w:pos="9720"/>
        </w:tabs>
        <w:spacing w:line="240" w:lineRule="auto"/>
        <w:ind w:firstLine="567"/>
      </w:pPr>
      <w:r w:rsidRPr="0013504D">
        <w:t xml:space="preserve">2.1. Общая стоимость Договора составляет </w:t>
      </w:r>
      <w:r w:rsidR="002357F4">
        <w:rPr>
          <w:bCs/>
        </w:rPr>
        <w:t>_______________________________________</w:t>
      </w:r>
      <w:r>
        <w:rPr>
          <w:bCs/>
        </w:rPr>
        <w:t>, в</w:t>
      </w:r>
      <w:r w:rsidRPr="004742C1">
        <w:rPr>
          <w:bCs/>
        </w:rPr>
        <w:t xml:space="preserve"> том</w:t>
      </w:r>
      <w:r>
        <w:rPr>
          <w:bCs/>
        </w:rPr>
        <w:t xml:space="preserve"> числе НДС 18%  </w:t>
      </w:r>
      <w:r w:rsidR="002357F4">
        <w:rPr>
          <w:bCs/>
        </w:rPr>
        <w:t>______________________________________</w:t>
      </w:r>
      <w:r w:rsidRPr="0013504D">
        <w:rPr>
          <w:bCs/>
        </w:rPr>
        <w:t>.</w:t>
      </w:r>
    </w:p>
    <w:p w:rsidR="00863970" w:rsidRPr="0013504D" w:rsidRDefault="00863970" w:rsidP="00863970">
      <w:pPr>
        <w:tabs>
          <w:tab w:val="left" w:pos="9720"/>
        </w:tabs>
        <w:spacing w:line="240" w:lineRule="auto"/>
        <w:ind w:firstLine="567"/>
      </w:pPr>
      <w:r w:rsidRPr="0013504D">
        <w:t>2.2.</w:t>
      </w:r>
      <w:r>
        <w:t xml:space="preserve"> </w:t>
      </w:r>
      <w:r w:rsidRPr="0013504D">
        <w:t>Общая стоимость настоящего Договора складывается из стоимости Оборудования</w:t>
      </w:r>
      <w:r w:rsidR="002357F4">
        <w:t xml:space="preserve">, доставки, упаковки, </w:t>
      </w:r>
      <w:r w:rsidRPr="0013504D">
        <w:t>стоимости работ по пуско-наладке и инструктажу, в том числе уплаты налогов и других обязательных налогов НДС, и включает:</w:t>
      </w:r>
    </w:p>
    <w:p w:rsidR="00863970" w:rsidRDefault="00863970" w:rsidP="00863970">
      <w:pPr>
        <w:tabs>
          <w:tab w:val="left" w:pos="9720"/>
        </w:tabs>
        <w:spacing w:line="240" w:lineRule="auto"/>
        <w:ind w:firstLine="567"/>
      </w:pPr>
      <w:r w:rsidRPr="0013504D">
        <w:t xml:space="preserve">2.3. Стоимость Договора является твердой и изменению не подлежит. </w:t>
      </w:r>
    </w:p>
    <w:p w:rsidR="00863970" w:rsidRDefault="00E07CAB" w:rsidP="00A65AEC">
      <w:pPr>
        <w:tabs>
          <w:tab w:val="left" w:pos="9720"/>
        </w:tabs>
        <w:spacing w:line="240" w:lineRule="auto"/>
        <w:ind w:firstLine="567"/>
      </w:pPr>
      <w:r>
        <w:t>2.4. Счет-фактура предоставляется Продавцом в соответствии с действующим законодательством Российской Федерации.</w:t>
      </w:r>
    </w:p>
    <w:p w:rsidR="007B1977" w:rsidRPr="0013504D" w:rsidRDefault="007B1977" w:rsidP="00A65AEC">
      <w:pPr>
        <w:tabs>
          <w:tab w:val="left" w:pos="9720"/>
        </w:tabs>
        <w:spacing w:line="240" w:lineRule="auto"/>
        <w:ind w:firstLine="567"/>
      </w:pPr>
    </w:p>
    <w:p w:rsidR="00863970" w:rsidRPr="0013504D" w:rsidRDefault="00863970" w:rsidP="00863970">
      <w:pPr>
        <w:tabs>
          <w:tab w:val="left" w:pos="9720"/>
        </w:tabs>
        <w:spacing w:line="240" w:lineRule="auto"/>
        <w:ind w:firstLine="567"/>
      </w:pPr>
      <w:r w:rsidRPr="0013504D">
        <w:rPr>
          <w:b/>
          <w:bCs/>
          <w:u w:val="single"/>
        </w:rPr>
        <w:t xml:space="preserve"> </w:t>
      </w:r>
      <w:r>
        <w:rPr>
          <w:b/>
          <w:bCs/>
          <w:u w:val="single"/>
        </w:rPr>
        <w:t>3</w:t>
      </w:r>
      <w:r w:rsidRPr="0013504D">
        <w:rPr>
          <w:b/>
          <w:bCs/>
          <w:u w:val="single"/>
        </w:rPr>
        <w:t>. Условия поставки</w:t>
      </w:r>
    </w:p>
    <w:p w:rsidR="00863970" w:rsidRPr="0013504D" w:rsidRDefault="00863970" w:rsidP="00863970">
      <w:pPr>
        <w:tabs>
          <w:tab w:val="left" w:pos="9720"/>
        </w:tabs>
        <w:spacing w:line="240" w:lineRule="auto"/>
        <w:ind w:firstLine="567"/>
      </w:pPr>
      <w:r w:rsidRPr="0013504D">
        <w:t>3.1. Поставка Оборудования и выполнение Работ осуществляются согласно Графику поставки Оборудования и выполнения Работ (д</w:t>
      </w:r>
      <w:r>
        <w:t>алее – График) по Приложению № 3</w:t>
      </w:r>
      <w:r w:rsidRPr="0013504D">
        <w:t xml:space="preserve"> к Договору.</w:t>
      </w:r>
    </w:p>
    <w:p w:rsidR="00863970" w:rsidRPr="0013504D" w:rsidRDefault="00863970" w:rsidP="00863970">
      <w:pPr>
        <w:tabs>
          <w:tab w:val="left" w:pos="9720"/>
        </w:tabs>
        <w:spacing w:line="240" w:lineRule="auto"/>
        <w:ind w:firstLine="567"/>
      </w:pPr>
      <w:r w:rsidRPr="0013504D">
        <w:t xml:space="preserve">Риски случайной порчи, гибели и/или утраты Оборудования переходят от Продавца к Покупателю </w:t>
      </w:r>
      <w:proofErr w:type="gramStart"/>
      <w:r w:rsidRPr="0013504D">
        <w:t>с даты поставки</w:t>
      </w:r>
      <w:proofErr w:type="gramEnd"/>
      <w:r w:rsidRPr="0013504D">
        <w:t xml:space="preserve"> Оборудования в соответствии </w:t>
      </w:r>
      <w:r w:rsidRPr="0013504D">
        <w:rPr>
          <w:lang w:val="en-US"/>
        </w:rPr>
        <w:t>c</w:t>
      </w:r>
      <w:r w:rsidRPr="0013504D">
        <w:t xml:space="preserve"> п. 10.1.1. настоящего Договора.</w:t>
      </w:r>
    </w:p>
    <w:p w:rsidR="00863970" w:rsidRPr="0013504D" w:rsidRDefault="00863970" w:rsidP="00863970">
      <w:pPr>
        <w:tabs>
          <w:tab w:val="left" w:pos="9720"/>
        </w:tabs>
        <w:spacing w:line="240" w:lineRule="auto"/>
        <w:ind w:firstLine="567"/>
      </w:pPr>
      <w:r w:rsidRPr="0013504D">
        <w:t>3.2. Доставка осуществляется автомобильным транспортом.</w:t>
      </w:r>
    </w:p>
    <w:p w:rsidR="00863970" w:rsidRPr="0013504D" w:rsidRDefault="00863970" w:rsidP="00863970">
      <w:pPr>
        <w:tabs>
          <w:tab w:val="left" w:pos="9720"/>
        </w:tabs>
        <w:spacing w:line="240" w:lineRule="auto"/>
        <w:ind w:firstLine="567"/>
      </w:pPr>
      <w:r w:rsidRPr="0013504D">
        <w:t>3.3. Частичная отгрузка запрещена.</w:t>
      </w:r>
    </w:p>
    <w:p w:rsidR="00863970" w:rsidRPr="0013504D" w:rsidRDefault="00863970" w:rsidP="00863970">
      <w:pPr>
        <w:tabs>
          <w:tab w:val="left" w:pos="9720"/>
        </w:tabs>
        <w:spacing w:line="240" w:lineRule="auto"/>
        <w:ind w:firstLine="567"/>
      </w:pPr>
      <w:r w:rsidRPr="0013504D">
        <w:t>3.4. Досрочная  поставка,  либо отсрочка  поставки  готового Оборудования допускается по письменному согласию Покупателя.</w:t>
      </w:r>
    </w:p>
    <w:p w:rsidR="00863970" w:rsidRDefault="00863970" w:rsidP="00863970">
      <w:pPr>
        <w:tabs>
          <w:tab w:val="left" w:pos="9720"/>
        </w:tabs>
        <w:spacing w:line="240" w:lineRule="auto"/>
        <w:ind w:firstLine="567"/>
      </w:pPr>
      <w:r w:rsidRPr="0013504D">
        <w:t>3.5. Оборудование и  его составные части и комплектующие должны быть новые: не бывшие в эксплуатации.</w:t>
      </w:r>
    </w:p>
    <w:p w:rsidR="00D111CF" w:rsidRDefault="00A65AEC" w:rsidP="00EE5A51">
      <w:pPr>
        <w:tabs>
          <w:tab w:val="left" w:pos="9720"/>
        </w:tabs>
        <w:spacing w:line="240" w:lineRule="auto"/>
        <w:ind w:firstLine="567"/>
        <w:rPr>
          <w:sz w:val="22"/>
          <w:szCs w:val="22"/>
        </w:rPr>
      </w:pPr>
      <w:r>
        <w:rPr>
          <w:sz w:val="22"/>
          <w:szCs w:val="22"/>
        </w:rPr>
        <w:t xml:space="preserve">3.6. </w:t>
      </w:r>
      <w:r w:rsidRPr="000E41CB">
        <w:rPr>
          <w:sz w:val="22"/>
          <w:szCs w:val="22"/>
        </w:rPr>
        <w:t xml:space="preserve">Право собственности на </w:t>
      </w:r>
      <w:r w:rsidR="00D111CF">
        <w:rPr>
          <w:sz w:val="22"/>
          <w:szCs w:val="22"/>
        </w:rPr>
        <w:t>Оборудование</w:t>
      </w:r>
      <w:r w:rsidRPr="000E41CB">
        <w:rPr>
          <w:sz w:val="22"/>
          <w:szCs w:val="22"/>
        </w:rPr>
        <w:t xml:space="preserve"> переходит от </w:t>
      </w:r>
      <w:r w:rsidR="00D111CF">
        <w:rPr>
          <w:sz w:val="22"/>
          <w:szCs w:val="22"/>
        </w:rPr>
        <w:t>Продавца</w:t>
      </w:r>
      <w:r w:rsidRPr="000E41CB">
        <w:rPr>
          <w:sz w:val="22"/>
          <w:szCs w:val="22"/>
        </w:rPr>
        <w:t xml:space="preserve"> к </w:t>
      </w:r>
      <w:r w:rsidR="00D111CF">
        <w:rPr>
          <w:sz w:val="22"/>
          <w:szCs w:val="22"/>
        </w:rPr>
        <w:t>Покупателю</w:t>
      </w:r>
      <w:r w:rsidRPr="000E41CB">
        <w:rPr>
          <w:sz w:val="22"/>
          <w:szCs w:val="22"/>
        </w:rPr>
        <w:t xml:space="preserve"> с момента подписания сторонами </w:t>
      </w:r>
      <w:r w:rsidR="007F4BC0">
        <w:rPr>
          <w:sz w:val="22"/>
          <w:szCs w:val="22"/>
        </w:rPr>
        <w:t>Акта о приеме-передаче Оборудования.</w:t>
      </w:r>
    </w:p>
    <w:p w:rsidR="00EE5A51" w:rsidRPr="00EE5A51" w:rsidRDefault="00EE5A51" w:rsidP="00EE5A51">
      <w:pPr>
        <w:tabs>
          <w:tab w:val="left" w:pos="9720"/>
        </w:tabs>
        <w:spacing w:line="240" w:lineRule="auto"/>
        <w:ind w:firstLine="567"/>
        <w:rPr>
          <w:sz w:val="22"/>
          <w:szCs w:val="22"/>
        </w:rPr>
      </w:pPr>
    </w:p>
    <w:p w:rsidR="00863970" w:rsidRPr="0013504D" w:rsidRDefault="00863970" w:rsidP="00863970">
      <w:pPr>
        <w:tabs>
          <w:tab w:val="left" w:pos="9720"/>
        </w:tabs>
        <w:spacing w:line="240" w:lineRule="auto"/>
        <w:ind w:firstLine="567"/>
      </w:pPr>
      <w:r w:rsidRPr="0013504D">
        <w:rPr>
          <w:b/>
          <w:bCs/>
          <w:u w:val="single"/>
        </w:rPr>
        <w:t xml:space="preserve"> </w:t>
      </w:r>
      <w:r>
        <w:rPr>
          <w:b/>
          <w:bCs/>
          <w:u w:val="single"/>
        </w:rPr>
        <w:t>4</w:t>
      </w:r>
      <w:r w:rsidRPr="0013504D">
        <w:rPr>
          <w:b/>
          <w:bCs/>
          <w:u w:val="single"/>
        </w:rPr>
        <w:t>. Условия платежа</w:t>
      </w:r>
    </w:p>
    <w:p w:rsidR="00863970" w:rsidRPr="0013504D" w:rsidRDefault="00863970" w:rsidP="00863970">
      <w:pPr>
        <w:tabs>
          <w:tab w:val="left" w:pos="9720"/>
        </w:tabs>
        <w:spacing w:line="240" w:lineRule="auto"/>
        <w:ind w:firstLine="567"/>
      </w:pPr>
      <w:r w:rsidRPr="0013504D">
        <w:t xml:space="preserve">4.1. Оплата Оборудования и работ согласно п. 2.1 Договора на сумму </w:t>
      </w:r>
      <w:r w:rsidR="00981244">
        <w:rPr>
          <w:b/>
          <w:bCs/>
        </w:rPr>
        <w:lastRenderedPageBreak/>
        <w:t>_______________________________</w:t>
      </w:r>
      <w:r>
        <w:rPr>
          <w:bCs/>
        </w:rPr>
        <w:t>, в</w:t>
      </w:r>
      <w:r w:rsidRPr="004742C1">
        <w:rPr>
          <w:bCs/>
        </w:rPr>
        <w:t xml:space="preserve"> том числе НДС 18%  </w:t>
      </w:r>
      <w:r w:rsidR="00981244">
        <w:rPr>
          <w:bCs/>
        </w:rPr>
        <w:t>______________________________________________</w:t>
      </w:r>
      <w:r w:rsidRPr="004742C1">
        <w:rPr>
          <w:bCs/>
        </w:rPr>
        <w:t>,</w:t>
      </w:r>
      <w:r w:rsidRPr="0013504D">
        <w:rPr>
          <w:bCs/>
        </w:rPr>
        <w:t xml:space="preserve"> </w:t>
      </w:r>
      <w:r w:rsidRPr="0013504D">
        <w:t>производится в размере</w:t>
      </w:r>
      <w:r w:rsidRPr="0013504D">
        <w:rPr>
          <w:bCs/>
        </w:rPr>
        <w:t xml:space="preserve"> 100 % в течение 10 (десяти) банковских дней с момента подписания Акта выполненных работ.</w:t>
      </w:r>
    </w:p>
    <w:p w:rsidR="00863970" w:rsidRPr="0013504D" w:rsidRDefault="00863970" w:rsidP="00863970">
      <w:pPr>
        <w:tabs>
          <w:tab w:val="left" w:pos="9720"/>
        </w:tabs>
        <w:spacing w:line="240" w:lineRule="auto"/>
        <w:ind w:firstLine="567"/>
      </w:pPr>
      <w:r w:rsidRPr="0013504D">
        <w:t>4.2. Обязательства по платежу считаются выполненными с момента списания денежных сре</w:t>
      </w:r>
      <w:proofErr w:type="gramStart"/>
      <w:r w:rsidRPr="0013504D">
        <w:t>дств с р</w:t>
      </w:r>
      <w:proofErr w:type="gramEnd"/>
      <w:r w:rsidRPr="0013504D">
        <w:t>асчетного счета Покупателя.</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pPr>
      <w:r w:rsidRPr="0013504D">
        <w:rPr>
          <w:b/>
          <w:bCs/>
          <w:u w:val="single"/>
        </w:rPr>
        <w:t xml:space="preserve"> </w:t>
      </w:r>
      <w:r>
        <w:rPr>
          <w:b/>
          <w:bCs/>
          <w:u w:val="single"/>
        </w:rPr>
        <w:t>5</w:t>
      </w:r>
      <w:r w:rsidRPr="0013504D">
        <w:rPr>
          <w:b/>
          <w:bCs/>
          <w:u w:val="single"/>
        </w:rPr>
        <w:t>. Упаковка</w:t>
      </w:r>
    </w:p>
    <w:p w:rsidR="00863970" w:rsidRPr="0013504D" w:rsidRDefault="00863970" w:rsidP="00863970">
      <w:pPr>
        <w:tabs>
          <w:tab w:val="left" w:pos="9720"/>
        </w:tabs>
        <w:spacing w:line="240" w:lineRule="auto"/>
        <w:ind w:firstLine="567"/>
      </w:pPr>
      <w:r w:rsidRPr="0013504D">
        <w:t>5.1 Оборудование должно отгружаться в упаковке, соответствующей характеру поставляемого Оборудования и условиям перевозки автотранспортом.</w:t>
      </w:r>
    </w:p>
    <w:p w:rsidR="00863970" w:rsidRPr="0013504D" w:rsidRDefault="00863970" w:rsidP="00863970">
      <w:pPr>
        <w:tabs>
          <w:tab w:val="left" w:pos="9720"/>
        </w:tabs>
        <w:spacing w:line="240" w:lineRule="auto"/>
        <w:ind w:firstLine="567"/>
      </w:pPr>
      <w:r w:rsidRPr="0013504D">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863970" w:rsidRPr="0013504D" w:rsidRDefault="00863970" w:rsidP="00863970">
      <w:pPr>
        <w:tabs>
          <w:tab w:val="left" w:pos="9720"/>
        </w:tabs>
        <w:spacing w:line="240" w:lineRule="auto"/>
        <w:ind w:firstLine="567"/>
      </w:pPr>
      <w:r w:rsidRPr="0013504D">
        <w:t>5.3 Тара и упаковка являются невозвратными и входят в стоимость Оборудования.</w:t>
      </w:r>
    </w:p>
    <w:p w:rsidR="00863970" w:rsidRPr="0013504D" w:rsidRDefault="00863970" w:rsidP="00863970">
      <w:pPr>
        <w:tabs>
          <w:tab w:val="left" w:pos="9720"/>
        </w:tabs>
        <w:spacing w:line="240" w:lineRule="auto"/>
        <w:ind w:firstLine="567"/>
      </w:pPr>
      <w:r w:rsidRPr="0013504D">
        <w:t xml:space="preserve">Оборудование должно </w:t>
      </w:r>
      <w:r w:rsidR="00D414F8">
        <w:t xml:space="preserve">иметь маркировку производителя и </w:t>
      </w:r>
      <w:r w:rsidRPr="0013504D">
        <w:t xml:space="preserve">быть </w:t>
      </w:r>
      <w:proofErr w:type="gramStart"/>
      <w:r w:rsidR="00D414F8">
        <w:t>упакован</w:t>
      </w:r>
      <w:proofErr w:type="gramEnd"/>
      <w:r w:rsidR="00D414F8">
        <w:t xml:space="preserve"> в оригинальную упаковку</w:t>
      </w:r>
      <w:r w:rsidRPr="0013504D">
        <w:t xml:space="preserve"> производителя Оборудования</w:t>
      </w:r>
      <w:r w:rsidR="00D414F8">
        <w:t xml:space="preserve"> без механических повреждений</w:t>
      </w:r>
      <w:r w:rsidRPr="0013504D">
        <w:t xml:space="preserve">. </w:t>
      </w:r>
      <w:r w:rsidR="001A7042">
        <w:rPr>
          <w:sz w:val="22"/>
          <w:szCs w:val="22"/>
        </w:rPr>
        <w:t xml:space="preserve">Упаковка Товара должна иметь маркировку, содержащую информацию и </w:t>
      </w:r>
      <w:proofErr w:type="gramStart"/>
      <w:r w:rsidR="001A7042">
        <w:rPr>
          <w:sz w:val="22"/>
          <w:szCs w:val="22"/>
        </w:rPr>
        <w:t>наименовании</w:t>
      </w:r>
      <w:proofErr w:type="gramEnd"/>
      <w:r w:rsidR="001A7042">
        <w:rPr>
          <w:sz w:val="22"/>
          <w:szCs w:val="22"/>
        </w:rPr>
        <w:t xml:space="preserve">, производителе, дате изготовления, месте выпуска и иные необходимые для Товара такого рода сведения, в том числе: тип, номер (артикул). </w:t>
      </w:r>
      <w:r w:rsidRPr="0013504D">
        <w:t>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863970" w:rsidRPr="0013504D" w:rsidRDefault="00863970" w:rsidP="00863970">
      <w:pPr>
        <w:tabs>
          <w:tab w:val="left" w:pos="9720"/>
        </w:tabs>
        <w:spacing w:line="240" w:lineRule="auto"/>
        <w:ind w:firstLine="567"/>
      </w:pPr>
      <w:r w:rsidRPr="0013504D">
        <w:t>5.4.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63970" w:rsidRPr="0013504D" w:rsidRDefault="00863970" w:rsidP="00863970">
      <w:pPr>
        <w:tabs>
          <w:tab w:val="left" w:pos="9720"/>
        </w:tabs>
        <w:spacing w:line="240" w:lineRule="auto"/>
        <w:ind w:firstLine="567"/>
      </w:pPr>
      <w:r w:rsidRPr="0013504D">
        <w:t xml:space="preserve">5.5. </w:t>
      </w:r>
      <w:proofErr w:type="spellStart"/>
      <w:r w:rsidRPr="0013504D">
        <w:rPr>
          <w:lang w:val="de-DE"/>
        </w:rPr>
        <w:t>Продавец</w:t>
      </w:r>
      <w:proofErr w:type="spellEnd"/>
      <w:r w:rsidRPr="0013504D">
        <w:rPr>
          <w:lang w:val="de-DE"/>
        </w:rPr>
        <w:t xml:space="preserve"> </w:t>
      </w:r>
      <w:proofErr w:type="spellStart"/>
      <w:r w:rsidRPr="0013504D">
        <w:rPr>
          <w:lang w:val="de-DE"/>
        </w:rPr>
        <w:t>несет</w:t>
      </w:r>
      <w:proofErr w:type="spellEnd"/>
      <w:r w:rsidRPr="0013504D">
        <w:rPr>
          <w:lang w:val="de-DE"/>
        </w:rPr>
        <w:t xml:space="preserve"> </w:t>
      </w:r>
      <w:proofErr w:type="spellStart"/>
      <w:r w:rsidRPr="0013504D">
        <w:rPr>
          <w:lang w:val="de-DE"/>
        </w:rPr>
        <w:t>ответственность</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proofErr w:type="spellStart"/>
      <w:r w:rsidRPr="0013504D">
        <w:rPr>
          <w:lang w:val="de-DE"/>
        </w:rPr>
        <w:t>целостность</w:t>
      </w:r>
      <w:proofErr w:type="spellEnd"/>
      <w:r w:rsidRPr="0013504D">
        <w:rPr>
          <w:lang w:val="de-DE"/>
        </w:rPr>
        <w:t xml:space="preserve"> </w:t>
      </w:r>
      <w:proofErr w:type="spellStart"/>
      <w:r w:rsidRPr="0013504D">
        <w:rPr>
          <w:lang w:val="de-DE"/>
        </w:rPr>
        <w:t>упаковки</w:t>
      </w:r>
      <w:proofErr w:type="spellEnd"/>
      <w:r w:rsidRPr="0013504D">
        <w:rPr>
          <w:lang w:val="de-DE"/>
        </w:rPr>
        <w:t xml:space="preserve"> </w:t>
      </w:r>
      <w:r w:rsidRPr="0013504D">
        <w:t>О</w:t>
      </w:r>
      <w:proofErr w:type="spellStart"/>
      <w:r w:rsidRPr="0013504D">
        <w:rPr>
          <w:lang w:val="de-DE"/>
        </w:rPr>
        <w:t>борудования</w:t>
      </w:r>
      <w:proofErr w:type="spellEnd"/>
      <w:r w:rsidRPr="0013504D">
        <w:rPr>
          <w:lang w:val="de-DE"/>
        </w:rPr>
        <w:t xml:space="preserve"> </w:t>
      </w:r>
      <w:r w:rsidRPr="0013504D">
        <w:t>при</w:t>
      </w:r>
      <w:r w:rsidRPr="0013504D">
        <w:rPr>
          <w:lang w:val="de-DE"/>
        </w:rPr>
        <w:t xml:space="preserve"> </w:t>
      </w:r>
      <w:r w:rsidRPr="0013504D">
        <w:t>поставке его в адрес Покупателя согласно п.1.2 Договора</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rPr>
          <w:b/>
          <w:bCs/>
          <w:u w:val="single"/>
        </w:rPr>
      </w:pPr>
      <w:r w:rsidRPr="0013504D">
        <w:rPr>
          <w:b/>
          <w:bCs/>
          <w:u w:val="single"/>
        </w:rPr>
        <w:t xml:space="preserve"> </w:t>
      </w:r>
      <w:r>
        <w:rPr>
          <w:b/>
          <w:bCs/>
          <w:u w:val="single"/>
        </w:rPr>
        <w:t>6</w:t>
      </w:r>
      <w:r w:rsidRPr="0013504D">
        <w:rPr>
          <w:b/>
          <w:bCs/>
          <w:u w:val="single"/>
        </w:rPr>
        <w:t>. Отгрузочные извещения</w:t>
      </w:r>
    </w:p>
    <w:p w:rsidR="00863970" w:rsidRPr="0013504D" w:rsidRDefault="00863970" w:rsidP="00863970">
      <w:pPr>
        <w:tabs>
          <w:tab w:val="left" w:pos="9720"/>
        </w:tabs>
        <w:spacing w:line="240" w:lineRule="auto"/>
        <w:ind w:firstLine="567"/>
      </w:pPr>
      <w:r w:rsidRPr="0013504D">
        <w:rPr>
          <w:bCs/>
        </w:rPr>
        <w:t>6.1.</w:t>
      </w:r>
      <w:r w:rsidRPr="0013504D">
        <w:rPr>
          <w:b/>
          <w:bCs/>
        </w:rPr>
        <w:t xml:space="preserve"> </w:t>
      </w:r>
      <w:proofErr w:type="spellStart"/>
      <w:r w:rsidRPr="0013504D">
        <w:rPr>
          <w:lang w:val="de-DE"/>
        </w:rPr>
        <w:t>Продавец</w:t>
      </w:r>
      <w:proofErr w:type="spellEnd"/>
      <w:r w:rsidRPr="0013504D">
        <w:rPr>
          <w:lang w:val="de-DE"/>
        </w:rPr>
        <w:t xml:space="preserve"> </w:t>
      </w:r>
      <w:proofErr w:type="spellStart"/>
      <w:r w:rsidRPr="0013504D">
        <w:rPr>
          <w:lang w:val="de-DE"/>
        </w:rPr>
        <w:t>направляет</w:t>
      </w:r>
      <w:proofErr w:type="spellEnd"/>
      <w:r w:rsidRPr="0013504D">
        <w:rPr>
          <w:lang w:val="de-DE"/>
        </w:rPr>
        <w:t xml:space="preserve"> </w:t>
      </w:r>
      <w:proofErr w:type="spellStart"/>
      <w:r w:rsidRPr="0013504D">
        <w:rPr>
          <w:lang w:val="de-DE"/>
        </w:rPr>
        <w:t>Покупателю</w:t>
      </w:r>
      <w:proofErr w:type="spellEnd"/>
      <w:r w:rsidRPr="0013504D">
        <w:rPr>
          <w:lang w:val="de-DE"/>
        </w:rPr>
        <w:t xml:space="preserve"> </w:t>
      </w:r>
      <w:r w:rsidRPr="0013504D">
        <w:t>в письменном виде извещение (уведомление)</w:t>
      </w:r>
      <w:r w:rsidRPr="0013504D">
        <w:rPr>
          <w:lang w:val="de-DE"/>
        </w:rPr>
        <w:t xml:space="preserve"> о </w:t>
      </w:r>
      <w:proofErr w:type="spellStart"/>
      <w:r w:rsidRPr="0013504D">
        <w:rPr>
          <w:lang w:val="de-DE"/>
        </w:rPr>
        <w:t>готовности</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к </w:t>
      </w:r>
      <w:proofErr w:type="spellStart"/>
      <w:r w:rsidRPr="0013504D">
        <w:rPr>
          <w:lang w:val="de-DE"/>
        </w:rPr>
        <w:t>отгрузке</w:t>
      </w:r>
      <w:proofErr w:type="spellEnd"/>
      <w:r w:rsidRPr="0013504D">
        <w:rPr>
          <w:lang w:val="de-DE"/>
        </w:rPr>
        <w:t xml:space="preserve"> </w:t>
      </w:r>
      <w:proofErr w:type="spellStart"/>
      <w:r w:rsidRPr="0013504D">
        <w:rPr>
          <w:lang w:val="de-DE"/>
        </w:rPr>
        <w:t>не</w:t>
      </w:r>
      <w:proofErr w:type="spellEnd"/>
      <w:r w:rsidRPr="0013504D">
        <w:rPr>
          <w:lang w:val="de-DE"/>
        </w:rPr>
        <w:t xml:space="preserve"> </w:t>
      </w:r>
      <w:proofErr w:type="spellStart"/>
      <w:r w:rsidRPr="0013504D">
        <w:rPr>
          <w:lang w:val="de-DE"/>
        </w:rPr>
        <w:t>позднее</w:t>
      </w:r>
      <w:proofErr w:type="spellEnd"/>
      <w:r w:rsidRPr="0013504D">
        <w:rPr>
          <w:lang w:val="de-DE"/>
        </w:rPr>
        <w:t xml:space="preserve">, </w:t>
      </w:r>
      <w:proofErr w:type="spellStart"/>
      <w:r w:rsidRPr="0013504D">
        <w:rPr>
          <w:lang w:val="de-DE"/>
        </w:rPr>
        <w:t>чем</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r w:rsidRPr="0013504D">
        <w:t>2 суток</w:t>
      </w:r>
      <w:r w:rsidRPr="0013504D">
        <w:rPr>
          <w:lang w:val="de-DE"/>
        </w:rPr>
        <w:t xml:space="preserve"> </w:t>
      </w:r>
      <w:proofErr w:type="spellStart"/>
      <w:r w:rsidRPr="0013504D">
        <w:rPr>
          <w:lang w:val="de-DE"/>
        </w:rPr>
        <w:t>до</w:t>
      </w:r>
      <w:proofErr w:type="spellEnd"/>
      <w:r w:rsidRPr="0013504D">
        <w:rPr>
          <w:lang w:val="de-DE"/>
        </w:rPr>
        <w:t xml:space="preserve"> </w:t>
      </w:r>
      <w:proofErr w:type="spellStart"/>
      <w:r w:rsidRPr="0013504D">
        <w:rPr>
          <w:lang w:val="de-DE"/>
        </w:rPr>
        <w:t>отгрузки</w:t>
      </w:r>
      <w:proofErr w:type="spellEnd"/>
      <w:r w:rsidRPr="0013504D">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3504D">
        <w:rPr>
          <w:lang w:val="de-DE"/>
        </w:rPr>
        <w:t>.</w:t>
      </w:r>
    </w:p>
    <w:p w:rsidR="00863970" w:rsidRPr="0013504D" w:rsidRDefault="00863970" w:rsidP="00863970">
      <w:pPr>
        <w:tabs>
          <w:tab w:val="left" w:pos="9720"/>
        </w:tabs>
        <w:spacing w:line="240" w:lineRule="auto"/>
        <w:ind w:firstLine="567"/>
      </w:pPr>
      <w:r w:rsidRPr="0013504D">
        <w:t>6.2.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pPr>
      <w:r w:rsidRPr="0013504D">
        <w:rPr>
          <w:b/>
          <w:bCs/>
          <w:u w:val="single"/>
        </w:rPr>
        <w:t xml:space="preserve"> </w:t>
      </w:r>
      <w:r>
        <w:rPr>
          <w:b/>
          <w:bCs/>
          <w:u w:val="single"/>
        </w:rPr>
        <w:t>7</w:t>
      </w:r>
      <w:r w:rsidRPr="0013504D">
        <w:rPr>
          <w:b/>
          <w:bCs/>
          <w:u w:val="single"/>
        </w:rPr>
        <w:t>. Документация</w:t>
      </w:r>
    </w:p>
    <w:p w:rsidR="00863970" w:rsidRPr="0013504D" w:rsidRDefault="00863970" w:rsidP="00863970">
      <w:pPr>
        <w:tabs>
          <w:tab w:val="left" w:pos="9720"/>
        </w:tabs>
        <w:spacing w:line="240" w:lineRule="auto"/>
        <w:ind w:firstLine="567"/>
      </w:pPr>
      <w:r w:rsidRPr="0013504D">
        <w:t>7.1.Продавец направляет следующие документы в оригиналах вместе с отгружаемым Оборудованием:</w:t>
      </w:r>
    </w:p>
    <w:p w:rsidR="00863970" w:rsidRPr="0013504D" w:rsidRDefault="00863970" w:rsidP="00863970">
      <w:pPr>
        <w:tabs>
          <w:tab w:val="left" w:pos="9720"/>
        </w:tabs>
        <w:spacing w:line="240" w:lineRule="auto"/>
        <w:ind w:firstLine="567"/>
      </w:pPr>
      <w:r w:rsidRPr="0013504D">
        <w:t>7.1.1. Документация для осуществления подготовительных работ, согласно п.</w:t>
      </w:r>
      <w:r w:rsidR="004B6C86">
        <w:t xml:space="preserve"> </w:t>
      </w:r>
      <w:r w:rsidRPr="0013504D">
        <w:t>8.1.1 Договора;</w:t>
      </w:r>
    </w:p>
    <w:p w:rsidR="00863970" w:rsidRPr="0013504D" w:rsidRDefault="00863970" w:rsidP="00863970">
      <w:pPr>
        <w:tabs>
          <w:tab w:val="left" w:pos="9720"/>
        </w:tabs>
        <w:spacing w:line="240" w:lineRule="auto"/>
        <w:ind w:firstLine="567"/>
      </w:pPr>
      <w:r w:rsidRPr="0013504D">
        <w:t>7.1.2.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63970" w:rsidRPr="0013504D" w:rsidRDefault="00863970" w:rsidP="00863970">
      <w:pPr>
        <w:tabs>
          <w:tab w:val="left" w:pos="9720"/>
        </w:tabs>
        <w:spacing w:line="240" w:lineRule="auto"/>
        <w:ind w:firstLine="567"/>
      </w:pPr>
      <w:r w:rsidRPr="0013504D">
        <w:t>7.2. Продавец направляет следующие документы вместе с поставляемым Оборудованием:</w:t>
      </w:r>
    </w:p>
    <w:p w:rsidR="000B4938" w:rsidRDefault="00863970" w:rsidP="00863970">
      <w:pPr>
        <w:tabs>
          <w:tab w:val="left" w:pos="9720"/>
        </w:tabs>
        <w:spacing w:line="240" w:lineRule="auto"/>
        <w:ind w:firstLine="567"/>
      </w:pPr>
      <w:r w:rsidRPr="0013504D">
        <w:t>7.2.1. Счет-фактура Продавца с указанием общей сумм</w:t>
      </w:r>
      <w:r w:rsidR="000B4938">
        <w:t>ы на поставленное Оборудование</w:t>
      </w:r>
    </w:p>
    <w:p w:rsidR="00863970" w:rsidRPr="0013504D" w:rsidRDefault="00863970" w:rsidP="00863970">
      <w:pPr>
        <w:tabs>
          <w:tab w:val="left" w:pos="9720"/>
        </w:tabs>
        <w:spacing w:line="240" w:lineRule="auto"/>
        <w:ind w:firstLine="567"/>
      </w:pPr>
      <w:r w:rsidRPr="0013504D">
        <w:t>7.2.2. Копия сертификата соответствия (ГОССТАНДАРТ России) заверенная Продавцом - в 2-х (двух) экземплярах;</w:t>
      </w:r>
    </w:p>
    <w:p w:rsidR="00863970" w:rsidRPr="0013504D" w:rsidRDefault="00863970" w:rsidP="00863970">
      <w:pPr>
        <w:tabs>
          <w:tab w:val="left" w:pos="9720"/>
        </w:tabs>
        <w:spacing w:line="240" w:lineRule="auto"/>
        <w:ind w:firstLine="567"/>
      </w:pPr>
      <w:r w:rsidRPr="0013504D">
        <w:t>7.2.3. Техническая документация необходимая для эксплуатации и ремонта поставляемого Оборудования согласно спецификации (Приложения №1</w:t>
      </w:r>
      <w:r>
        <w:t>, № 2</w:t>
      </w:r>
      <w:r w:rsidRPr="0013504D">
        <w:t xml:space="preserve"> к Договору).</w:t>
      </w:r>
    </w:p>
    <w:p w:rsidR="00863970" w:rsidRPr="0013504D" w:rsidRDefault="00863970" w:rsidP="00863970">
      <w:pPr>
        <w:tabs>
          <w:tab w:val="left" w:pos="9720"/>
        </w:tabs>
        <w:spacing w:line="240" w:lineRule="auto"/>
        <w:ind w:firstLine="567"/>
      </w:pPr>
      <w:r w:rsidRPr="0013504D">
        <w:t>7.2.4. Товарная накладная унифицированной формы ТОРГ-12 - в 3-х (трёх) экземплярах;</w:t>
      </w:r>
    </w:p>
    <w:p w:rsidR="00863970" w:rsidRPr="0013504D" w:rsidRDefault="00863970" w:rsidP="00863970">
      <w:pPr>
        <w:tabs>
          <w:tab w:val="left" w:pos="9720"/>
        </w:tabs>
        <w:spacing w:line="240" w:lineRule="auto"/>
        <w:ind w:firstLine="567"/>
      </w:pPr>
      <w:r w:rsidRPr="0013504D">
        <w:t xml:space="preserve">7.2.5. Акт о приёме-передаче Оборудования Договора (Приложение № </w:t>
      </w:r>
      <w:r>
        <w:t>5</w:t>
      </w:r>
      <w:r w:rsidRPr="0013504D">
        <w:t xml:space="preserve"> к Договору) – в 2-х (двух) экземплярах;</w:t>
      </w:r>
    </w:p>
    <w:p w:rsidR="00863970" w:rsidRPr="0013504D" w:rsidRDefault="00863970" w:rsidP="00863970">
      <w:pPr>
        <w:tabs>
          <w:tab w:val="left" w:pos="9720"/>
        </w:tabs>
        <w:spacing w:line="240" w:lineRule="auto"/>
        <w:ind w:firstLine="567"/>
      </w:pPr>
      <w:r w:rsidRPr="0013504D">
        <w:t xml:space="preserve">7.2.6. Сертификат качества Производителя на Оборудование, выданный Продавцом - в 2-х  (двух) экземплярах; </w:t>
      </w:r>
    </w:p>
    <w:p w:rsidR="00863970" w:rsidRPr="0013504D" w:rsidRDefault="00863970" w:rsidP="00863970">
      <w:pPr>
        <w:tabs>
          <w:tab w:val="left" w:pos="9720"/>
        </w:tabs>
        <w:spacing w:line="240" w:lineRule="auto"/>
        <w:ind w:firstLine="567"/>
      </w:pPr>
      <w:r w:rsidRPr="0013504D">
        <w:t xml:space="preserve">7.3. Продавец </w:t>
      </w:r>
      <w:proofErr w:type="gramStart"/>
      <w:r w:rsidRPr="0013504D">
        <w:t>предоставляет следующие документы</w:t>
      </w:r>
      <w:proofErr w:type="gramEnd"/>
      <w:r w:rsidRPr="0013504D">
        <w:t xml:space="preserve"> на произведенные Работы по Договору:</w:t>
      </w:r>
    </w:p>
    <w:p w:rsidR="00863970" w:rsidRPr="0013504D" w:rsidRDefault="00863970" w:rsidP="00863970">
      <w:pPr>
        <w:tabs>
          <w:tab w:val="left" w:pos="9720"/>
        </w:tabs>
        <w:spacing w:line="240" w:lineRule="auto"/>
        <w:ind w:firstLine="567"/>
      </w:pPr>
      <w:r w:rsidRPr="0013504D">
        <w:t>7.3.1. Счет-фактура Продавца с указанием суммы по Д</w:t>
      </w:r>
      <w:r w:rsidR="009E4795">
        <w:t>оговору на произведенные Работы</w:t>
      </w:r>
      <w:r w:rsidRPr="0013504D">
        <w:t>.</w:t>
      </w:r>
    </w:p>
    <w:p w:rsidR="00863970" w:rsidRPr="0013504D" w:rsidRDefault="00863970" w:rsidP="00863970">
      <w:pPr>
        <w:tabs>
          <w:tab w:val="left" w:pos="9720"/>
        </w:tabs>
        <w:spacing w:line="240" w:lineRule="auto"/>
        <w:ind w:firstLine="567"/>
      </w:pPr>
      <w:r w:rsidRPr="0013504D">
        <w:t>7.3.2. Акт сдачи-приемки в</w:t>
      </w:r>
      <w:r>
        <w:t>ыполненных работ (Приложение № 6</w:t>
      </w:r>
      <w:r w:rsidRPr="0013504D">
        <w:t xml:space="preserve"> к Договору) - в 2-х (двух) </w:t>
      </w:r>
      <w:r w:rsidRPr="0013504D">
        <w:lastRenderedPageBreak/>
        <w:t>экземплярах.</w:t>
      </w:r>
    </w:p>
    <w:p w:rsidR="00863970" w:rsidRPr="0013504D" w:rsidRDefault="00863970" w:rsidP="00863970">
      <w:pPr>
        <w:tabs>
          <w:tab w:val="left" w:pos="9720"/>
        </w:tabs>
        <w:spacing w:line="240" w:lineRule="auto"/>
        <w:ind w:firstLine="567"/>
      </w:pPr>
      <w:r w:rsidRPr="0013504D">
        <w:t xml:space="preserve"> 7.4. Продавец направляет всю документацию в оригиналах (кроме документов по п.7.2.2 Договора) и на русском языке.</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rPr>
          <w:b/>
          <w:bCs/>
          <w:u w:val="single"/>
        </w:rPr>
      </w:pPr>
      <w:r>
        <w:rPr>
          <w:b/>
          <w:bCs/>
          <w:u w:val="single"/>
        </w:rPr>
        <w:t>8</w:t>
      </w:r>
      <w:r w:rsidRPr="0013504D">
        <w:rPr>
          <w:b/>
          <w:bCs/>
          <w:u w:val="single"/>
        </w:rPr>
        <w:t>. Обязанности Сторон</w:t>
      </w:r>
    </w:p>
    <w:p w:rsidR="00863970" w:rsidRPr="0013504D" w:rsidRDefault="00863970" w:rsidP="00863970">
      <w:pPr>
        <w:tabs>
          <w:tab w:val="left" w:pos="9720"/>
        </w:tabs>
        <w:spacing w:line="240" w:lineRule="auto"/>
        <w:ind w:firstLine="567"/>
      </w:pPr>
      <w:r w:rsidRPr="0013504D">
        <w:rPr>
          <w:b/>
          <w:bCs/>
          <w:u w:val="single"/>
        </w:rPr>
        <w:t>8.1.Продавец обязан:</w:t>
      </w:r>
    </w:p>
    <w:p w:rsidR="00863970" w:rsidRPr="0013504D" w:rsidRDefault="00863970" w:rsidP="00863970">
      <w:pPr>
        <w:tabs>
          <w:tab w:val="left" w:pos="9720"/>
        </w:tabs>
        <w:spacing w:line="240" w:lineRule="auto"/>
        <w:ind w:firstLine="567"/>
      </w:pPr>
      <w:r w:rsidRPr="0013504D">
        <w:t xml:space="preserve">8.1.1. </w:t>
      </w:r>
      <w:r w:rsidRPr="0013504D">
        <w:rPr>
          <w:bCs/>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13504D">
        <w:rPr>
          <w:bCs/>
        </w:rPr>
        <w:t>энергоподвода</w:t>
      </w:r>
      <w:proofErr w:type="spellEnd"/>
      <w:r w:rsidRPr="0013504D">
        <w:rPr>
          <w:bCs/>
        </w:rPr>
        <w:t>), направляется Покупателю не позднее, чем через</w:t>
      </w:r>
      <w:r w:rsidRPr="0013504D">
        <w:rPr>
          <w:bCs/>
          <w:lang w:val="de-DE"/>
        </w:rPr>
        <w:t xml:space="preserve"> </w:t>
      </w:r>
      <w:r w:rsidRPr="0013504D">
        <w:rPr>
          <w:bCs/>
        </w:rPr>
        <w:t xml:space="preserve">10 (десять) </w:t>
      </w:r>
      <w:proofErr w:type="spellStart"/>
      <w:r w:rsidRPr="0013504D">
        <w:rPr>
          <w:bCs/>
          <w:lang w:val="de-DE"/>
        </w:rPr>
        <w:t>дней</w:t>
      </w:r>
      <w:proofErr w:type="spellEnd"/>
      <w:r w:rsidRPr="0013504D">
        <w:rPr>
          <w:bCs/>
        </w:rPr>
        <w:t xml:space="preserve"> </w:t>
      </w:r>
      <w:proofErr w:type="gramStart"/>
      <w:r w:rsidRPr="0013504D">
        <w:rPr>
          <w:bCs/>
        </w:rPr>
        <w:t>с даты подписания</w:t>
      </w:r>
      <w:proofErr w:type="gramEnd"/>
      <w:r w:rsidRPr="0013504D">
        <w:rPr>
          <w:bCs/>
        </w:rPr>
        <w:t xml:space="preserve"> Договора.</w:t>
      </w:r>
    </w:p>
    <w:p w:rsidR="00863970" w:rsidRPr="0013504D" w:rsidRDefault="00863970" w:rsidP="00863970">
      <w:pPr>
        <w:tabs>
          <w:tab w:val="left" w:pos="9720"/>
        </w:tabs>
        <w:spacing w:line="240" w:lineRule="auto"/>
        <w:ind w:firstLine="567"/>
      </w:pPr>
      <w:r w:rsidRPr="0013504D">
        <w:rPr>
          <w:bCs/>
        </w:rPr>
        <w:t xml:space="preserve">Передача документации сопровождается подписанием представителями Сторон акта в произвольной форме. </w:t>
      </w:r>
    </w:p>
    <w:p w:rsidR="00863970" w:rsidRPr="0013504D" w:rsidRDefault="00863970" w:rsidP="00863970">
      <w:pPr>
        <w:tabs>
          <w:tab w:val="left" w:pos="9720"/>
        </w:tabs>
        <w:spacing w:line="240" w:lineRule="auto"/>
        <w:ind w:firstLine="567"/>
      </w:pPr>
      <w:r w:rsidRPr="0013504D">
        <w:t>8.1.2. 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13504D">
        <w:rPr>
          <w:lang w:val="de-DE"/>
        </w:rPr>
        <w:t>.</w:t>
      </w:r>
    </w:p>
    <w:p w:rsidR="00863970" w:rsidRDefault="00863970" w:rsidP="00863970">
      <w:pPr>
        <w:tabs>
          <w:tab w:val="left" w:pos="9720"/>
        </w:tabs>
        <w:spacing w:line="240" w:lineRule="auto"/>
        <w:ind w:firstLine="567"/>
        <w:rPr>
          <w:bCs/>
        </w:rPr>
      </w:pPr>
      <w:r w:rsidRPr="0013504D">
        <w:t>8.1.3. Надлежащим образом и в полном объеме выполнить обязательства перед Покупателем в соответствии с условиями Договора</w:t>
      </w:r>
      <w:r w:rsidRPr="0013504D">
        <w:rPr>
          <w:bCs/>
          <w:lang w:val="de-DE"/>
        </w:rPr>
        <w:t>.</w:t>
      </w:r>
    </w:p>
    <w:p w:rsidR="00CA5535" w:rsidRDefault="00CA5535" w:rsidP="00CA5535">
      <w:pPr>
        <w:spacing w:line="240" w:lineRule="auto"/>
        <w:ind w:firstLine="567"/>
        <w:rPr>
          <w:sz w:val="23"/>
          <w:szCs w:val="23"/>
        </w:rPr>
      </w:pPr>
      <w:r>
        <w:rPr>
          <w:bCs/>
        </w:rPr>
        <w:t xml:space="preserve">8.1.4. </w:t>
      </w:r>
      <w:r w:rsidRPr="005860C9">
        <w:rPr>
          <w:sz w:val="23"/>
          <w:szCs w:val="23"/>
        </w:rPr>
        <w:t>Указывать в первичных документах бухгалтерского учета адрес организации, включенный в ЕГРЮЛ.</w:t>
      </w:r>
    </w:p>
    <w:p w:rsidR="00CA5535" w:rsidRPr="001F31B2" w:rsidRDefault="00CA5535" w:rsidP="001F31B2">
      <w:pPr>
        <w:spacing w:line="240" w:lineRule="auto"/>
        <w:ind w:firstLine="709"/>
        <w:rPr>
          <w:sz w:val="23"/>
          <w:szCs w:val="23"/>
        </w:rPr>
      </w:pPr>
      <w:r>
        <w:t xml:space="preserve">8.1.5. </w:t>
      </w:r>
      <w:r w:rsidRPr="002560EA">
        <w:rPr>
          <w:sz w:val="23"/>
          <w:szCs w:val="23"/>
        </w:rPr>
        <w:t xml:space="preserve">Предоставить информацию о государственных номерах автотранспорта, Ф.И.О. водителей и экспедиторов, осуществляющих доставку </w:t>
      </w:r>
      <w:r>
        <w:rPr>
          <w:sz w:val="23"/>
          <w:szCs w:val="23"/>
        </w:rPr>
        <w:t>Оборудования</w:t>
      </w:r>
      <w:r w:rsidRPr="002560EA">
        <w:rPr>
          <w:sz w:val="23"/>
          <w:szCs w:val="23"/>
        </w:rPr>
        <w:t>, в момент согласования даты поставки для оформления пропуска на территорию, но не позднее, чем за 24 часа до момента поставки.</w:t>
      </w:r>
    </w:p>
    <w:p w:rsidR="00863970" w:rsidRPr="0013504D" w:rsidRDefault="00863970" w:rsidP="00863970">
      <w:pPr>
        <w:tabs>
          <w:tab w:val="left" w:pos="9720"/>
        </w:tabs>
        <w:spacing w:line="240" w:lineRule="auto"/>
        <w:ind w:firstLine="567"/>
        <w:rPr>
          <w:b/>
          <w:bCs/>
          <w:u w:val="single"/>
        </w:rPr>
      </w:pPr>
      <w:r>
        <w:rPr>
          <w:b/>
          <w:bCs/>
          <w:u w:val="single"/>
        </w:rPr>
        <w:t xml:space="preserve">8.2. </w:t>
      </w:r>
      <w:r w:rsidRPr="0013504D">
        <w:rPr>
          <w:b/>
          <w:bCs/>
          <w:u w:val="single"/>
        </w:rPr>
        <w:t>Покупатель обязан:</w:t>
      </w:r>
    </w:p>
    <w:p w:rsidR="00863970" w:rsidRPr="0013504D" w:rsidRDefault="00863970" w:rsidP="00863970">
      <w:pPr>
        <w:tabs>
          <w:tab w:val="left" w:pos="9720"/>
        </w:tabs>
        <w:spacing w:line="240" w:lineRule="auto"/>
        <w:ind w:firstLine="567"/>
      </w:pPr>
      <w:r w:rsidRPr="0013504D">
        <w:t>8.2.1. Обеспечить проведение подготовительных работ в соответствии с предоставленной Продавцом документацией согласно п.8.1.1 Договора (в том числе: подготовку помещений, электрических соединений, соответствующих требованиям Продавца).</w:t>
      </w:r>
    </w:p>
    <w:p w:rsidR="00863970" w:rsidRPr="0013504D" w:rsidRDefault="00863970" w:rsidP="00863970">
      <w:pPr>
        <w:tabs>
          <w:tab w:val="left" w:pos="9720"/>
        </w:tabs>
        <w:spacing w:line="240" w:lineRule="auto"/>
        <w:ind w:firstLine="567"/>
      </w:pPr>
      <w:r w:rsidRPr="0013504D">
        <w:t>8.2.2.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3970" w:rsidRPr="0013504D" w:rsidRDefault="00863970" w:rsidP="00863970">
      <w:pPr>
        <w:tabs>
          <w:tab w:val="left" w:pos="9720"/>
        </w:tabs>
        <w:spacing w:line="240" w:lineRule="auto"/>
        <w:ind w:firstLine="567"/>
      </w:pPr>
      <w:r w:rsidRPr="0013504D">
        <w:t>8.2.4. П</w:t>
      </w:r>
      <w:proofErr w:type="spellStart"/>
      <w:r w:rsidRPr="0013504D">
        <w:rPr>
          <w:lang w:val="de-DE"/>
        </w:rPr>
        <w:t>роизвести</w:t>
      </w:r>
      <w:proofErr w:type="spellEnd"/>
      <w:r w:rsidRPr="0013504D">
        <w:rPr>
          <w:lang w:val="de-DE"/>
        </w:rPr>
        <w:t xml:space="preserve"> </w:t>
      </w:r>
      <w:proofErr w:type="spellStart"/>
      <w:r w:rsidRPr="0013504D">
        <w:rPr>
          <w:lang w:val="de-DE"/>
        </w:rPr>
        <w:t>выгрузку</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с </w:t>
      </w:r>
      <w:proofErr w:type="spellStart"/>
      <w:r w:rsidRPr="0013504D">
        <w:rPr>
          <w:lang w:val="de-DE"/>
        </w:rPr>
        <w:t>автотранспорта</w:t>
      </w:r>
      <w:proofErr w:type="spellEnd"/>
      <w:r w:rsidRPr="0013504D">
        <w:rPr>
          <w:lang w:val="de-DE"/>
        </w:rPr>
        <w:t xml:space="preserve"> </w:t>
      </w:r>
      <w:proofErr w:type="spellStart"/>
      <w:r w:rsidRPr="0013504D">
        <w:rPr>
          <w:lang w:val="de-DE"/>
        </w:rPr>
        <w:t>Продавца</w:t>
      </w:r>
      <w:proofErr w:type="spellEnd"/>
      <w:r w:rsidRPr="0013504D">
        <w:rPr>
          <w:lang w:val="de-DE"/>
        </w:rPr>
        <w:t xml:space="preserve">, </w:t>
      </w:r>
      <w:proofErr w:type="spellStart"/>
      <w:r w:rsidRPr="0013504D">
        <w:rPr>
          <w:lang w:val="de-DE"/>
        </w:rPr>
        <w:t>обеспечив</w:t>
      </w:r>
      <w:proofErr w:type="spellEnd"/>
      <w:r w:rsidRPr="0013504D">
        <w:rPr>
          <w:lang w:val="de-DE"/>
        </w:rPr>
        <w:t xml:space="preserve"> </w:t>
      </w:r>
      <w:proofErr w:type="spellStart"/>
      <w:r w:rsidRPr="0013504D">
        <w:rPr>
          <w:lang w:val="de-DE"/>
        </w:rPr>
        <w:t>сохранность</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w:t>
      </w:r>
      <w:proofErr w:type="spellStart"/>
      <w:r w:rsidRPr="0013504D">
        <w:rPr>
          <w:lang w:val="de-DE"/>
        </w:rPr>
        <w:t>Покупатель</w:t>
      </w:r>
      <w:proofErr w:type="spellEnd"/>
      <w:r w:rsidRPr="0013504D">
        <w:rPr>
          <w:lang w:val="de-DE"/>
        </w:rPr>
        <w:t xml:space="preserve"> </w:t>
      </w:r>
      <w:proofErr w:type="spellStart"/>
      <w:r w:rsidRPr="0013504D">
        <w:rPr>
          <w:lang w:val="de-DE"/>
        </w:rPr>
        <w:t>несет</w:t>
      </w:r>
      <w:proofErr w:type="spellEnd"/>
      <w:r w:rsidRPr="0013504D">
        <w:rPr>
          <w:lang w:val="de-DE"/>
        </w:rPr>
        <w:t xml:space="preserve"> </w:t>
      </w:r>
      <w:proofErr w:type="spellStart"/>
      <w:r w:rsidRPr="0013504D">
        <w:rPr>
          <w:lang w:val="de-DE"/>
        </w:rPr>
        <w:t>ответственность</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proofErr w:type="spellStart"/>
      <w:r w:rsidRPr="0013504D">
        <w:rPr>
          <w:lang w:val="de-DE"/>
        </w:rPr>
        <w:t>разгрузку</w:t>
      </w:r>
      <w:proofErr w:type="spellEnd"/>
      <w:r w:rsidRPr="0013504D">
        <w:t xml:space="preserve"> и перемещение</w:t>
      </w:r>
      <w:r w:rsidRPr="0013504D">
        <w:rPr>
          <w:lang w:val="de-DE"/>
        </w:rPr>
        <w:t xml:space="preserve"> </w:t>
      </w:r>
      <w:proofErr w:type="spellStart"/>
      <w:r w:rsidRPr="0013504D">
        <w:rPr>
          <w:lang w:val="de-DE"/>
        </w:rPr>
        <w:t>Оборудования</w:t>
      </w:r>
      <w:proofErr w:type="spellEnd"/>
      <w:r w:rsidRPr="0013504D">
        <w:rPr>
          <w:lang w:val="de-DE"/>
        </w:rPr>
        <w:t xml:space="preserve"> </w:t>
      </w:r>
      <w:proofErr w:type="spellStart"/>
      <w:r w:rsidRPr="0013504D">
        <w:rPr>
          <w:lang w:val="de-DE"/>
        </w:rPr>
        <w:t>на</w:t>
      </w:r>
      <w:proofErr w:type="spellEnd"/>
      <w:r w:rsidRPr="0013504D">
        <w:rPr>
          <w:lang w:val="de-DE"/>
        </w:rPr>
        <w:t xml:space="preserve"> </w:t>
      </w:r>
      <w:proofErr w:type="spellStart"/>
      <w:r w:rsidRPr="0013504D">
        <w:rPr>
          <w:lang w:val="de-DE"/>
        </w:rPr>
        <w:t>территори</w:t>
      </w:r>
      <w:proofErr w:type="spellEnd"/>
      <w:r w:rsidRPr="0013504D">
        <w:t>и</w:t>
      </w:r>
      <w:r w:rsidRPr="0013504D">
        <w:rPr>
          <w:lang w:val="de-DE"/>
        </w:rPr>
        <w:t xml:space="preserve"> </w:t>
      </w:r>
      <w:r w:rsidRPr="0013504D">
        <w:t>Покупателя.</w:t>
      </w:r>
    </w:p>
    <w:p w:rsidR="00863970" w:rsidRPr="0013504D" w:rsidRDefault="00863970" w:rsidP="00863970">
      <w:pPr>
        <w:tabs>
          <w:tab w:val="left" w:pos="9720"/>
        </w:tabs>
        <w:spacing w:line="240" w:lineRule="auto"/>
        <w:ind w:firstLine="567"/>
      </w:pPr>
      <w:r w:rsidRPr="0013504D">
        <w:t>8.2.5. Надлежащим образом и в полном объеме выполнить обязательства перед Продавцом в соответствии с условиями Договора</w:t>
      </w:r>
      <w:r w:rsidRPr="0013504D">
        <w:rPr>
          <w:lang w:val="de-DE"/>
        </w:rPr>
        <w:t>.</w:t>
      </w:r>
    </w:p>
    <w:p w:rsidR="00863970" w:rsidRPr="0013504D" w:rsidRDefault="00863970" w:rsidP="00863970">
      <w:pPr>
        <w:tabs>
          <w:tab w:val="left" w:pos="9720"/>
        </w:tabs>
        <w:spacing w:line="240" w:lineRule="auto"/>
        <w:ind w:firstLine="567"/>
      </w:pPr>
      <w:r w:rsidRPr="0013504D">
        <w:t>8.2.6. Уведомить Продавца о готовности к проведению пусконаладочных работ после выполнения п.8.2.1 Договора.</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rPr>
          <w:b/>
          <w:bCs/>
          <w:u w:val="single"/>
        </w:rPr>
      </w:pPr>
      <w:r>
        <w:rPr>
          <w:b/>
          <w:bCs/>
          <w:u w:val="single"/>
        </w:rPr>
        <w:t>9</w:t>
      </w:r>
      <w:r w:rsidRPr="0013504D">
        <w:rPr>
          <w:b/>
          <w:bCs/>
          <w:u w:val="single"/>
        </w:rPr>
        <w:t>. Гарантии</w:t>
      </w:r>
    </w:p>
    <w:p w:rsidR="00863970" w:rsidRPr="0013504D" w:rsidRDefault="00863970" w:rsidP="00863970">
      <w:pPr>
        <w:tabs>
          <w:tab w:val="left" w:pos="9720"/>
        </w:tabs>
        <w:spacing w:line="240" w:lineRule="auto"/>
        <w:ind w:firstLine="567"/>
        <w:rPr>
          <w:b/>
          <w:bCs/>
          <w:u w:val="single"/>
        </w:rPr>
      </w:pPr>
      <w:r w:rsidRPr="0013504D">
        <w:t xml:space="preserve">9.1.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3504D">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13504D">
        <w:t xml:space="preserve"> </w:t>
      </w:r>
      <w:proofErr w:type="spellStart"/>
      <w:r w:rsidRPr="0013504D">
        <w:t>т.ч</w:t>
      </w:r>
      <w:proofErr w:type="spellEnd"/>
      <w:r w:rsidRPr="0013504D">
        <w:t>. и посредством замены Оборудования по согласованию с Покупателем.</w:t>
      </w:r>
    </w:p>
    <w:p w:rsidR="00863970" w:rsidRPr="0013504D" w:rsidRDefault="00863970" w:rsidP="00863970">
      <w:pPr>
        <w:tabs>
          <w:tab w:val="left" w:pos="9720"/>
        </w:tabs>
        <w:spacing w:line="240" w:lineRule="auto"/>
        <w:ind w:firstLine="567"/>
      </w:pPr>
      <w:r w:rsidRPr="0013504D">
        <w:t xml:space="preserve">9.2. Продавец гарантирует работу поставленного Оборудования в течение 12 (двенадцати) месяцев </w:t>
      </w:r>
      <w:proofErr w:type="gramStart"/>
      <w:r w:rsidRPr="0013504D">
        <w:t>с даты подписания</w:t>
      </w:r>
      <w:proofErr w:type="gramEnd"/>
      <w:r w:rsidRPr="0013504D">
        <w:t xml:space="preserve"> Акта выполнения Работ</w:t>
      </w:r>
    </w:p>
    <w:p w:rsidR="00863970" w:rsidRPr="0013504D" w:rsidRDefault="00863970" w:rsidP="00863970">
      <w:pPr>
        <w:tabs>
          <w:tab w:val="left" w:pos="9720"/>
        </w:tabs>
        <w:spacing w:line="240" w:lineRule="auto"/>
        <w:ind w:firstLine="567"/>
      </w:pPr>
      <w:r w:rsidRPr="0013504D">
        <w:t xml:space="preserve">9.3.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3504D">
        <w:t xml:space="preserve">с даты </w:t>
      </w:r>
      <w:r w:rsidRPr="0013504D">
        <w:lastRenderedPageBreak/>
        <w:t>уведомления</w:t>
      </w:r>
      <w:proofErr w:type="gramEnd"/>
      <w:r w:rsidRPr="0013504D">
        <w:t xml:space="preserve"> Покупателем Продавца об обнаружении некомплектности.</w:t>
      </w:r>
    </w:p>
    <w:p w:rsidR="00863970" w:rsidRPr="0013504D" w:rsidRDefault="00863970" w:rsidP="00863970">
      <w:pPr>
        <w:tabs>
          <w:tab w:val="left" w:pos="9720"/>
        </w:tabs>
        <w:spacing w:line="240" w:lineRule="auto"/>
        <w:ind w:firstLine="567"/>
      </w:pPr>
      <w:r w:rsidRPr="0013504D">
        <w:t xml:space="preserve">9.4. </w:t>
      </w:r>
      <w:proofErr w:type="gramStart"/>
      <w:r w:rsidRPr="0013504D">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3504D">
        <w:t xml:space="preserve"> Покупатель по письменному согласию Продавца вправе устранить их сам за счет Продавца, без ущерба для своих прав на гарантию.</w:t>
      </w:r>
    </w:p>
    <w:p w:rsidR="00863970" w:rsidRPr="0013504D" w:rsidRDefault="00863970" w:rsidP="00863970">
      <w:pPr>
        <w:tabs>
          <w:tab w:val="left" w:pos="9720"/>
        </w:tabs>
        <w:spacing w:line="240" w:lineRule="auto"/>
        <w:ind w:firstLine="567"/>
      </w:pPr>
      <w:r w:rsidRPr="0013504D">
        <w:t>9.5. Заменённое дефектное Оборудование возвращается Продавцу по его требованию и за его счёт в срок, согласованный Сторонами.</w:t>
      </w:r>
    </w:p>
    <w:p w:rsidR="00863970" w:rsidRPr="0013504D" w:rsidRDefault="00863970" w:rsidP="00863970">
      <w:pPr>
        <w:tabs>
          <w:tab w:val="left" w:pos="9720"/>
        </w:tabs>
        <w:spacing w:line="240" w:lineRule="auto"/>
        <w:ind w:firstLine="567"/>
      </w:pPr>
      <w:r w:rsidRPr="0013504D">
        <w:t>9.6. Все транспортные и другие расходы, непосредственно связанные с возвратом или заменой дефектного Оборудования несет Продавец.</w:t>
      </w:r>
    </w:p>
    <w:p w:rsidR="00863970" w:rsidRPr="0013504D" w:rsidRDefault="00863970" w:rsidP="00863970">
      <w:pPr>
        <w:tabs>
          <w:tab w:val="left" w:pos="9720"/>
        </w:tabs>
        <w:spacing w:line="240" w:lineRule="auto"/>
        <w:ind w:firstLine="567"/>
      </w:pPr>
      <w:r w:rsidRPr="0013504D">
        <w:t>9.7.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863970" w:rsidRPr="0013504D" w:rsidRDefault="00863970" w:rsidP="00863970">
      <w:pPr>
        <w:tabs>
          <w:tab w:val="left" w:pos="9720"/>
        </w:tabs>
        <w:spacing w:line="240" w:lineRule="auto"/>
        <w:ind w:firstLine="567"/>
      </w:pPr>
      <w:r w:rsidRPr="0013504D">
        <w:t xml:space="preserve">9.8. </w:t>
      </w:r>
      <w:proofErr w:type="gramStart"/>
      <w:r w:rsidRPr="0013504D">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3504D">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3970" w:rsidRPr="0013504D" w:rsidRDefault="00863970" w:rsidP="00863970">
      <w:pPr>
        <w:tabs>
          <w:tab w:val="left" w:pos="9720"/>
        </w:tabs>
        <w:spacing w:line="240" w:lineRule="auto"/>
        <w:ind w:firstLine="567"/>
      </w:pPr>
      <w:r w:rsidRPr="0013504D">
        <w:t xml:space="preserve">На замененное Оборудование будет действовать такая же гарантия Продавца и будет начинаться </w:t>
      </w:r>
      <w:proofErr w:type="gramStart"/>
      <w:r w:rsidRPr="0013504D">
        <w:t>с даты</w:t>
      </w:r>
      <w:proofErr w:type="gramEnd"/>
      <w:r w:rsidRPr="0013504D">
        <w:t xml:space="preserve"> его замены или окончания ремонта.</w:t>
      </w:r>
    </w:p>
    <w:p w:rsidR="00863970" w:rsidRDefault="00863970" w:rsidP="00863970">
      <w:pPr>
        <w:tabs>
          <w:tab w:val="left" w:pos="9720"/>
        </w:tabs>
        <w:spacing w:line="240" w:lineRule="auto"/>
        <w:ind w:firstLine="567"/>
      </w:pPr>
      <w:r w:rsidRPr="0013504D">
        <w:t>9.9. Срок гарантии продлевается на срок осуществления гарантийного ремонта Оборудования.</w:t>
      </w:r>
    </w:p>
    <w:p w:rsidR="00782060" w:rsidRDefault="00782060" w:rsidP="00863970">
      <w:pPr>
        <w:tabs>
          <w:tab w:val="left" w:pos="9720"/>
        </w:tabs>
        <w:spacing w:line="240" w:lineRule="auto"/>
        <w:ind w:firstLine="567"/>
      </w:pPr>
      <w:r>
        <w:t xml:space="preserve">9.10. Гарантийные обязательства подтверждаются выдачей Поставщиком гарантийного  талона с указанием модели, серийного номера, печати и подписи Поставщика или проставлением соответствующей записи на маркировочном ярлыке поставленного </w:t>
      </w:r>
      <w:r w:rsidR="000132EF">
        <w:t>Оборудования.</w:t>
      </w:r>
    </w:p>
    <w:p w:rsidR="004D0C0C" w:rsidRDefault="004D0C0C" w:rsidP="00863970">
      <w:pPr>
        <w:tabs>
          <w:tab w:val="left" w:pos="9720"/>
        </w:tabs>
        <w:spacing w:line="240" w:lineRule="auto"/>
        <w:ind w:firstLine="567"/>
      </w:pPr>
      <w:r>
        <w:t>9.11. В случае устранения дефектов Оборудования в период гарантийного срока этот срок продлевается на время, в течение которого товар не использовался вследствие обнаружения дефектов. При замене Оборудования в целом гарантийный срок исчисляется заново со дня его замены.</w:t>
      </w:r>
    </w:p>
    <w:p w:rsidR="00AE72B8" w:rsidRPr="00F36A66" w:rsidRDefault="00AE72B8" w:rsidP="00AE72B8">
      <w:pPr>
        <w:spacing w:line="240" w:lineRule="auto"/>
      </w:pPr>
      <w:r>
        <w:t>9.12</w:t>
      </w:r>
      <w:r w:rsidRPr="00F36A66">
        <w:t>.</w:t>
      </w:r>
      <w:r w:rsidRPr="00F36A66">
        <w:rPr>
          <w:rFonts w:eastAsia="Calibri"/>
          <w:lang w:eastAsia="en-US"/>
        </w:rPr>
        <w:t xml:space="preserve"> </w:t>
      </w:r>
      <w:r>
        <w:rPr>
          <w:rFonts w:eastAsia="Calibri"/>
          <w:lang w:eastAsia="en-US"/>
        </w:rPr>
        <w:t>Продавец гарантирует, что поставляемое</w:t>
      </w:r>
      <w:r w:rsidRPr="00F36A66">
        <w:rPr>
          <w:rFonts w:eastAsia="Calibri"/>
          <w:lang w:eastAsia="en-US"/>
        </w:rPr>
        <w:t xml:space="preserve"> по Договору </w:t>
      </w:r>
      <w:r>
        <w:rPr>
          <w:rFonts w:eastAsia="Calibri"/>
          <w:lang w:eastAsia="en-US"/>
        </w:rPr>
        <w:t>Оборудование</w:t>
      </w:r>
      <w:r w:rsidRPr="00F36A66">
        <w:rPr>
          <w:rFonts w:eastAsia="Calibri"/>
          <w:lang w:eastAsia="en-US"/>
        </w:rPr>
        <w:t xml:space="preserve"> полностью оплачен</w:t>
      </w:r>
      <w:r>
        <w:rPr>
          <w:rFonts w:eastAsia="Calibri"/>
          <w:lang w:eastAsia="en-US"/>
        </w:rPr>
        <w:t>о</w:t>
      </w:r>
      <w:r w:rsidRPr="00F36A66">
        <w:rPr>
          <w:rFonts w:eastAsia="Calibri"/>
          <w:lang w:eastAsia="en-US"/>
        </w:rPr>
        <w:t xml:space="preserve"> и не находится в залоге у производителя или третьих лиц в силу закона на основании п. 5 ст.488 ГК РФ. </w:t>
      </w:r>
      <w:r>
        <w:rPr>
          <w:rFonts w:eastAsia="Calibri"/>
          <w:lang w:eastAsia="en-US"/>
        </w:rPr>
        <w:t>Оборудование долж</w:t>
      </w:r>
      <w:r w:rsidRPr="00F36A66">
        <w:rPr>
          <w:rFonts w:eastAsia="Calibri"/>
          <w:lang w:eastAsia="en-US"/>
        </w:rPr>
        <w:t>н</w:t>
      </w:r>
      <w:r>
        <w:rPr>
          <w:rFonts w:eastAsia="Calibri"/>
          <w:lang w:eastAsia="en-US"/>
        </w:rPr>
        <w:t>о</w:t>
      </w:r>
      <w:r w:rsidRPr="00F36A66">
        <w:rPr>
          <w:rFonts w:eastAsia="Calibri"/>
          <w:lang w:eastAsia="en-US"/>
        </w:rPr>
        <w:t xml:space="preserve"> быть разрешенным для свободного обращения на территории Российской Федерации.</w:t>
      </w:r>
      <w:r w:rsidRPr="00F36A66">
        <w:t xml:space="preserve"> </w:t>
      </w:r>
    </w:p>
    <w:p w:rsidR="00AE72B8" w:rsidRDefault="00BA0C77" w:rsidP="00AE72B8">
      <w:pPr>
        <w:spacing w:line="240" w:lineRule="auto"/>
      </w:pPr>
      <w:r>
        <w:t>9.13</w:t>
      </w:r>
      <w:r w:rsidR="00AE72B8" w:rsidRPr="00F36A66">
        <w:t xml:space="preserve">. </w:t>
      </w:r>
      <w:r w:rsidR="00AE72B8">
        <w:t>Продавец</w:t>
      </w:r>
      <w:r w:rsidR="00AE72B8" w:rsidRPr="00F36A66">
        <w:t xml:space="preserve"> гарантирует, что сведения о </w:t>
      </w:r>
      <w:r w:rsidR="00AE72B8">
        <w:t>Продавце</w:t>
      </w:r>
      <w:r w:rsidR="00AE72B8" w:rsidRPr="00F36A66">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w:t>
      </w:r>
      <w:r w:rsidR="00AE72B8">
        <w:t>Продавце</w:t>
      </w:r>
      <w:r w:rsidR="00AE72B8" w:rsidRPr="00F36A66">
        <w:t xml:space="preserve">, он обязуется в месячный срок </w:t>
      </w:r>
      <w:proofErr w:type="gramStart"/>
      <w:r w:rsidR="00AE72B8" w:rsidRPr="00F36A66">
        <w:t>с даты появления</w:t>
      </w:r>
      <w:proofErr w:type="gramEnd"/>
      <w:r w:rsidR="00AE72B8" w:rsidRPr="00F36A66">
        <w:t xml:space="preserve"> такой записи внести в ЕГРЮЛ достоверные сведения или исправить ошибочную запись о недостоверности.</w:t>
      </w:r>
    </w:p>
    <w:p w:rsidR="000C7232" w:rsidRPr="00F36A66" w:rsidRDefault="000C7232" w:rsidP="000C7232">
      <w:pPr>
        <w:spacing w:line="240" w:lineRule="auto"/>
      </w:pPr>
      <w:r>
        <w:t xml:space="preserve">9.14. </w:t>
      </w:r>
      <w:r w:rsidR="00C62400">
        <w:t>Продавец</w:t>
      </w:r>
      <w:r w:rsidRPr="00762BD4">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62BD4">
        <w:t>счет-фактуре</w:t>
      </w:r>
      <w:proofErr w:type="gramEnd"/>
      <w:r w:rsidRPr="00762BD4">
        <w:t xml:space="preserve">, либо отсутствии обязанности у </w:t>
      </w:r>
      <w:r w:rsidR="00C62400">
        <w:t>Продавца</w:t>
      </w:r>
      <w:r w:rsidRPr="00762BD4">
        <w:t xml:space="preserve"> в соответствии с законодательством выставлять счет-фактуру, </w:t>
      </w:r>
      <w:r w:rsidR="00C62400">
        <w:t>Продавец</w:t>
      </w:r>
      <w:r w:rsidRPr="00762BD4">
        <w:t xml:space="preserve"> обязан предоставить копию ГТД, заверенную </w:t>
      </w:r>
      <w:r w:rsidR="00C62400">
        <w:t>Продавцом</w:t>
      </w:r>
      <w:r w:rsidRPr="00762BD4">
        <w:t>, либо иные документы, подтверждающие, что товар выпущен в свободное обращение на территории Российской Федерации</w:t>
      </w:r>
    </w:p>
    <w:p w:rsidR="00863970" w:rsidRPr="0013504D" w:rsidRDefault="00863970" w:rsidP="00AE72B8">
      <w:pPr>
        <w:tabs>
          <w:tab w:val="left" w:pos="9720"/>
        </w:tabs>
        <w:spacing w:line="240" w:lineRule="auto"/>
        <w:ind w:firstLine="0"/>
      </w:pPr>
    </w:p>
    <w:p w:rsidR="00863970" w:rsidRPr="0013504D" w:rsidRDefault="00863970" w:rsidP="00863970">
      <w:pPr>
        <w:tabs>
          <w:tab w:val="left" w:pos="9720"/>
        </w:tabs>
        <w:spacing w:line="240" w:lineRule="auto"/>
        <w:ind w:firstLine="567"/>
        <w:rPr>
          <w:b/>
          <w:bCs/>
          <w:u w:val="single"/>
        </w:rPr>
      </w:pPr>
      <w:r>
        <w:rPr>
          <w:b/>
          <w:bCs/>
          <w:u w:val="single"/>
        </w:rPr>
        <w:t>10</w:t>
      </w:r>
      <w:r w:rsidRPr="0013504D">
        <w:rPr>
          <w:b/>
          <w:bCs/>
          <w:u w:val="single"/>
        </w:rPr>
        <w:t>. Прием на территории Покупателя</w:t>
      </w:r>
    </w:p>
    <w:p w:rsidR="00C1615E" w:rsidRPr="00762BD4" w:rsidRDefault="00C1615E" w:rsidP="00C1615E">
      <w:pPr>
        <w:spacing w:line="240" w:lineRule="auto"/>
        <w:ind w:firstLine="567"/>
      </w:pPr>
      <w:r>
        <w:t xml:space="preserve">10.1. </w:t>
      </w:r>
      <w:r w:rsidRPr="00762BD4">
        <w:t>Результат исполнения обязательств по поставке Товара принимается в следующем порядке:</w:t>
      </w:r>
    </w:p>
    <w:p w:rsidR="00C1615E" w:rsidRPr="00762BD4" w:rsidRDefault="00C1615E" w:rsidP="00C1615E">
      <w:pPr>
        <w:spacing w:line="240" w:lineRule="auto"/>
      </w:pPr>
      <w:r>
        <w:t>10</w:t>
      </w:r>
      <w:r w:rsidRPr="00762BD4">
        <w:t xml:space="preserve">.1.1. Одновременно с передачей товара </w:t>
      </w:r>
      <w:r>
        <w:t>Продавец</w:t>
      </w:r>
      <w:r w:rsidRPr="00762BD4">
        <w:t xml:space="preserve"> передает </w:t>
      </w:r>
      <w:r>
        <w:t>Покупателю</w:t>
      </w:r>
      <w:r w:rsidRPr="00762BD4">
        <w:t xml:space="preserve"> следующие документы: </w:t>
      </w:r>
    </w:p>
    <w:p w:rsidR="00C1615E" w:rsidRPr="00762BD4" w:rsidRDefault="00C1615E" w:rsidP="00C1615E">
      <w:pPr>
        <w:spacing w:line="240" w:lineRule="auto"/>
      </w:pPr>
      <w:r w:rsidRPr="00762BD4">
        <w:lastRenderedPageBreak/>
        <w:t>1) счет-фактуру, с обязательным указанием номера ГТД</w:t>
      </w:r>
    </w:p>
    <w:p w:rsidR="00C1615E" w:rsidRPr="00762BD4" w:rsidRDefault="00C1615E" w:rsidP="00C1615E">
      <w:pPr>
        <w:spacing w:line="240" w:lineRule="auto"/>
      </w:pPr>
      <w:r w:rsidRPr="00762BD4">
        <w:t xml:space="preserve">В случае отсутствия номера ГТД в </w:t>
      </w:r>
      <w:proofErr w:type="gramStart"/>
      <w:r w:rsidRPr="00762BD4">
        <w:t>счет-фактуре</w:t>
      </w:r>
      <w:proofErr w:type="gramEnd"/>
      <w:r w:rsidRPr="00762BD4">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1615E" w:rsidRPr="00762BD4" w:rsidRDefault="00C1615E" w:rsidP="00C1615E">
      <w:pPr>
        <w:spacing w:line="240" w:lineRule="auto"/>
      </w:pPr>
      <w:r w:rsidRPr="00762BD4">
        <w:t>2) товарную накладную по форме ТОРГ-12</w:t>
      </w:r>
    </w:p>
    <w:p w:rsidR="00C1615E" w:rsidRPr="00762BD4" w:rsidRDefault="00C1615E" w:rsidP="00C1615E">
      <w:pPr>
        <w:spacing w:line="240" w:lineRule="auto"/>
      </w:pPr>
      <w:r w:rsidRPr="00762BD4">
        <w:t>3) сертификат происхождения товара, выданный ТПП (торгово-промышленной палатой) страны завода-изготовителя;</w:t>
      </w:r>
    </w:p>
    <w:p w:rsidR="00C1615E" w:rsidRPr="00762BD4" w:rsidRDefault="00C1615E" w:rsidP="00C1615E">
      <w:pPr>
        <w:spacing w:line="240" w:lineRule="auto"/>
      </w:pPr>
      <w:r w:rsidRPr="00762BD4">
        <w:t>4) документ, подтверждающий гарантийные обязательства изготовителя Товара.</w:t>
      </w:r>
    </w:p>
    <w:p w:rsidR="00C1615E" w:rsidRPr="00762BD4" w:rsidRDefault="00C1615E" w:rsidP="00C1615E">
      <w:pPr>
        <w:spacing w:line="240" w:lineRule="auto"/>
      </w:pPr>
      <w:r w:rsidRPr="00762BD4">
        <w:t xml:space="preserve">5.1.2. Выполненные </w:t>
      </w:r>
      <w:r>
        <w:t>Продавцом</w:t>
      </w:r>
      <w:r w:rsidRPr="00762BD4">
        <w:t xml:space="preserve"> обязательства по поставке Товара принимаются Заказчиком по товарной накладной Поставщика.</w:t>
      </w:r>
    </w:p>
    <w:p w:rsidR="00C1615E" w:rsidRPr="00762BD4" w:rsidRDefault="00C1615E" w:rsidP="00C1615E">
      <w:pPr>
        <w:spacing w:line="240" w:lineRule="auto"/>
      </w:pPr>
      <w:r w:rsidRPr="00762BD4">
        <w:t xml:space="preserve">5.1.3. В течение 3 (трех) рабочих дней с момента представления </w:t>
      </w:r>
      <w:r>
        <w:t>Покупателю</w:t>
      </w:r>
      <w:r w:rsidRPr="00762BD4">
        <w:t xml:space="preserve"> П</w:t>
      </w:r>
      <w:r>
        <w:t>родавцом</w:t>
      </w:r>
      <w:r w:rsidRPr="00762BD4">
        <w:t xml:space="preserve"> отчетной документации </w:t>
      </w:r>
      <w:r>
        <w:t>Покупатель</w:t>
      </w:r>
      <w:r w:rsidRPr="00762BD4">
        <w:t xml:space="preserve"> проверяет результаты исполнения </w:t>
      </w:r>
      <w:r>
        <w:t>Продавцом</w:t>
      </w:r>
      <w:r w:rsidRPr="00762BD4">
        <w:t xml:space="preserve">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1615E" w:rsidRPr="00762BD4" w:rsidRDefault="00C1615E" w:rsidP="00C1615E">
      <w:pPr>
        <w:spacing w:line="240" w:lineRule="auto"/>
      </w:pPr>
      <w:r w:rsidRPr="00762BD4">
        <w:t>5.1.4. По результатам проверки исполнения обязатель</w:t>
      </w:r>
      <w:proofErr w:type="gramStart"/>
      <w:r w:rsidRPr="00762BD4">
        <w:t xml:space="preserve">ств </w:t>
      </w:r>
      <w:r>
        <w:t>Пр</w:t>
      </w:r>
      <w:proofErr w:type="gramEnd"/>
      <w:r>
        <w:t>одавца</w:t>
      </w:r>
      <w:r w:rsidRPr="00762BD4">
        <w:t xml:space="preserve"> по настоящему договору </w:t>
      </w:r>
      <w:r>
        <w:t>Покупатель</w:t>
      </w:r>
      <w:r w:rsidRPr="00762BD4">
        <w:t xml:space="preserve"> передает </w:t>
      </w:r>
      <w:r>
        <w:t>Продавцу</w:t>
      </w:r>
      <w:r w:rsidRPr="00762BD4">
        <w:t xml:space="preserve"> подписанную со своей стороны товарную накладную на Товар по настоящему договору или мотивированный отказ от ее подписания.</w:t>
      </w:r>
    </w:p>
    <w:p w:rsidR="00C1615E" w:rsidRPr="00762BD4" w:rsidRDefault="00C1615E" w:rsidP="00C1615E">
      <w:pPr>
        <w:spacing w:line="240" w:lineRule="auto"/>
      </w:pPr>
      <w:r w:rsidRPr="00762BD4">
        <w:t xml:space="preserve">5.1.5. В случае получения мотивированного отказа </w:t>
      </w:r>
      <w:r>
        <w:t>Покупателя</w:t>
      </w:r>
      <w:r w:rsidRPr="00762BD4">
        <w:t xml:space="preserve"> от подписания товарной накладной по настоящему договору, </w:t>
      </w:r>
      <w:r>
        <w:t>Продавец</w:t>
      </w:r>
      <w:r w:rsidRPr="00762BD4">
        <w:t xml:space="preserve"> обязан рассмотреть мотивированный отказ и в течение 5 (пяти) дней с момента его получения устранить указанные </w:t>
      </w:r>
      <w:r>
        <w:t>Покупателем</w:t>
      </w:r>
      <w:r w:rsidRPr="00762BD4">
        <w:t xml:space="preserve"> недостатки.</w:t>
      </w:r>
    </w:p>
    <w:p w:rsidR="00863970" w:rsidRPr="0013504D" w:rsidRDefault="00863970" w:rsidP="00863970">
      <w:pPr>
        <w:tabs>
          <w:tab w:val="left" w:pos="9720"/>
        </w:tabs>
        <w:spacing w:line="240" w:lineRule="auto"/>
        <w:ind w:firstLine="567"/>
        <w:rPr>
          <w:bCs/>
        </w:rPr>
      </w:pPr>
    </w:p>
    <w:p w:rsidR="00863970" w:rsidRPr="0013504D" w:rsidRDefault="00863970" w:rsidP="00863970">
      <w:pPr>
        <w:tabs>
          <w:tab w:val="left" w:pos="9720"/>
        </w:tabs>
        <w:spacing w:line="240" w:lineRule="auto"/>
        <w:ind w:firstLine="567"/>
        <w:rPr>
          <w:b/>
          <w:bCs/>
          <w:u w:val="single"/>
        </w:rPr>
      </w:pPr>
      <w:r w:rsidRPr="00946FEF">
        <w:rPr>
          <w:b/>
          <w:bCs/>
          <w:u w:val="single"/>
        </w:rPr>
        <w:t xml:space="preserve">11. </w:t>
      </w:r>
      <w:r w:rsidRPr="0013504D">
        <w:rPr>
          <w:b/>
          <w:bCs/>
          <w:u w:val="single"/>
        </w:rPr>
        <w:t>Подготовительные работы и пуско-наладочные работы</w:t>
      </w:r>
    </w:p>
    <w:p w:rsidR="00863970" w:rsidRPr="0013504D" w:rsidRDefault="00863970" w:rsidP="00863970">
      <w:pPr>
        <w:tabs>
          <w:tab w:val="left" w:pos="9720"/>
        </w:tabs>
        <w:spacing w:line="240" w:lineRule="auto"/>
        <w:ind w:firstLine="567"/>
      </w:pPr>
      <w:r w:rsidRPr="0013504D">
        <w:t>11.1. Подготовительные работы выполняет Покупатель в соответствии с представленной Продавцом документацией согласно п. 8.1.1 Договора</w:t>
      </w:r>
    </w:p>
    <w:p w:rsidR="00863970" w:rsidRPr="0013504D" w:rsidRDefault="00D111CF" w:rsidP="00863970">
      <w:pPr>
        <w:tabs>
          <w:tab w:val="left" w:pos="9720"/>
        </w:tabs>
        <w:spacing w:line="240" w:lineRule="auto"/>
        <w:ind w:firstLine="567"/>
      </w:pPr>
      <w:r>
        <w:t>11.2</w:t>
      </w:r>
      <w:r w:rsidR="00863970" w:rsidRPr="0013504D">
        <w:t>. Пуско-наладочные работы Продавец проводит своими силами на территории Покупателя.</w:t>
      </w:r>
    </w:p>
    <w:p w:rsidR="00863970" w:rsidRPr="0013504D" w:rsidRDefault="00D111CF" w:rsidP="00863970">
      <w:pPr>
        <w:tabs>
          <w:tab w:val="left" w:pos="9720"/>
        </w:tabs>
        <w:spacing w:line="240" w:lineRule="auto"/>
        <w:ind w:firstLine="567"/>
      </w:pPr>
      <w:r>
        <w:t>11.3</w:t>
      </w:r>
      <w:r w:rsidR="00863970" w:rsidRPr="0013504D">
        <w:t>. Продавец в течение 5 (пяти)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w:t>
      </w:r>
      <w:r w:rsidR="00863970">
        <w:t>оналадочных работ Оборудования.</w:t>
      </w:r>
    </w:p>
    <w:p w:rsidR="00863970" w:rsidRPr="0013504D" w:rsidRDefault="00D111CF" w:rsidP="00863970">
      <w:pPr>
        <w:tabs>
          <w:tab w:val="left" w:pos="9720"/>
        </w:tabs>
        <w:spacing w:line="240" w:lineRule="auto"/>
        <w:ind w:firstLine="567"/>
      </w:pPr>
      <w:r>
        <w:t>11.4</w:t>
      </w:r>
      <w:r w:rsidR="00863970" w:rsidRPr="0013504D">
        <w:t xml:space="preserve">.Пусконаладочные работы производятся </w:t>
      </w:r>
      <w:r w:rsidR="00863970">
        <w:t>согласно Графику (Приложение № 3</w:t>
      </w:r>
      <w:r w:rsidR="00863970" w:rsidRPr="0013504D">
        <w:t xml:space="preserve">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п.8.1.1 Договора</w:t>
      </w:r>
      <w:r w:rsidR="00BA0C77">
        <w:t>.</w:t>
      </w:r>
    </w:p>
    <w:p w:rsidR="00863970" w:rsidRPr="0013504D" w:rsidRDefault="00D111CF" w:rsidP="00863970">
      <w:pPr>
        <w:tabs>
          <w:tab w:val="left" w:pos="9720"/>
        </w:tabs>
        <w:spacing w:line="240" w:lineRule="auto"/>
        <w:ind w:firstLine="567"/>
      </w:pPr>
      <w:r>
        <w:t>11.5</w:t>
      </w:r>
      <w:r w:rsidR="00863970" w:rsidRPr="0013504D">
        <w:t xml:space="preserve">. Результаты проведения пусконаладочных работ включаются в Акт </w:t>
      </w:r>
      <w:r w:rsidR="00863970">
        <w:t>выполнен</w:t>
      </w:r>
      <w:r w:rsidR="003D043F">
        <w:t xml:space="preserve">ных </w:t>
      </w:r>
      <w:r w:rsidR="00863970">
        <w:t>Работ (Приложение № 6</w:t>
      </w:r>
      <w:r w:rsidR="00863970" w:rsidRPr="0013504D">
        <w:t xml:space="preserve"> к Договору).</w:t>
      </w:r>
    </w:p>
    <w:p w:rsidR="00863970" w:rsidRPr="0013504D" w:rsidRDefault="00D111CF" w:rsidP="00863970">
      <w:pPr>
        <w:tabs>
          <w:tab w:val="left" w:pos="9720"/>
        </w:tabs>
        <w:spacing w:line="240" w:lineRule="auto"/>
        <w:ind w:firstLine="567"/>
      </w:pPr>
      <w:r>
        <w:t>11.6</w:t>
      </w:r>
      <w:r w:rsidR="00863970" w:rsidRPr="0013504D">
        <w:t>. Расходные материалы для проведения пусконаладочных работ предоставляет Продавец.</w:t>
      </w:r>
    </w:p>
    <w:p w:rsidR="00863970" w:rsidRPr="0013504D" w:rsidRDefault="00863970" w:rsidP="00863970">
      <w:pPr>
        <w:tabs>
          <w:tab w:val="left" w:pos="9720"/>
        </w:tabs>
        <w:spacing w:line="240" w:lineRule="auto"/>
        <w:ind w:firstLine="567"/>
      </w:pPr>
    </w:p>
    <w:p w:rsidR="00863970" w:rsidRPr="00BA0C77" w:rsidRDefault="00863970" w:rsidP="00863970">
      <w:pPr>
        <w:tabs>
          <w:tab w:val="left" w:pos="9720"/>
        </w:tabs>
        <w:spacing w:line="240" w:lineRule="auto"/>
        <w:ind w:firstLine="567"/>
        <w:rPr>
          <w:b/>
          <w:bCs/>
          <w:u w:val="single"/>
        </w:rPr>
      </w:pPr>
      <w:r w:rsidRPr="00BA0C77">
        <w:rPr>
          <w:b/>
          <w:u w:val="single"/>
        </w:rPr>
        <w:t>12. Окончательная приемка и в</w:t>
      </w:r>
      <w:r w:rsidRPr="00BA0C77">
        <w:rPr>
          <w:b/>
          <w:bCs/>
          <w:u w:val="single"/>
        </w:rPr>
        <w:t>вод в эксплуатацию оборудования.</w:t>
      </w:r>
    </w:p>
    <w:p w:rsidR="00863970" w:rsidRPr="0013504D" w:rsidRDefault="00863970" w:rsidP="00863970">
      <w:pPr>
        <w:tabs>
          <w:tab w:val="left" w:pos="9720"/>
        </w:tabs>
        <w:spacing w:line="240" w:lineRule="auto"/>
        <w:ind w:firstLine="567"/>
      </w:pPr>
      <w:r w:rsidRPr="0013504D">
        <w:rPr>
          <w:bCs/>
        </w:rPr>
        <w:t xml:space="preserve">12.1. </w:t>
      </w:r>
      <w:r w:rsidRPr="0013504D">
        <w:t>Окончательная приемка Оборудования проводится</w:t>
      </w:r>
      <w:r>
        <w:t xml:space="preserve"> согласно Графику (Приложение № 3</w:t>
      </w:r>
      <w:r w:rsidRPr="0013504D">
        <w:t xml:space="preserve"> к Договору) после проведения пусконаладочных работ. </w:t>
      </w:r>
    </w:p>
    <w:p w:rsidR="00863970" w:rsidRPr="0013504D" w:rsidRDefault="00863970" w:rsidP="00863970">
      <w:pPr>
        <w:tabs>
          <w:tab w:val="left" w:pos="9720"/>
        </w:tabs>
        <w:spacing w:line="240" w:lineRule="auto"/>
        <w:ind w:firstLine="567"/>
      </w:pPr>
      <w:r w:rsidRPr="0013504D">
        <w:t>12.2.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863970" w:rsidRPr="0013504D" w:rsidRDefault="00863970" w:rsidP="00863970">
      <w:pPr>
        <w:tabs>
          <w:tab w:val="left" w:pos="9720"/>
        </w:tabs>
        <w:spacing w:line="240" w:lineRule="auto"/>
        <w:ind w:firstLine="567"/>
      </w:pPr>
      <w:r w:rsidRPr="0013504D">
        <w:t>При этом все расходы, связанные с увеличением срока окончательной приемки Оборудования, несет Продавец.</w:t>
      </w:r>
    </w:p>
    <w:p w:rsidR="00863970" w:rsidRPr="0013504D" w:rsidRDefault="00863970" w:rsidP="00863970">
      <w:pPr>
        <w:tabs>
          <w:tab w:val="left" w:pos="9720"/>
        </w:tabs>
        <w:spacing w:line="240" w:lineRule="auto"/>
        <w:ind w:firstLine="567"/>
      </w:pPr>
      <w:r w:rsidRPr="0013504D">
        <w:t xml:space="preserve">12.3. После завершения проведения пусконаладочных работ, окончательной приемки Оборудования представителями Продавца и Покупателя подписывается Акт </w:t>
      </w:r>
      <w:r>
        <w:t>выполнен</w:t>
      </w:r>
      <w:r w:rsidR="003D043F">
        <w:t>ных</w:t>
      </w:r>
      <w:r>
        <w:t xml:space="preserve"> Работ (Приложение № 6</w:t>
      </w:r>
      <w:r w:rsidRPr="0013504D">
        <w:t xml:space="preserve"> к Договору) с предоставлением счета-фактуры на выполненные работы согласно п. 7.3.1. Договора. После подписания Акта выполнения Работ начинается гарантийный период Оборудования</w:t>
      </w:r>
    </w:p>
    <w:p w:rsidR="00863970" w:rsidRPr="0013504D" w:rsidRDefault="00863970" w:rsidP="00863970">
      <w:pPr>
        <w:tabs>
          <w:tab w:val="left" w:pos="9720"/>
        </w:tabs>
        <w:spacing w:line="240" w:lineRule="auto"/>
        <w:ind w:firstLine="567"/>
      </w:pPr>
      <w:r w:rsidRPr="0013504D">
        <w:t>12.4. Датой ввода Оборудования в эксплуатацию считается дата подписания Акта выполнен</w:t>
      </w:r>
      <w:r w:rsidR="003D043F">
        <w:t>ных</w:t>
      </w:r>
      <w:r w:rsidRPr="0013504D">
        <w:t xml:space="preserve"> Работ </w:t>
      </w:r>
      <w:r>
        <w:t>(Приложение № 6</w:t>
      </w:r>
      <w:r w:rsidRPr="0013504D">
        <w:t xml:space="preserve"> к Договору)</w:t>
      </w:r>
    </w:p>
    <w:p w:rsidR="00863970" w:rsidRPr="0013504D" w:rsidRDefault="00863970" w:rsidP="00863970">
      <w:pPr>
        <w:tabs>
          <w:tab w:val="left" w:pos="9720"/>
        </w:tabs>
        <w:spacing w:line="240" w:lineRule="auto"/>
        <w:ind w:firstLine="567"/>
      </w:pPr>
    </w:p>
    <w:p w:rsidR="00863970" w:rsidRPr="00A314D1" w:rsidRDefault="00863970" w:rsidP="00863970">
      <w:pPr>
        <w:tabs>
          <w:tab w:val="left" w:pos="9720"/>
        </w:tabs>
        <w:spacing w:line="240" w:lineRule="auto"/>
        <w:ind w:firstLine="567"/>
        <w:rPr>
          <w:b/>
          <w:bCs/>
          <w:u w:val="single"/>
        </w:rPr>
      </w:pPr>
      <w:r w:rsidRPr="00A314D1">
        <w:rPr>
          <w:b/>
          <w:bCs/>
          <w:u w:val="single"/>
        </w:rPr>
        <w:t>13. Инструктаж</w:t>
      </w:r>
    </w:p>
    <w:p w:rsidR="00863970" w:rsidRPr="0013504D" w:rsidRDefault="00863970" w:rsidP="00863970">
      <w:pPr>
        <w:tabs>
          <w:tab w:val="left" w:pos="9720"/>
        </w:tabs>
        <w:spacing w:line="240" w:lineRule="auto"/>
        <w:ind w:firstLine="567"/>
      </w:pPr>
      <w:r w:rsidRPr="0013504D">
        <w:t>13.1. Продавцом проводится инструктаж специалистов Покупателя по Прогр</w:t>
      </w:r>
      <w:r>
        <w:t>амме инструктажа (Приложение № 4</w:t>
      </w:r>
      <w:r w:rsidRPr="0013504D">
        <w:t xml:space="preserve"> к Договору).</w:t>
      </w:r>
    </w:p>
    <w:p w:rsidR="00863970" w:rsidRPr="0013504D" w:rsidRDefault="00863970" w:rsidP="00863970">
      <w:pPr>
        <w:tabs>
          <w:tab w:val="left" w:pos="9720"/>
        </w:tabs>
        <w:spacing w:line="240" w:lineRule="auto"/>
        <w:ind w:firstLine="567"/>
      </w:pPr>
      <w:r w:rsidRPr="0013504D">
        <w:t xml:space="preserve">13.2. Инструктаж производится </w:t>
      </w:r>
      <w:r>
        <w:t>согласно Графику (Приложение № 3</w:t>
      </w:r>
      <w:r w:rsidRPr="0013504D">
        <w:t xml:space="preserve"> к Договору), до подписания Акта выполнен</w:t>
      </w:r>
      <w:r w:rsidR="0009184A">
        <w:t>ных</w:t>
      </w:r>
      <w:r w:rsidRPr="0013504D">
        <w:t xml:space="preserve"> Работ </w:t>
      </w:r>
      <w:r>
        <w:t>(Приложение № 6</w:t>
      </w:r>
      <w:r w:rsidRPr="0013504D">
        <w:t xml:space="preserve"> к Договору).</w:t>
      </w:r>
    </w:p>
    <w:p w:rsidR="00863970" w:rsidRPr="0013504D" w:rsidRDefault="00863970" w:rsidP="00863970">
      <w:pPr>
        <w:tabs>
          <w:tab w:val="left" w:pos="9720"/>
        </w:tabs>
        <w:spacing w:line="240" w:lineRule="auto"/>
        <w:ind w:firstLine="567"/>
      </w:pPr>
      <w:r w:rsidRPr="0013504D">
        <w:t>13.3. В период инструктажа по Договору Продавец направляет Покупателю:</w:t>
      </w:r>
    </w:p>
    <w:p w:rsidR="00863970" w:rsidRPr="0013504D" w:rsidRDefault="00863970" w:rsidP="00863970">
      <w:pPr>
        <w:tabs>
          <w:tab w:val="left" w:pos="9720"/>
        </w:tabs>
        <w:spacing w:line="240" w:lineRule="auto"/>
        <w:ind w:firstLine="567"/>
      </w:pPr>
      <w:r w:rsidRPr="0013504D">
        <w:t>– необходимую техническую документацию по программе инструктажа, в том числе на электронных носителях;</w:t>
      </w:r>
    </w:p>
    <w:p w:rsidR="00863970" w:rsidRPr="0013504D" w:rsidRDefault="00863970" w:rsidP="00863970">
      <w:pPr>
        <w:tabs>
          <w:tab w:val="left" w:pos="9720"/>
        </w:tabs>
        <w:spacing w:line="240" w:lineRule="auto"/>
        <w:ind w:firstLine="567"/>
      </w:pPr>
      <w:r w:rsidRPr="0013504D">
        <w:t>– техническое описание и инструкции по эксплуатации Оборудования.</w:t>
      </w:r>
    </w:p>
    <w:p w:rsidR="00863970" w:rsidRPr="0013504D" w:rsidRDefault="00863970" w:rsidP="00863970">
      <w:pPr>
        <w:tabs>
          <w:tab w:val="left" w:pos="9720"/>
        </w:tabs>
        <w:spacing w:line="240" w:lineRule="auto"/>
        <w:ind w:firstLine="567"/>
      </w:pPr>
      <w:r w:rsidRPr="0013504D">
        <w:t xml:space="preserve">13.4. Результаты проведения инструктажа включаются в Акт </w:t>
      </w:r>
      <w:r>
        <w:t>выполнен</w:t>
      </w:r>
      <w:r w:rsidR="0009184A">
        <w:t>ных</w:t>
      </w:r>
      <w:r>
        <w:t xml:space="preserve"> Работ (Приложение № 6</w:t>
      </w:r>
      <w:r w:rsidRPr="0013504D">
        <w:t xml:space="preserve"> к Договору).</w:t>
      </w:r>
    </w:p>
    <w:p w:rsidR="00863970" w:rsidRPr="0013504D" w:rsidRDefault="00863970" w:rsidP="00863970">
      <w:pPr>
        <w:tabs>
          <w:tab w:val="left" w:pos="9720"/>
        </w:tabs>
        <w:spacing w:line="240" w:lineRule="auto"/>
        <w:ind w:firstLine="567"/>
      </w:pPr>
      <w:r w:rsidRPr="0013504D">
        <w:t>13.5. Продавец предоставляет сертификаты о прохождении инструктажа специалистами Покупателя.</w:t>
      </w:r>
    </w:p>
    <w:p w:rsidR="00863970" w:rsidRPr="0013504D" w:rsidRDefault="00863970" w:rsidP="00863970">
      <w:pPr>
        <w:tabs>
          <w:tab w:val="left" w:pos="9720"/>
        </w:tabs>
        <w:spacing w:line="240" w:lineRule="auto"/>
        <w:ind w:firstLine="567"/>
        <w:rPr>
          <w:b/>
          <w:bCs/>
          <w:u w:val="single"/>
        </w:rPr>
      </w:pPr>
    </w:p>
    <w:p w:rsidR="00863970" w:rsidRPr="0013504D" w:rsidRDefault="00863970" w:rsidP="00863970">
      <w:pPr>
        <w:tabs>
          <w:tab w:val="left" w:pos="9720"/>
        </w:tabs>
        <w:spacing w:line="240" w:lineRule="auto"/>
        <w:ind w:firstLine="567"/>
        <w:rPr>
          <w:b/>
          <w:bCs/>
          <w:u w:val="single"/>
        </w:rPr>
      </w:pPr>
      <w:r>
        <w:rPr>
          <w:b/>
          <w:bCs/>
          <w:u w:val="single"/>
        </w:rPr>
        <w:t>14</w:t>
      </w:r>
      <w:r w:rsidRPr="0013504D">
        <w:rPr>
          <w:b/>
          <w:bCs/>
          <w:u w:val="single"/>
        </w:rPr>
        <w:t>. Ответственность</w:t>
      </w:r>
    </w:p>
    <w:p w:rsidR="00863970" w:rsidRPr="0013504D" w:rsidRDefault="00863970" w:rsidP="00863970">
      <w:pPr>
        <w:tabs>
          <w:tab w:val="left" w:pos="9720"/>
        </w:tabs>
        <w:spacing w:line="240" w:lineRule="auto"/>
        <w:ind w:firstLine="567"/>
      </w:pPr>
      <w:r w:rsidRPr="0013504D">
        <w:rPr>
          <w:bCs/>
        </w:rPr>
        <w:t>14.1.</w:t>
      </w:r>
      <w:r w:rsidRPr="0013504D">
        <w:t xml:space="preserve">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863970" w:rsidRPr="0013504D" w:rsidRDefault="00863970" w:rsidP="00863970">
      <w:pPr>
        <w:tabs>
          <w:tab w:val="left" w:pos="9720"/>
        </w:tabs>
        <w:spacing w:line="240" w:lineRule="auto"/>
        <w:ind w:firstLine="567"/>
      </w:pPr>
      <w:r w:rsidRPr="0013504D">
        <w:t xml:space="preserve">14.2.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863970" w:rsidRPr="0013504D" w:rsidRDefault="00863970" w:rsidP="00863970">
      <w:pPr>
        <w:tabs>
          <w:tab w:val="left" w:pos="9720"/>
        </w:tabs>
        <w:spacing w:line="240" w:lineRule="auto"/>
        <w:ind w:firstLine="567"/>
      </w:pPr>
      <w:r w:rsidRPr="0013504D">
        <w:t>14.3.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63970" w:rsidRDefault="00863970" w:rsidP="00863970">
      <w:pPr>
        <w:tabs>
          <w:tab w:val="left" w:pos="9720"/>
        </w:tabs>
        <w:spacing w:line="240" w:lineRule="auto"/>
        <w:ind w:firstLine="567"/>
      </w:pPr>
      <w:r w:rsidRPr="0013504D">
        <w:t>14.4. Оплата штрафов, их удержание, выплата компенсаций и др. не освобождает Стороны от их обязательств и ответственности по Договору.</w:t>
      </w:r>
    </w:p>
    <w:p w:rsidR="00A314D1" w:rsidRDefault="00A314D1" w:rsidP="00863970">
      <w:pPr>
        <w:tabs>
          <w:tab w:val="left" w:pos="9720"/>
        </w:tabs>
        <w:spacing w:line="240" w:lineRule="auto"/>
        <w:ind w:firstLine="567"/>
      </w:pPr>
      <w:r>
        <w:t>14.5. Продавец</w:t>
      </w:r>
      <w:r w:rsidRPr="00F36A66">
        <w:t xml:space="preserve"> обязуется возместить </w:t>
      </w:r>
      <w:r>
        <w:t>Покупателю</w:t>
      </w:r>
      <w:r w:rsidRPr="00F36A66">
        <w:t xml:space="preserve"> убытки, которые тот понесет вследствие нарушения </w:t>
      </w:r>
      <w:r>
        <w:t>Продавцом</w:t>
      </w:r>
      <w:r w:rsidRPr="00F36A66">
        <w:t xml:space="preserve"> установленных договором гарантий или налогового законодательства. </w:t>
      </w:r>
      <w:r>
        <w:t>Продавец возмещает Покупателю</w:t>
      </w:r>
      <w:r w:rsidRPr="00F36A66">
        <w:t xml:space="preserve"> суммы </w:t>
      </w:r>
      <w:proofErr w:type="spellStart"/>
      <w:r w:rsidRPr="00F36A66">
        <w:t>доначисленного</w:t>
      </w:r>
      <w:proofErr w:type="spellEnd"/>
      <w:r w:rsidRPr="00F36A66">
        <w:t xml:space="preserve"> НДС, если налоговый орган откажет </w:t>
      </w:r>
      <w:r>
        <w:t>Покупателю</w:t>
      </w:r>
      <w:r w:rsidRPr="00F36A66">
        <w:t xml:space="preserve"> в вычетах по сделкам с </w:t>
      </w:r>
      <w:r>
        <w:t>Продавцом</w:t>
      </w:r>
      <w:r w:rsidRPr="00F36A66">
        <w:t xml:space="preserve">. </w:t>
      </w:r>
      <w:r>
        <w:t>Продавец</w:t>
      </w:r>
      <w:r w:rsidRPr="00F36A66">
        <w:t xml:space="preserve"> возмещает пени и штрафы, начисленные на указанный НДС.</w:t>
      </w:r>
    </w:p>
    <w:p w:rsidR="00DD0396" w:rsidRPr="0013504D" w:rsidRDefault="00DD0396" w:rsidP="00DD0396">
      <w:pPr>
        <w:spacing w:line="240" w:lineRule="auto"/>
      </w:pPr>
      <w:r>
        <w:t xml:space="preserve">14.6. </w:t>
      </w:r>
      <w:proofErr w:type="gramStart"/>
      <w:r w:rsidRPr="00762BD4">
        <w:t xml:space="preserve">В случае допущения </w:t>
      </w:r>
      <w:r>
        <w:t>Продавцом</w:t>
      </w:r>
      <w:r w:rsidRPr="00762BD4">
        <w:t xml:space="preserve"> неверного указания номеров ГТД в счетах-фактурах, их несоответствия ГТД при пересечении через таможенную границу РФ, </w:t>
      </w:r>
      <w:r>
        <w:t>Продавец</w:t>
      </w:r>
      <w:r w:rsidRPr="00762BD4">
        <w:t xml:space="preserve"> выплачивает Покупателю штраф в размере 20 % от стоимости поставленного Товара, а также в случае предъявления к </w:t>
      </w:r>
      <w:r>
        <w:t>Покупателю</w:t>
      </w:r>
      <w:r w:rsidRPr="00762BD4">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62BD4">
        <w:t xml:space="preserve"> договору товара, </w:t>
      </w:r>
      <w:r>
        <w:t xml:space="preserve">Продавец </w:t>
      </w:r>
      <w:r w:rsidRPr="00762BD4">
        <w:t>обязан возместить убытки, понесенные Заказчиком.</w:t>
      </w:r>
    </w:p>
    <w:p w:rsidR="00863970" w:rsidRPr="0013504D" w:rsidRDefault="00863970" w:rsidP="00863970">
      <w:pPr>
        <w:tabs>
          <w:tab w:val="left" w:pos="9720"/>
        </w:tabs>
        <w:spacing w:line="240" w:lineRule="auto"/>
        <w:ind w:firstLine="567"/>
      </w:pPr>
    </w:p>
    <w:p w:rsidR="00863970" w:rsidRPr="0013504D" w:rsidRDefault="00863970" w:rsidP="00863970">
      <w:pPr>
        <w:tabs>
          <w:tab w:val="left" w:pos="9720"/>
        </w:tabs>
        <w:spacing w:line="240" w:lineRule="auto"/>
        <w:ind w:firstLine="567"/>
      </w:pPr>
      <w:r>
        <w:rPr>
          <w:b/>
          <w:bCs/>
          <w:u w:val="single"/>
        </w:rPr>
        <w:t>15</w:t>
      </w:r>
      <w:r w:rsidRPr="0013504D">
        <w:rPr>
          <w:b/>
          <w:bCs/>
          <w:u w:val="single"/>
        </w:rPr>
        <w:t>. Форс-мажорные обстоятельства</w:t>
      </w:r>
    </w:p>
    <w:p w:rsidR="00863970" w:rsidRPr="0013504D" w:rsidRDefault="00863970" w:rsidP="00863970">
      <w:pPr>
        <w:tabs>
          <w:tab w:val="left" w:pos="9720"/>
        </w:tabs>
        <w:spacing w:line="240" w:lineRule="auto"/>
        <w:ind w:firstLine="567"/>
      </w:pPr>
      <w:r w:rsidRPr="0013504D">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63970" w:rsidRPr="0013504D" w:rsidRDefault="00863970" w:rsidP="00863970">
      <w:pPr>
        <w:tabs>
          <w:tab w:val="left" w:pos="9720"/>
        </w:tabs>
        <w:spacing w:line="240" w:lineRule="auto"/>
        <w:ind w:firstLine="567"/>
      </w:pPr>
      <w:r w:rsidRPr="0013504D">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63970" w:rsidRDefault="00863970" w:rsidP="00863970">
      <w:pPr>
        <w:tabs>
          <w:tab w:val="left" w:pos="9720"/>
        </w:tabs>
        <w:spacing w:line="240" w:lineRule="auto"/>
        <w:ind w:firstLine="567"/>
      </w:pPr>
      <w:r w:rsidRPr="0013504D">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66B81" w:rsidRPr="0013504D" w:rsidRDefault="00466B81" w:rsidP="00863970">
      <w:pPr>
        <w:tabs>
          <w:tab w:val="left" w:pos="9720"/>
        </w:tabs>
        <w:spacing w:line="240" w:lineRule="auto"/>
        <w:ind w:firstLine="567"/>
      </w:pPr>
    </w:p>
    <w:p w:rsidR="00863970" w:rsidRPr="0013504D" w:rsidRDefault="00863970" w:rsidP="00863970">
      <w:pPr>
        <w:tabs>
          <w:tab w:val="left" w:pos="9720"/>
        </w:tabs>
        <w:spacing w:line="240" w:lineRule="auto"/>
        <w:ind w:firstLine="567"/>
      </w:pPr>
      <w:r>
        <w:rPr>
          <w:b/>
          <w:bCs/>
          <w:u w:val="single"/>
        </w:rPr>
        <w:t>16</w:t>
      </w:r>
      <w:r w:rsidRPr="0013504D">
        <w:rPr>
          <w:b/>
          <w:bCs/>
          <w:u w:val="single"/>
        </w:rPr>
        <w:t>. Арбитраж</w:t>
      </w:r>
    </w:p>
    <w:p w:rsidR="00863970" w:rsidRDefault="00863970" w:rsidP="00863970">
      <w:pPr>
        <w:tabs>
          <w:tab w:val="left" w:pos="9720"/>
        </w:tabs>
        <w:spacing w:line="240" w:lineRule="auto"/>
        <w:ind w:firstLine="567"/>
      </w:pPr>
      <w:r w:rsidRPr="0013504D">
        <w:t>16.1.</w:t>
      </w:r>
      <w:r>
        <w:t xml:space="preserve"> </w:t>
      </w:r>
      <w:r w:rsidRPr="0013504D">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13504D">
        <w:t>не достижении</w:t>
      </w:r>
      <w:proofErr w:type="gramEnd"/>
      <w:r w:rsidRPr="0013504D">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15D45" w:rsidRDefault="00615D45" w:rsidP="00863970">
      <w:pPr>
        <w:tabs>
          <w:tab w:val="left" w:pos="9720"/>
        </w:tabs>
        <w:spacing w:line="240" w:lineRule="auto"/>
        <w:ind w:firstLine="567"/>
      </w:pPr>
    </w:p>
    <w:p w:rsidR="00615D45" w:rsidRPr="00615D45" w:rsidRDefault="00615D45" w:rsidP="00615D45">
      <w:pPr>
        <w:spacing w:line="240" w:lineRule="auto"/>
        <w:ind w:firstLine="567"/>
        <w:jc w:val="left"/>
        <w:rPr>
          <w:b/>
          <w:u w:val="single"/>
        </w:rPr>
      </w:pPr>
      <w:r w:rsidRPr="00615D45">
        <w:rPr>
          <w:b/>
          <w:u w:val="single"/>
        </w:rPr>
        <w:t>17. Антикоррупционная оговорка</w:t>
      </w:r>
    </w:p>
    <w:p w:rsidR="00615D45" w:rsidRPr="005860C9" w:rsidRDefault="00615D45" w:rsidP="00615D45">
      <w:pPr>
        <w:spacing w:line="240" w:lineRule="auto"/>
        <w:ind w:firstLine="567"/>
        <w:rPr>
          <w:sz w:val="23"/>
          <w:szCs w:val="23"/>
        </w:rPr>
      </w:pPr>
      <w:r>
        <w:rPr>
          <w:sz w:val="23"/>
          <w:szCs w:val="23"/>
        </w:rPr>
        <w:t>17</w:t>
      </w:r>
      <w:r w:rsidRPr="005860C9">
        <w:rPr>
          <w:sz w:val="23"/>
          <w:szCs w:val="23"/>
        </w:rPr>
        <w:t xml:space="preserve">.1.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15D45" w:rsidRPr="005860C9" w:rsidRDefault="00615D45" w:rsidP="00615D45">
      <w:pPr>
        <w:spacing w:line="240" w:lineRule="auto"/>
        <w:ind w:firstLine="567"/>
        <w:rPr>
          <w:sz w:val="23"/>
          <w:szCs w:val="23"/>
        </w:rPr>
      </w:pPr>
      <w:r>
        <w:rPr>
          <w:sz w:val="23"/>
          <w:szCs w:val="23"/>
        </w:rPr>
        <w:t>17</w:t>
      </w:r>
      <w:r w:rsidRPr="005860C9">
        <w:rPr>
          <w:sz w:val="23"/>
          <w:szCs w:val="23"/>
        </w:rPr>
        <w:t xml:space="preserve">.2.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15D45" w:rsidRPr="005860C9" w:rsidRDefault="00615D45" w:rsidP="00615D45">
      <w:pPr>
        <w:spacing w:line="240" w:lineRule="auto"/>
        <w:ind w:firstLine="567"/>
        <w:rPr>
          <w:sz w:val="23"/>
          <w:szCs w:val="23"/>
        </w:rPr>
      </w:pPr>
      <w:r>
        <w:rPr>
          <w:sz w:val="23"/>
          <w:szCs w:val="23"/>
        </w:rPr>
        <w:t>17</w:t>
      </w:r>
      <w:r w:rsidRPr="005860C9">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15D45" w:rsidRPr="00615D45" w:rsidRDefault="00615D45" w:rsidP="00615D45">
      <w:pPr>
        <w:spacing w:line="240" w:lineRule="auto"/>
        <w:ind w:firstLine="567"/>
        <w:rPr>
          <w:sz w:val="23"/>
          <w:szCs w:val="23"/>
        </w:rPr>
      </w:pPr>
      <w:r>
        <w:rPr>
          <w:sz w:val="23"/>
          <w:szCs w:val="23"/>
        </w:rPr>
        <w:t>17</w:t>
      </w:r>
      <w:r w:rsidRPr="005860C9">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63970" w:rsidRPr="0013504D" w:rsidRDefault="00863970" w:rsidP="00863970">
      <w:pPr>
        <w:tabs>
          <w:tab w:val="left" w:pos="9720"/>
        </w:tabs>
        <w:spacing w:line="240" w:lineRule="auto"/>
        <w:ind w:firstLine="567"/>
      </w:pPr>
    </w:p>
    <w:p w:rsidR="00863970" w:rsidRPr="0013504D" w:rsidRDefault="00615D45" w:rsidP="00863970">
      <w:pPr>
        <w:tabs>
          <w:tab w:val="left" w:pos="9720"/>
        </w:tabs>
        <w:spacing w:line="240" w:lineRule="auto"/>
        <w:ind w:firstLine="567"/>
        <w:rPr>
          <w:b/>
          <w:bCs/>
          <w:u w:val="single"/>
        </w:rPr>
      </w:pPr>
      <w:r>
        <w:rPr>
          <w:b/>
          <w:bCs/>
          <w:u w:val="single"/>
        </w:rPr>
        <w:t>18</w:t>
      </w:r>
      <w:r w:rsidR="00863970" w:rsidRPr="0013504D">
        <w:rPr>
          <w:b/>
          <w:bCs/>
          <w:u w:val="single"/>
        </w:rPr>
        <w:t>. Прочие условия</w:t>
      </w:r>
    </w:p>
    <w:p w:rsidR="00863970" w:rsidRPr="0013504D" w:rsidRDefault="00615D45" w:rsidP="00863970">
      <w:pPr>
        <w:tabs>
          <w:tab w:val="left" w:pos="9720"/>
        </w:tabs>
        <w:spacing w:line="240" w:lineRule="auto"/>
        <w:ind w:firstLine="567"/>
      </w:pPr>
      <w:r>
        <w:t>18</w:t>
      </w:r>
      <w:r w:rsidR="00863970" w:rsidRPr="0013504D">
        <w:t>.1</w:t>
      </w:r>
      <w:r w:rsidR="00863970">
        <w:t xml:space="preserve">. </w:t>
      </w:r>
      <w:r w:rsidR="00863970" w:rsidRPr="0013504D">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863970" w:rsidRPr="0013504D" w:rsidRDefault="00615D45" w:rsidP="00863970">
      <w:pPr>
        <w:tabs>
          <w:tab w:val="left" w:pos="9720"/>
        </w:tabs>
        <w:spacing w:line="240" w:lineRule="auto"/>
        <w:ind w:firstLine="567"/>
      </w:pPr>
      <w:r>
        <w:t>18</w:t>
      </w:r>
      <w:r w:rsidR="00863970" w:rsidRPr="0013504D">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63970" w:rsidRPr="0013504D" w:rsidRDefault="00615D45" w:rsidP="00863970">
      <w:pPr>
        <w:tabs>
          <w:tab w:val="left" w:pos="9720"/>
        </w:tabs>
        <w:spacing w:line="240" w:lineRule="auto"/>
        <w:ind w:firstLine="567"/>
      </w:pPr>
      <w:r>
        <w:t>18</w:t>
      </w:r>
      <w:r w:rsidR="00863970" w:rsidRPr="0013504D">
        <w:t>.3. Все дополнения и изменения к Договору имеют силу, если они выполнены в письменной форме и подписаны обеими сторонами.</w:t>
      </w:r>
    </w:p>
    <w:p w:rsidR="00863970" w:rsidRPr="0013504D" w:rsidRDefault="00615D45" w:rsidP="00863970">
      <w:pPr>
        <w:tabs>
          <w:tab w:val="left" w:pos="9720"/>
        </w:tabs>
        <w:spacing w:line="240" w:lineRule="auto"/>
        <w:ind w:firstLine="567"/>
      </w:pPr>
      <w:r>
        <w:t>18</w:t>
      </w:r>
      <w:r w:rsidR="00863970" w:rsidRPr="0013504D">
        <w:t>.4.</w:t>
      </w:r>
      <w:r w:rsidR="00863970">
        <w:t xml:space="preserve"> </w:t>
      </w:r>
      <w:r w:rsidR="00863970" w:rsidRPr="0013504D">
        <w:t xml:space="preserve">После подписания Договора все предыдущие переговоры и переписка, имеющие к нему отношение, теряют силу. </w:t>
      </w:r>
    </w:p>
    <w:p w:rsidR="00863970" w:rsidRPr="0013504D" w:rsidRDefault="00615D45" w:rsidP="00863970">
      <w:pPr>
        <w:tabs>
          <w:tab w:val="left" w:pos="9720"/>
        </w:tabs>
        <w:spacing w:line="240" w:lineRule="auto"/>
        <w:ind w:firstLine="567"/>
      </w:pPr>
      <w:r>
        <w:t>18</w:t>
      </w:r>
      <w:r w:rsidR="00863970" w:rsidRPr="0013504D">
        <w:t>.5.</w:t>
      </w:r>
      <w:r w:rsidR="00863970">
        <w:t xml:space="preserve"> </w:t>
      </w:r>
      <w:r w:rsidR="00863970" w:rsidRPr="0013504D">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63970" w:rsidRPr="0013504D" w:rsidRDefault="00615D45" w:rsidP="00863970">
      <w:pPr>
        <w:tabs>
          <w:tab w:val="left" w:pos="9720"/>
        </w:tabs>
        <w:spacing w:line="240" w:lineRule="auto"/>
        <w:ind w:firstLine="567"/>
      </w:pPr>
      <w:r>
        <w:t>18</w:t>
      </w:r>
      <w:r w:rsidR="00863970" w:rsidRPr="0013504D">
        <w:t>.6.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863970" w:rsidRPr="0013504D" w:rsidRDefault="00615D45" w:rsidP="00863970">
      <w:pPr>
        <w:tabs>
          <w:tab w:val="left" w:pos="9720"/>
        </w:tabs>
        <w:spacing w:line="240" w:lineRule="auto"/>
        <w:ind w:firstLine="567"/>
      </w:pPr>
      <w:r>
        <w:t>18</w:t>
      </w:r>
      <w:r w:rsidR="00863970" w:rsidRPr="0013504D">
        <w:t xml:space="preserve">.7.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 </w:t>
      </w:r>
      <w:r w:rsidR="00863970" w:rsidRPr="0013504D">
        <w:lastRenderedPageBreak/>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63970" w:rsidRPr="0013504D" w:rsidRDefault="00615D45" w:rsidP="00863970">
      <w:pPr>
        <w:tabs>
          <w:tab w:val="left" w:pos="9720"/>
        </w:tabs>
        <w:spacing w:line="240" w:lineRule="auto"/>
        <w:ind w:firstLine="567"/>
      </w:pPr>
      <w:r>
        <w:t>18</w:t>
      </w:r>
      <w:r w:rsidR="00863970" w:rsidRPr="0013504D">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63970" w:rsidRDefault="00615D45" w:rsidP="00863970">
      <w:pPr>
        <w:tabs>
          <w:tab w:val="left" w:pos="9720"/>
        </w:tabs>
        <w:spacing w:line="240" w:lineRule="auto"/>
        <w:ind w:firstLine="567"/>
      </w:pPr>
      <w:r>
        <w:t>18</w:t>
      </w:r>
      <w:r w:rsidR="00863970" w:rsidRPr="0013504D">
        <w:t xml:space="preserve">.9.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863970" w:rsidRPr="0013504D">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00863970" w:rsidRPr="0013504D">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F53E8" w:rsidRPr="0013504D" w:rsidRDefault="004F53E8" w:rsidP="00863970">
      <w:pPr>
        <w:tabs>
          <w:tab w:val="left" w:pos="9720"/>
        </w:tabs>
        <w:spacing w:line="240" w:lineRule="auto"/>
        <w:ind w:firstLine="567"/>
      </w:pPr>
    </w:p>
    <w:p w:rsidR="00863970" w:rsidRPr="0013504D" w:rsidRDefault="00615D45" w:rsidP="00863970">
      <w:pPr>
        <w:tabs>
          <w:tab w:val="left" w:pos="9720"/>
        </w:tabs>
        <w:spacing w:line="240" w:lineRule="auto"/>
        <w:ind w:firstLine="567"/>
      </w:pPr>
      <w:r>
        <w:rPr>
          <w:b/>
          <w:bCs/>
          <w:u w:val="single"/>
        </w:rPr>
        <w:t>19</w:t>
      </w:r>
      <w:r w:rsidR="00863970" w:rsidRPr="0013504D">
        <w:rPr>
          <w:b/>
          <w:bCs/>
          <w:u w:val="single"/>
        </w:rPr>
        <w:t>. Срок действия Договора</w:t>
      </w:r>
    </w:p>
    <w:p w:rsidR="00863970" w:rsidRDefault="00615D45" w:rsidP="00863970">
      <w:pPr>
        <w:tabs>
          <w:tab w:val="left" w:pos="9720"/>
        </w:tabs>
        <w:spacing w:line="240" w:lineRule="auto"/>
        <w:ind w:firstLine="567"/>
      </w:pPr>
      <w:r>
        <w:t>19</w:t>
      </w:r>
      <w:r w:rsidR="00863970" w:rsidRPr="0013504D">
        <w:t xml:space="preserve">.1. Договор вступает в силу </w:t>
      </w:r>
      <w:proofErr w:type="gramStart"/>
      <w:r w:rsidR="00863970" w:rsidRPr="0013504D">
        <w:t>с даты</w:t>
      </w:r>
      <w:proofErr w:type="gramEnd"/>
      <w:r w:rsidR="00863970" w:rsidRPr="0013504D">
        <w:t xml:space="preserve"> его подписания и действует до выполнения Сторонами взятых на себя обязательств.  </w:t>
      </w:r>
    </w:p>
    <w:p w:rsidR="004F53E8" w:rsidRPr="0013504D" w:rsidRDefault="00615D45" w:rsidP="009928BD">
      <w:pPr>
        <w:tabs>
          <w:tab w:val="left" w:pos="9720"/>
        </w:tabs>
        <w:spacing w:line="240" w:lineRule="auto"/>
        <w:ind w:firstLine="567"/>
      </w:pPr>
      <w:r>
        <w:t>19</w:t>
      </w:r>
      <w:r w:rsidR="00863970" w:rsidRPr="0013504D">
        <w:t>.2. Стороны вправе расторгнуть Договор в случаях, предусмотренных законодательством РФ.</w:t>
      </w:r>
    </w:p>
    <w:p w:rsidR="00863970" w:rsidRPr="00615D45" w:rsidRDefault="00615D45" w:rsidP="00615D45">
      <w:pPr>
        <w:tabs>
          <w:tab w:val="left" w:pos="9720"/>
        </w:tabs>
        <w:spacing w:line="240" w:lineRule="auto"/>
        <w:ind w:firstLine="567"/>
        <w:rPr>
          <w:b/>
          <w:u w:val="single"/>
        </w:rPr>
      </w:pPr>
      <w:r>
        <w:rPr>
          <w:b/>
          <w:u w:val="single"/>
        </w:rPr>
        <w:t>20</w:t>
      </w:r>
      <w:r w:rsidR="00863970" w:rsidRPr="0013504D">
        <w:rPr>
          <w:b/>
          <w:u w:val="single"/>
        </w:rPr>
        <w:t>. ЮРИДИЧЕСКИЕ АДРЕС</w:t>
      </w:r>
      <w:r>
        <w:rPr>
          <w:b/>
          <w:u w:val="single"/>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863970" w:rsidRPr="0013504D" w:rsidTr="0028413B">
        <w:trPr>
          <w:trHeight w:val="679"/>
        </w:trPr>
        <w:tc>
          <w:tcPr>
            <w:tcW w:w="5250" w:type="dxa"/>
            <w:hideMark/>
          </w:tcPr>
          <w:p w:rsidR="004F53E8" w:rsidRPr="004F53E8" w:rsidRDefault="004F53E8" w:rsidP="004F53E8">
            <w:pPr>
              <w:tabs>
                <w:tab w:val="left" w:pos="9720"/>
              </w:tabs>
              <w:spacing w:line="240" w:lineRule="auto"/>
              <w:ind w:firstLine="567"/>
            </w:pPr>
            <w:r>
              <w:t>Продавец</w:t>
            </w:r>
          </w:p>
        </w:tc>
        <w:tc>
          <w:tcPr>
            <w:tcW w:w="4856" w:type="dxa"/>
            <w:hideMark/>
          </w:tcPr>
          <w:p w:rsidR="00863970" w:rsidRPr="0013504D" w:rsidRDefault="00863970" w:rsidP="0028413B">
            <w:pPr>
              <w:tabs>
                <w:tab w:val="left" w:pos="9720"/>
              </w:tabs>
              <w:spacing w:line="240" w:lineRule="auto"/>
              <w:ind w:firstLine="567"/>
            </w:pPr>
            <w:r w:rsidRPr="0013504D">
              <w:t>Заказчик:</w:t>
            </w:r>
          </w:p>
        </w:tc>
      </w:tr>
      <w:tr w:rsidR="00863970" w:rsidRPr="0013504D" w:rsidTr="0028413B">
        <w:trPr>
          <w:trHeight w:val="137"/>
        </w:trPr>
        <w:tc>
          <w:tcPr>
            <w:tcW w:w="5250" w:type="dxa"/>
          </w:tcPr>
          <w:p w:rsidR="00863970" w:rsidRPr="0013504D" w:rsidRDefault="00863970" w:rsidP="0028413B">
            <w:pPr>
              <w:tabs>
                <w:tab w:val="left" w:pos="9720"/>
              </w:tabs>
              <w:spacing w:line="240" w:lineRule="auto"/>
              <w:ind w:firstLine="0"/>
            </w:pPr>
          </w:p>
          <w:p w:rsidR="00863970" w:rsidRPr="0013504D" w:rsidRDefault="00863970" w:rsidP="0028413B">
            <w:pPr>
              <w:tabs>
                <w:tab w:val="left" w:pos="9720"/>
              </w:tabs>
              <w:spacing w:line="240" w:lineRule="auto"/>
              <w:ind w:firstLine="567"/>
            </w:pPr>
          </w:p>
        </w:tc>
        <w:tc>
          <w:tcPr>
            <w:tcW w:w="4856" w:type="dxa"/>
          </w:tcPr>
          <w:p w:rsidR="00863970" w:rsidRDefault="00863970" w:rsidP="001A7BF5">
            <w:pPr>
              <w:tabs>
                <w:tab w:val="left" w:pos="9720"/>
              </w:tabs>
              <w:spacing w:line="240" w:lineRule="auto"/>
              <w:ind w:firstLine="0"/>
            </w:pPr>
            <w:r w:rsidRPr="0013504D">
              <w:t>АО «НПО НИИИП-</w:t>
            </w:r>
            <w:proofErr w:type="spellStart"/>
            <w:r w:rsidRPr="0013504D">
              <w:t>НЗиК</w:t>
            </w:r>
            <w:proofErr w:type="spellEnd"/>
            <w:r w:rsidRPr="0013504D">
              <w:t>»</w:t>
            </w:r>
          </w:p>
          <w:p w:rsidR="009928BD" w:rsidRPr="0013504D" w:rsidRDefault="009928BD" w:rsidP="001A7BF5">
            <w:pPr>
              <w:tabs>
                <w:tab w:val="left" w:pos="9720"/>
              </w:tabs>
              <w:spacing w:line="240" w:lineRule="auto"/>
              <w:ind w:firstLine="0"/>
            </w:pPr>
            <w:r>
              <w:t>Юридический/Фактический адрес:</w:t>
            </w:r>
          </w:p>
          <w:p w:rsidR="00863970" w:rsidRDefault="00863970"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9928BD" w:rsidRPr="0013504D" w:rsidRDefault="009928BD"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863970" w:rsidRPr="0013504D" w:rsidRDefault="00863970" w:rsidP="001A7BF5">
            <w:pPr>
              <w:tabs>
                <w:tab w:val="left" w:pos="9720"/>
              </w:tabs>
              <w:spacing w:line="240" w:lineRule="auto"/>
              <w:ind w:firstLine="0"/>
            </w:pPr>
            <w:r w:rsidRPr="0013504D">
              <w:t>ИНН 5401199015/КПП 546050001</w:t>
            </w:r>
          </w:p>
          <w:p w:rsidR="00863970" w:rsidRPr="0013504D" w:rsidRDefault="00863970" w:rsidP="001A7BF5">
            <w:pPr>
              <w:tabs>
                <w:tab w:val="left" w:pos="9720"/>
              </w:tabs>
              <w:spacing w:line="240" w:lineRule="auto"/>
              <w:ind w:firstLine="0"/>
            </w:pPr>
            <w:proofErr w:type="gramStart"/>
            <w:r w:rsidRPr="0013504D">
              <w:t>р</w:t>
            </w:r>
            <w:proofErr w:type="gramEnd"/>
            <w:r w:rsidRPr="0013504D">
              <w:t>/с 40702810244020003415</w:t>
            </w:r>
          </w:p>
          <w:p w:rsidR="00863970" w:rsidRPr="0013504D" w:rsidRDefault="001A7BF5" w:rsidP="001A7BF5">
            <w:pPr>
              <w:tabs>
                <w:tab w:val="left" w:pos="9720"/>
              </w:tabs>
              <w:spacing w:line="240" w:lineRule="auto"/>
              <w:ind w:firstLine="0"/>
            </w:pPr>
            <w:r>
              <w:t xml:space="preserve">в </w:t>
            </w:r>
            <w:r w:rsidR="00863970" w:rsidRPr="0013504D">
              <w:t>Сибирском банке ПАО Сбербанк</w:t>
            </w:r>
          </w:p>
          <w:p w:rsidR="00863970" w:rsidRPr="0013504D" w:rsidRDefault="00863970" w:rsidP="001A7BF5">
            <w:pPr>
              <w:tabs>
                <w:tab w:val="left" w:pos="9720"/>
              </w:tabs>
              <w:spacing w:line="240" w:lineRule="auto"/>
              <w:ind w:firstLine="0"/>
            </w:pPr>
            <w:r w:rsidRPr="0013504D">
              <w:t>к/с 30101810500000000641</w:t>
            </w:r>
          </w:p>
          <w:p w:rsidR="00863970" w:rsidRPr="0013504D" w:rsidRDefault="00863970" w:rsidP="001A7BF5">
            <w:pPr>
              <w:tabs>
                <w:tab w:val="left" w:pos="9720"/>
              </w:tabs>
              <w:spacing w:line="240" w:lineRule="auto"/>
              <w:ind w:firstLine="0"/>
            </w:pPr>
            <w:r w:rsidRPr="0013504D">
              <w:t>БИК 045004641</w:t>
            </w:r>
          </w:p>
          <w:p w:rsidR="00863970" w:rsidRPr="0013504D" w:rsidRDefault="00863970" w:rsidP="001A7BF5">
            <w:pPr>
              <w:tabs>
                <w:tab w:val="left" w:pos="9720"/>
              </w:tabs>
              <w:spacing w:line="240" w:lineRule="auto"/>
              <w:ind w:firstLine="0"/>
              <w:rPr>
                <w:bCs/>
              </w:rPr>
            </w:pPr>
            <w:r w:rsidRPr="0013504D">
              <w:rPr>
                <w:bCs/>
              </w:rPr>
              <w:t>Заместитель генерального директора</w:t>
            </w:r>
          </w:p>
          <w:p w:rsidR="00863970" w:rsidRPr="0013504D" w:rsidRDefault="00863970" w:rsidP="001A7BF5">
            <w:pPr>
              <w:tabs>
                <w:tab w:val="left" w:pos="9720"/>
              </w:tabs>
              <w:spacing w:line="240" w:lineRule="auto"/>
              <w:ind w:firstLine="0"/>
              <w:rPr>
                <w:bCs/>
              </w:rPr>
            </w:pPr>
            <w:r w:rsidRPr="0013504D">
              <w:rPr>
                <w:bCs/>
              </w:rPr>
              <w:t>по экономике и финансам</w:t>
            </w:r>
          </w:p>
          <w:p w:rsidR="00863970" w:rsidRPr="0013504D" w:rsidRDefault="00863970" w:rsidP="0028413B">
            <w:pPr>
              <w:tabs>
                <w:tab w:val="left" w:pos="9720"/>
              </w:tabs>
              <w:spacing w:line="240" w:lineRule="auto"/>
              <w:ind w:firstLine="567"/>
              <w:rPr>
                <w:bCs/>
              </w:rPr>
            </w:pPr>
          </w:p>
          <w:p w:rsidR="00863970" w:rsidRPr="0013504D" w:rsidRDefault="00863970" w:rsidP="001A7BF5">
            <w:pPr>
              <w:tabs>
                <w:tab w:val="left" w:pos="9720"/>
              </w:tabs>
              <w:spacing w:line="240" w:lineRule="auto"/>
              <w:ind w:firstLine="0"/>
              <w:rPr>
                <w:b/>
                <w:bCs/>
              </w:rPr>
            </w:pPr>
            <w:r w:rsidRPr="0013504D">
              <w:rPr>
                <w:bCs/>
              </w:rPr>
              <w:t>________________ /О.С. Макаров/</w:t>
            </w:r>
          </w:p>
          <w:p w:rsidR="00863970" w:rsidRPr="004742C1" w:rsidRDefault="00863970" w:rsidP="0028413B">
            <w:pPr>
              <w:tabs>
                <w:tab w:val="left" w:pos="9720"/>
              </w:tabs>
              <w:spacing w:line="240" w:lineRule="auto"/>
              <w:ind w:firstLine="567"/>
              <w:rPr>
                <w:bCs/>
              </w:rPr>
            </w:pPr>
            <w:r>
              <w:rPr>
                <w:bCs/>
              </w:rPr>
              <w:t xml:space="preserve">            </w:t>
            </w:r>
            <w:proofErr w:type="spellStart"/>
            <w:r w:rsidRPr="004742C1">
              <w:rPr>
                <w:bCs/>
              </w:rPr>
              <w:t>м.п</w:t>
            </w:r>
            <w:proofErr w:type="spellEnd"/>
            <w:r w:rsidRPr="004742C1">
              <w:rPr>
                <w:bCs/>
              </w:rPr>
              <w:t>.</w:t>
            </w:r>
          </w:p>
        </w:tc>
      </w:tr>
    </w:tbl>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Default="00863970" w:rsidP="00863970">
      <w:pPr>
        <w:spacing w:line="240" w:lineRule="auto"/>
        <w:ind w:left="288" w:right="282"/>
        <w:jc w:val="right"/>
        <w:rPr>
          <w:sz w:val="20"/>
          <w:szCs w:val="20"/>
        </w:rPr>
      </w:pPr>
    </w:p>
    <w:p w:rsidR="00863970" w:rsidRDefault="00863970" w:rsidP="00863970">
      <w:pPr>
        <w:spacing w:line="240" w:lineRule="auto"/>
        <w:jc w:val="center"/>
      </w:pPr>
      <w:r>
        <w:t xml:space="preserve">ЦЕНОВАЯ </w:t>
      </w:r>
      <w:r w:rsidRPr="00CF23EE">
        <w:t>СПЕЦИФИКАЦИЯ</w:t>
      </w:r>
    </w:p>
    <w:p w:rsidR="00863970" w:rsidRPr="00CF23EE" w:rsidRDefault="00863970" w:rsidP="00863970">
      <w:pPr>
        <w:spacing w:line="240" w:lineRule="auto"/>
        <w:jc w:val="center"/>
      </w:pPr>
    </w:p>
    <w:tbl>
      <w:tblPr>
        <w:tblW w:w="5000" w:type="pct"/>
        <w:tblLook w:val="0000" w:firstRow="0" w:lastRow="0" w:firstColumn="0" w:lastColumn="0" w:noHBand="0" w:noVBand="0"/>
      </w:tblPr>
      <w:tblGrid>
        <w:gridCol w:w="900"/>
        <w:gridCol w:w="5150"/>
        <w:gridCol w:w="811"/>
        <w:gridCol w:w="1405"/>
        <w:gridCol w:w="1871"/>
      </w:tblGrid>
      <w:tr w:rsidR="00786CE9" w:rsidRPr="00CF23EE" w:rsidTr="00786CE9">
        <w:tc>
          <w:tcPr>
            <w:tcW w:w="444" w:type="pct"/>
            <w:tcBorders>
              <w:top w:val="single" w:sz="4" w:space="0" w:color="auto"/>
              <w:left w:val="single" w:sz="4" w:space="0" w:color="auto"/>
              <w:bottom w:val="single" w:sz="4" w:space="0" w:color="auto"/>
              <w:right w:val="single" w:sz="4" w:space="0" w:color="auto"/>
            </w:tcBorders>
            <w:shd w:val="clear" w:color="auto" w:fill="auto"/>
          </w:tcPr>
          <w:p w:rsidR="00786CE9" w:rsidRPr="005E1883" w:rsidRDefault="00786CE9" w:rsidP="0028413B">
            <w:pPr>
              <w:spacing w:line="240" w:lineRule="auto"/>
              <w:ind w:firstLine="0"/>
              <w:rPr>
                <w:sz w:val="22"/>
                <w:szCs w:val="22"/>
              </w:rPr>
            </w:pPr>
            <w:r w:rsidRPr="005E1883">
              <w:rPr>
                <w:sz w:val="22"/>
                <w:szCs w:val="22"/>
              </w:rPr>
              <w:t>№</w:t>
            </w:r>
            <w:proofErr w:type="gramStart"/>
            <w:r w:rsidRPr="005E1883">
              <w:rPr>
                <w:sz w:val="22"/>
                <w:szCs w:val="22"/>
              </w:rPr>
              <w:t>п</w:t>
            </w:r>
            <w:proofErr w:type="gramEnd"/>
            <w:r w:rsidRPr="005E1883">
              <w:rPr>
                <w:sz w:val="22"/>
                <w:szCs w:val="22"/>
              </w:rPr>
              <w:t>/п</w:t>
            </w:r>
          </w:p>
        </w:tc>
        <w:tc>
          <w:tcPr>
            <w:tcW w:w="2540"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34"/>
              <w:jc w:val="left"/>
            </w:pPr>
            <w:r w:rsidRPr="00CF23EE">
              <w:t>Наименование</w:t>
            </w:r>
            <w:r>
              <w:t xml:space="preserve"> товара/ работ</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rPr>
                <w:bCs/>
                <w:color w:val="000000"/>
                <w:lang w:eastAsia="ru-RU"/>
              </w:rPr>
            </w:pPr>
            <w:r w:rsidRPr="00CF23EE">
              <w:rPr>
                <w:bCs/>
                <w:color w:val="000000"/>
                <w:lang w:eastAsia="ru-RU"/>
              </w:rPr>
              <w:t>Кол-во</w:t>
            </w:r>
            <w:r w:rsidRPr="00CF23EE">
              <w:rPr>
                <w:bCs/>
                <w:color w:val="000000"/>
                <w:lang w:eastAsia="ru-RU"/>
              </w:rPr>
              <w:br/>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Цена, руб.</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Стоимость, руб.</w:t>
            </w:r>
          </w:p>
        </w:tc>
      </w:tr>
      <w:tr w:rsidR="00786CE9" w:rsidRPr="00CF23EE" w:rsidTr="00786CE9">
        <w:trPr>
          <w:trHeight w:val="223"/>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4</w:t>
            </w:r>
          </w:p>
        </w:tc>
        <w:tc>
          <w:tcPr>
            <w:tcW w:w="400"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15</w:t>
            </w:r>
          </w:p>
        </w:tc>
        <w:tc>
          <w:tcPr>
            <w:tcW w:w="693"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p>
        </w:tc>
        <w:tc>
          <w:tcPr>
            <w:tcW w:w="924" w:type="pct"/>
            <w:tcBorders>
              <w:top w:val="single" w:sz="4" w:space="0" w:color="auto"/>
              <w:left w:val="single" w:sz="4" w:space="0" w:color="auto"/>
              <w:right w:val="single" w:sz="4" w:space="0" w:color="auto"/>
            </w:tcBorders>
            <w:shd w:val="clear" w:color="auto" w:fill="auto"/>
            <w:vAlign w:val="center"/>
          </w:tcPr>
          <w:p w:rsidR="00786CE9" w:rsidRPr="00CF23EE" w:rsidRDefault="00786CE9" w:rsidP="0028413B">
            <w:pPr>
              <w:spacing w:line="240" w:lineRule="auto"/>
              <w:ind w:firstLine="0"/>
              <w:jc w:val="right"/>
            </w:pPr>
          </w:p>
        </w:tc>
      </w:tr>
      <w:tr w:rsidR="00786CE9" w:rsidRPr="00CF23EE" w:rsidTr="00786CE9">
        <w:trPr>
          <w:trHeight w:val="223"/>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2</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400"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w:t>
            </w:r>
          </w:p>
        </w:tc>
        <w:tc>
          <w:tcPr>
            <w:tcW w:w="693"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p>
        </w:tc>
        <w:tc>
          <w:tcPr>
            <w:tcW w:w="924" w:type="pct"/>
            <w:tcBorders>
              <w:top w:val="single" w:sz="4" w:space="0" w:color="auto"/>
              <w:left w:val="single" w:sz="4" w:space="0" w:color="auto"/>
              <w:right w:val="single" w:sz="4" w:space="0" w:color="auto"/>
            </w:tcBorders>
            <w:shd w:val="clear" w:color="auto" w:fill="auto"/>
            <w:vAlign w:val="center"/>
          </w:tcPr>
          <w:p w:rsidR="00786CE9" w:rsidRPr="005E1883" w:rsidRDefault="00786CE9" w:rsidP="0028413B">
            <w:pPr>
              <w:spacing w:line="240" w:lineRule="auto"/>
              <w:ind w:firstLine="0"/>
              <w:jc w:val="right"/>
            </w:pPr>
          </w:p>
        </w:tc>
      </w:tr>
      <w:tr w:rsidR="00786CE9" w:rsidRPr="00CF23EE" w:rsidTr="00786CE9">
        <w:trPr>
          <w:trHeight w:val="223"/>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3</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400"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2</w:t>
            </w:r>
          </w:p>
        </w:tc>
        <w:tc>
          <w:tcPr>
            <w:tcW w:w="693" w:type="pct"/>
            <w:tcBorders>
              <w:top w:val="single" w:sz="4" w:space="0" w:color="auto"/>
              <w:left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p>
        </w:tc>
        <w:tc>
          <w:tcPr>
            <w:tcW w:w="924" w:type="pct"/>
            <w:tcBorders>
              <w:top w:val="single" w:sz="4" w:space="0" w:color="auto"/>
              <w:left w:val="single" w:sz="4" w:space="0" w:color="auto"/>
              <w:right w:val="single" w:sz="4" w:space="0" w:color="auto"/>
            </w:tcBorders>
            <w:shd w:val="clear" w:color="auto" w:fill="auto"/>
            <w:vAlign w:val="center"/>
          </w:tcPr>
          <w:p w:rsidR="00786CE9" w:rsidRPr="00E30A64" w:rsidRDefault="00786CE9" w:rsidP="0028413B">
            <w:pPr>
              <w:spacing w:line="240" w:lineRule="auto"/>
              <w:ind w:firstLine="0"/>
              <w:jc w:val="right"/>
            </w:pPr>
          </w:p>
        </w:tc>
      </w:tr>
      <w:tr w:rsidR="00786CE9" w:rsidRPr="00CF23EE" w:rsidTr="00786CE9">
        <w:trPr>
          <w:trHeight w:val="305"/>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bottom"/>
          </w:tcPr>
          <w:p w:rsidR="00786CE9" w:rsidRPr="003C609F" w:rsidRDefault="00786CE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 xml:space="preserve">Пуско-наладочные работы и инструктаж персонала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sz w:val="22"/>
                <w:szCs w:val="22"/>
                <w:lang w:eastAsia="ru-RU"/>
              </w:rPr>
            </w:pPr>
            <w:r w:rsidRPr="003C609F">
              <w:rPr>
                <w:sz w:val="22"/>
                <w:szCs w:val="22"/>
                <w:lang w:eastAsia="ru-RU"/>
              </w:rPr>
              <w:t>6</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BD2585">
            <w:pPr>
              <w:widowControl/>
              <w:suppressAutoHyphens w:val="0"/>
              <w:snapToGrid/>
              <w:spacing w:line="240" w:lineRule="auto"/>
              <w:ind w:firstLine="0"/>
              <w:jc w:val="center"/>
              <w:rPr>
                <w:color w:val="000000"/>
                <w:sz w:val="22"/>
                <w:szCs w:val="22"/>
                <w:lang w:eastAsia="ru-RU"/>
              </w:rPr>
            </w:pP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jc w:val="right"/>
            </w:pPr>
          </w:p>
        </w:tc>
      </w:tr>
    </w:tbl>
    <w:p w:rsidR="00863970" w:rsidRDefault="00863970" w:rsidP="00863970">
      <w:pPr>
        <w:spacing w:line="240" w:lineRule="auto"/>
        <w:ind w:right="536" w:firstLine="567"/>
        <w:jc w:val="right"/>
        <w:rPr>
          <w:b/>
        </w:rPr>
      </w:pPr>
    </w:p>
    <w:p w:rsidR="00863970" w:rsidRPr="00E30A64" w:rsidRDefault="00863970" w:rsidP="00786CE9">
      <w:pPr>
        <w:spacing w:line="240" w:lineRule="auto"/>
        <w:ind w:right="-2" w:firstLine="567"/>
        <w:jc w:val="right"/>
        <w:rPr>
          <w:b/>
        </w:rPr>
      </w:pPr>
      <w:r w:rsidRPr="00E30A64">
        <w:rPr>
          <w:b/>
        </w:rPr>
        <w:t xml:space="preserve">ИТОГО: </w:t>
      </w:r>
    </w:p>
    <w:p w:rsidR="00786CE9" w:rsidRDefault="00863970" w:rsidP="00786CE9">
      <w:pPr>
        <w:spacing w:line="240" w:lineRule="auto"/>
        <w:ind w:right="-2" w:firstLine="567"/>
        <w:jc w:val="right"/>
        <w:rPr>
          <w:b/>
        </w:rPr>
      </w:pPr>
      <w:r w:rsidRPr="00E30A64">
        <w:rPr>
          <w:b/>
        </w:rPr>
        <w:t>В том числе НДС (18%):</w:t>
      </w:r>
      <w:r>
        <w:rPr>
          <w:b/>
        </w:rPr>
        <w:t xml:space="preserve"> </w:t>
      </w:r>
    </w:p>
    <w:p w:rsidR="00786CE9" w:rsidRPr="00E30A64" w:rsidRDefault="00A45242" w:rsidP="00786CE9">
      <w:pPr>
        <w:spacing w:line="240" w:lineRule="auto"/>
        <w:ind w:right="-2" w:firstLine="567"/>
        <w:jc w:val="right"/>
        <w:rPr>
          <w:rStyle w:val="FontStyle16"/>
          <w:b/>
          <w:sz w:val="24"/>
        </w:rPr>
      </w:pPr>
      <w:r>
        <w:rPr>
          <w:b/>
        </w:rPr>
        <w:t>Всего</w:t>
      </w:r>
      <w:r w:rsidR="00786CE9">
        <w:rPr>
          <w:b/>
        </w:rPr>
        <w:t xml:space="preserve"> с НДС:</w:t>
      </w:r>
    </w:p>
    <w:p w:rsidR="00863970" w:rsidRDefault="00863970" w:rsidP="00863970">
      <w:pPr>
        <w:spacing w:line="240" w:lineRule="auto"/>
        <w:rPr>
          <w:u w:val="single"/>
        </w:rPr>
      </w:pPr>
    </w:p>
    <w:p w:rsidR="00863970" w:rsidRDefault="00863970" w:rsidP="00863970">
      <w:pPr>
        <w:spacing w:line="240" w:lineRule="auto"/>
        <w:rPr>
          <w:u w:val="single"/>
        </w:rPr>
      </w:pPr>
    </w:p>
    <w:p w:rsidR="00863970" w:rsidRDefault="00863970" w:rsidP="00863970">
      <w:pPr>
        <w:spacing w:line="240" w:lineRule="auto"/>
        <w:rPr>
          <w:u w:val="single"/>
        </w:rPr>
      </w:pPr>
    </w:p>
    <w:p w:rsidR="00863970" w:rsidRPr="00E30A64" w:rsidRDefault="00863970" w:rsidP="00B628E3">
      <w:pPr>
        <w:spacing w:line="240" w:lineRule="auto"/>
        <w:ind w:firstLine="567"/>
      </w:pPr>
      <w:r w:rsidRPr="00E30A64">
        <w:t xml:space="preserve">Общая стоимость:  </w:t>
      </w:r>
      <w:r w:rsidR="00B628E3">
        <w:rPr>
          <w:b/>
        </w:rPr>
        <w:t>______________________________________________</w:t>
      </w:r>
      <w:r>
        <w:t>, в</w:t>
      </w:r>
      <w:r w:rsidRPr="00E30A64">
        <w:t xml:space="preserve"> том числе НДС 18%  </w:t>
      </w:r>
      <w:r w:rsidR="00B628E3">
        <w:t>______________________________________</w:t>
      </w:r>
      <w:r>
        <w:t>.</w:t>
      </w:r>
      <w:r w:rsidR="00B628E3">
        <w:t xml:space="preserve"> </w:t>
      </w:r>
    </w:p>
    <w:p w:rsidR="00863970" w:rsidRPr="00CF23EE" w:rsidRDefault="00863970" w:rsidP="00B628E3">
      <w:pPr>
        <w:autoSpaceDE w:val="0"/>
        <w:autoSpaceDN w:val="0"/>
        <w:adjustRightInd w:val="0"/>
        <w:spacing w:line="240" w:lineRule="auto"/>
        <w:ind w:firstLine="567"/>
        <w:rPr>
          <w:lang w:eastAsia="ru-RU"/>
        </w:rPr>
      </w:pPr>
      <w:r w:rsidRPr="00CF23EE">
        <w:rPr>
          <w:lang w:eastAsia="ru-RU"/>
        </w:rPr>
        <w:t xml:space="preserve">Количество и цена </w:t>
      </w:r>
      <w:proofErr w:type="gramStart"/>
      <w:r w:rsidRPr="00CF23EE">
        <w:rPr>
          <w:lang w:eastAsia="ru-RU"/>
        </w:rPr>
        <w:t>согласованы</w:t>
      </w:r>
      <w:proofErr w:type="gramEnd"/>
      <w:r w:rsidRPr="00CF23EE">
        <w:rPr>
          <w:lang w:eastAsia="ru-RU"/>
        </w:rPr>
        <w:t xml:space="preserve">  Сторонами. Претензий Стороны не имеют.</w:t>
      </w: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spacing w:line="240" w:lineRule="auto"/>
      </w:pPr>
    </w:p>
    <w:tbl>
      <w:tblPr>
        <w:tblW w:w="0" w:type="auto"/>
        <w:tblLayout w:type="fixed"/>
        <w:tblLook w:val="01E0" w:firstRow="1" w:lastRow="1" w:firstColumn="1" w:lastColumn="1" w:noHBand="0" w:noVBand="0"/>
      </w:tblPr>
      <w:tblGrid>
        <w:gridCol w:w="4785"/>
        <w:gridCol w:w="4786"/>
      </w:tblGrid>
      <w:tr w:rsidR="00863970" w:rsidRPr="00CF23EE" w:rsidTr="0028413B">
        <w:trPr>
          <w:trHeight w:val="779"/>
        </w:trPr>
        <w:tc>
          <w:tcPr>
            <w:tcW w:w="4785" w:type="dxa"/>
          </w:tcPr>
          <w:p w:rsidR="00863970" w:rsidRPr="00CF23EE" w:rsidRDefault="00863970" w:rsidP="0028413B">
            <w:pPr>
              <w:spacing w:line="240" w:lineRule="auto"/>
            </w:pPr>
            <w:r w:rsidRPr="00CF23EE">
              <w:t>От Продавца:</w:t>
            </w:r>
          </w:p>
          <w:p w:rsidR="00863970" w:rsidRPr="00CF23EE" w:rsidRDefault="00863970" w:rsidP="0028413B">
            <w:pPr>
              <w:spacing w:line="240" w:lineRule="auto"/>
            </w:pPr>
          </w:p>
          <w:p w:rsidR="00863970" w:rsidRPr="00CF23EE" w:rsidRDefault="00863970" w:rsidP="0028413B">
            <w:pPr>
              <w:spacing w:line="240" w:lineRule="auto"/>
            </w:pPr>
          </w:p>
          <w:p w:rsidR="00863970" w:rsidRPr="00CF23EE" w:rsidRDefault="00863970" w:rsidP="0028413B">
            <w:pPr>
              <w:spacing w:line="240" w:lineRule="auto"/>
            </w:pPr>
            <w:r>
              <w:t>______________/</w:t>
            </w:r>
            <w:r w:rsidR="00806607">
              <w:t>____________</w:t>
            </w:r>
            <w:r w:rsidRPr="00CF23EE">
              <w:t>/</w:t>
            </w:r>
          </w:p>
          <w:p w:rsidR="00863970" w:rsidRPr="00CF23EE" w:rsidRDefault="00863970" w:rsidP="0028413B">
            <w:pPr>
              <w:spacing w:line="240" w:lineRule="auto"/>
              <w:jc w:val="center"/>
            </w:pPr>
          </w:p>
          <w:p w:rsidR="00863970" w:rsidRPr="00CF23EE" w:rsidRDefault="00863970" w:rsidP="0028413B">
            <w:pPr>
              <w:spacing w:line="240" w:lineRule="auto"/>
            </w:pPr>
            <w:proofErr w:type="spellStart"/>
            <w:r w:rsidRPr="00CF23EE">
              <w:t>м.п</w:t>
            </w:r>
            <w:proofErr w:type="spellEnd"/>
            <w:r w:rsidRPr="00CF23EE">
              <w:t>.</w:t>
            </w:r>
          </w:p>
        </w:tc>
        <w:tc>
          <w:tcPr>
            <w:tcW w:w="4786" w:type="dxa"/>
          </w:tcPr>
          <w:p w:rsidR="00863970" w:rsidRPr="00CF23EE" w:rsidRDefault="00863970" w:rsidP="0028413B">
            <w:pPr>
              <w:spacing w:line="240" w:lineRule="auto"/>
              <w:ind w:left="255"/>
            </w:pPr>
            <w:r w:rsidRPr="00CF23EE">
              <w:t>От Покупателя:</w:t>
            </w:r>
          </w:p>
          <w:p w:rsidR="00863970" w:rsidRPr="00CF23EE" w:rsidRDefault="00863970" w:rsidP="0028413B">
            <w:pPr>
              <w:spacing w:line="240" w:lineRule="auto"/>
              <w:ind w:left="255"/>
            </w:pPr>
          </w:p>
          <w:p w:rsidR="00863970" w:rsidRPr="00CF23EE" w:rsidRDefault="00863970" w:rsidP="0028413B">
            <w:pPr>
              <w:spacing w:line="240" w:lineRule="auto"/>
              <w:ind w:left="255"/>
            </w:pPr>
          </w:p>
          <w:p w:rsidR="00863970" w:rsidRPr="00CF23EE" w:rsidRDefault="00863970" w:rsidP="0028413B">
            <w:pPr>
              <w:spacing w:line="240" w:lineRule="auto"/>
              <w:ind w:left="255"/>
            </w:pPr>
            <w:r w:rsidRPr="00CF23EE">
              <w:t>_______________ /О.С. Макаров</w:t>
            </w:r>
          </w:p>
          <w:p w:rsidR="00863970" w:rsidRPr="00CF23EE" w:rsidRDefault="00863970" w:rsidP="0028413B">
            <w:pPr>
              <w:spacing w:line="240" w:lineRule="auto"/>
              <w:ind w:left="255"/>
              <w:jc w:val="center"/>
            </w:pPr>
          </w:p>
          <w:p w:rsidR="00863970" w:rsidRPr="00CF23EE" w:rsidRDefault="00863970" w:rsidP="0028413B">
            <w:pPr>
              <w:spacing w:line="240" w:lineRule="auto"/>
              <w:ind w:left="255"/>
            </w:pPr>
            <w:proofErr w:type="spellStart"/>
            <w:r w:rsidRPr="00CF23EE">
              <w:t>м.п</w:t>
            </w:r>
            <w:proofErr w:type="spellEnd"/>
            <w:r w:rsidRPr="00CF23EE">
              <w:t>.</w:t>
            </w:r>
          </w:p>
          <w:p w:rsidR="00863970" w:rsidRPr="00CF23EE" w:rsidRDefault="00863970" w:rsidP="0028413B">
            <w:pPr>
              <w:spacing w:line="240" w:lineRule="auto"/>
              <w:jc w:val="center"/>
            </w:pPr>
          </w:p>
        </w:tc>
      </w:tr>
    </w:tbl>
    <w:p w:rsidR="00863970" w:rsidRDefault="00863970" w:rsidP="00863970">
      <w:pPr>
        <w:spacing w:line="240" w:lineRule="auto"/>
        <w:ind w:left="288" w:right="282"/>
        <w:jc w:val="right"/>
        <w:rPr>
          <w:sz w:val="20"/>
          <w:szCs w:val="20"/>
        </w:rPr>
      </w:pPr>
    </w:p>
    <w:p w:rsidR="00863970" w:rsidRPr="00A17AEA" w:rsidRDefault="00863970" w:rsidP="00863970">
      <w:pPr>
        <w:spacing w:line="240" w:lineRule="auto"/>
        <w:ind w:left="288" w:right="282"/>
        <w:rPr>
          <w:sz w:val="20"/>
          <w:szCs w:val="20"/>
        </w:rPr>
      </w:pPr>
    </w:p>
    <w:p w:rsidR="00863970" w:rsidRDefault="00863970" w:rsidP="00863970">
      <w:pPr>
        <w:spacing w:line="240" w:lineRule="auto"/>
        <w:jc w:val="center"/>
        <w:rPr>
          <w:sz w:val="20"/>
          <w:szCs w:val="20"/>
        </w:rP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ind w:firstLine="0"/>
      </w:pPr>
    </w:p>
    <w:p w:rsidR="00D06CAA" w:rsidRDefault="00D06CAA">
      <w:pPr>
        <w:widowControl/>
        <w:suppressAutoHyphens w:val="0"/>
        <w:snapToGrid/>
        <w:spacing w:after="200" w:line="276" w:lineRule="auto"/>
        <w:ind w:firstLine="0"/>
        <w:jc w:val="left"/>
        <w:rPr>
          <w:sz w:val="22"/>
          <w:szCs w:val="22"/>
        </w:rPr>
      </w:pPr>
      <w:r>
        <w:rPr>
          <w:sz w:val="22"/>
          <w:szCs w:val="22"/>
        </w:rPr>
        <w:br w:type="page"/>
      </w:r>
    </w:p>
    <w:p w:rsidR="00863970" w:rsidRPr="00736611" w:rsidRDefault="00863970" w:rsidP="00863970">
      <w:pPr>
        <w:spacing w:line="240" w:lineRule="auto"/>
        <w:jc w:val="right"/>
        <w:rPr>
          <w:sz w:val="22"/>
          <w:szCs w:val="22"/>
        </w:rPr>
      </w:pPr>
      <w:r>
        <w:rPr>
          <w:sz w:val="22"/>
          <w:szCs w:val="22"/>
        </w:rPr>
        <w:lastRenderedPageBreak/>
        <w:t xml:space="preserve">Приложение № 2 к Договору № </w:t>
      </w:r>
      <w:r w:rsidR="008C3410">
        <w:rPr>
          <w:sz w:val="22"/>
          <w:szCs w:val="22"/>
        </w:rPr>
        <w:t>_______________</w:t>
      </w:r>
    </w:p>
    <w:p w:rsidR="00863970" w:rsidRPr="00736611" w:rsidRDefault="00863970" w:rsidP="00863970">
      <w:pPr>
        <w:spacing w:line="240" w:lineRule="auto"/>
        <w:jc w:val="right"/>
        <w:rPr>
          <w:sz w:val="22"/>
          <w:szCs w:val="22"/>
        </w:rPr>
      </w:pPr>
      <w:r>
        <w:rPr>
          <w:sz w:val="22"/>
          <w:szCs w:val="22"/>
        </w:rPr>
        <w:t>от «</w:t>
      </w:r>
      <w:r w:rsidR="008C3410">
        <w:rPr>
          <w:sz w:val="22"/>
          <w:szCs w:val="22"/>
        </w:rPr>
        <w:t>__</w:t>
      </w:r>
      <w:r>
        <w:rPr>
          <w:sz w:val="22"/>
          <w:szCs w:val="22"/>
        </w:rPr>
        <w:t xml:space="preserve">» </w:t>
      </w:r>
      <w:r w:rsidR="008C3410">
        <w:rPr>
          <w:sz w:val="22"/>
          <w:szCs w:val="22"/>
        </w:rPr>
        <w:t>_________</w:t>
      </w:r>
      <w:r>
        <w:rPr>
          <w:sz w:val="22"/>
          <w:szCs w:val="22"/>
        </w:rPr>
        <w:t xml:space="preserve"> </w:t>
      </w:r>
      <w:r w:rsidR="008C3410">
        <w:rPr>
          <w:sz w:val="22"/>
          <w:szCs w:val="22"/>
        </w:rPr>
        <w:t>2018</w:t>
      </w:r>
      <w:r w:rsidRPr="00736611">
        <w:rPr>
          <w:sz w:val="22"/>
          <w:szCs w:val="22"/>
        </w:rPr>
        <w:t xml:space="preserve"> г.</w:t>
      </w:r>
    </w:p>
    <w:p w:rsidR="00863970" w:rsidRDefault="00863970" w:rsidP="00863970">
      <w:pPr>
        <w:spacing w:line="240" w:lineRule="auto"/>
        <w:jc w:val="center"/>
      </w:pPr>
    </w:p>
    <w:p w:rsidR="00863970" w:rsidRDefault="00863970" w:rsidP="00863970">
      <w:pPr>
        <w:spacing w:line="240" w:lineRule="auto"/>
        <w:jc w:val="center"/>
      </w:pPr>
    </w:p>
    <w:p w:rsidR="00863970" w:rsidRPr="00736611" w:rsidRDefault="00863970" w:rsidP="00863970">
      <w:pPr>
        <w:jc w:val="center"/>
      </w:pPr>
      <w:r w:rsidRPr="00736611">
        <w:t>ТЕХНИЧЕСКАЯ СПЕЦИФИКАЦИЯ</w:t>
      </w:r>
    </w:p>
    <w:tbl>
      <w:tblPr>
        <w:tblW w:w="5000" w:type="pct"/>
        <w:tblLook w:val="04A0" w:firstRow="1" w:lastRow="0" w:firstColumn="1" w:lastColumn="0" w:noHBand="0" w:noVBand="1"/>
      </w:tblPr>
      <w:tblGrid>
        <w:gridCol w:w="1690"/>
        <w:gridCol w:w="4242"/>
        <w:gridCol w:w="3433"/>
        <w:gridCol w:w="772"/>
      </w:tblGrid>
      <w:tr w:rsidR="00154932" w:rsidRPr="00355F65" w:rsidTr="00154932">
        <w:trPr>
          <w:trHeight w:val="600"/>
        </w:trPr>
        <w:tc>
          <w:tcPr>
            <w:tcW w:w="833"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Наименование</w:t>
            </w:r>
            <w:r w:rsidRPr="00355F65">
              <w:rPr>
                <w:b/>
                <w:bCs/>
                <w:color w:val="000000"/>
                <w:sz w:val="22"/>
                <w:szCs w:val="22"/>
                <w:lang w:eastAsia="ru-RU"/>
              </w:rPr>
              <w:br/>
              <w:t>товара</w:t>
            </w:r>
          </w:p>
        </w:tc>
        <w:tc>
          <w:tcPr>
            <w:tcW w:w="2092"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Характеристики товара</w:t>
            </w:r>
          </w:p>
        </w:tc>
        <w:tc>
          <w:tcPr>
            <w:tcW w:w="1693"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single" w:sz="8" w:space="0" w:color="auto"/>
              <w:left w:val="nil"/>
              <w:bottom w:val="single" w:sz="4" w:space="0" w:color="auto"/>
              <w:right w:val="single" w:sz="8"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Кол-во</w:t>
            </w:r>
            <w:r w:rsidRPr="00355F65">
              <w:rPr>
                <w:b/>
                <w:bCs/>
                <w:color w:val="000000"/>
                <w:sz w:val="22"/>
                <w:szCs w:val="22"/>
                <w:lang w:eastAsia="ru-RU"/>
              </w:rPr>
              <w:br/>
              <w:t>шт.</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w:t>
            </w:r>
            <w:proofErr w:type="gramStart"/>
            <w:r w:rsidRPr="00355F65">
              <w:rPr>
                <w:b/>
                <w:bCs/>
                <w:color w:val="000000"/>
                <w:sz w:val="22"/>
                <w:szCs w:val="22"/>
                <w:lang w:eastAsia="ru-RU"/>
              </w:rPr>
              <w:t>4</w:t>
            </w:r>
            <w:proofErr w:type="gramEnd"/>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 / Факс</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15</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лазерная</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Отсутсвует</w:t>
            </w:r>
            <w:proofErr w:type="spellEnd"/>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Ethernet</w:t>
            </w:r>
            <w:proofErr w:type="spellEnd"/>
            <w:r w:rsidRPr="00355F65">
              <w:rPr>
                <w:color w:val="000000"/>
                <w:sz w:val="22"/>
                <w:szCs w:val="22"/>
                <w:lang w:eastAsia="ru-RU"/>
              </w:rPr>
              <w:t xml:space="preserve"> 10/100/1000 </w:t>
            </w:r>
            <w:proofErr w:type="spellStart"/>
            <w:r w:rsidRPr="00355F65">
              <w:rPr>
                <w:color w:val="000000"/>
                <w:sz w:val="22"/>
                <w:szCs w:val="22"/>
                <w:lang w:eastAsia="ru-RU"/>
              </w:rPr>
              <w:t>Base</w:t>
            </w:r>
            <w:proofErr w:type="spellEnd"/>
            <w:r w:rsidRPr="00355F65">
              <w:rPr>
                <w:color w:val="000000"/>
                <w:sz w:val="22"/>
                <w:szCs w:val="22"/>
                <w:lang w:eastAsia="ru-RU"/>
              </w:rPr>
              <w:t>-T, USB 3.0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900CA"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22</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650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А5-А4</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50-220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700 / 2350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45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8</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45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6</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24000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15"/>
        </w:trPr>
        <w:tc>
          <w:tcPr>
            <w:tcW w:w="833" w:type="pct"/>
            <w:tcBorders>
              <w:top w:val="nil"/>
              <w:left w:val="single" w:sz="8" w:space="0" w:color="auto"/>
              <w:bottom w:val="single" w:sz="8"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693"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65000</w:t>
            </w:r>
          </w:p>
        </w:tc>
        <w:tc>
          <w:tcPr>
            <w:tcW w:w="381" w:type="pct"/>
            <w:tcBorders>
              <w:top w:val="nil"/>
              <w:left w:val="nil"/>
              <w:bottom w:val="single" w:sz="8"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15"/>
        </w:trPr>
        <w:tc>
          <w:tcPr>
            <w:tcW w:w="833" w:type="pct"/>
            <w:tcBorders>
              <w:top w:val="nil"/>
              <w:left w:val="nil"/>
              <w:bottom w:val="nil"/>
              <w:right w:val="nil"/>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p>
        </w:tc>
        <w:tc>
          <w:tcPr>
            <w:tcW w:w="2092" w:type="pct"/>
            <w:tcBorders>
              <w:top w:val="nil"/>
              <w:left w:val="nil"/>
              <w:bottom w:val="nil"/>
              <w:right w:val="nil"/>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
        </w:tc>
        <w:tc>
          <w:tcPr>
            <w:tcW w:w="1693" w:type="pct"/>
            <w:tcBorders>
              <w:top w:val="nil"/>
              <w:left w:val="nil"/>
              <w:bottom w:val="nil"/>
              <w:right w:val="nil"/>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p>
        </w:tc>
      </w:tr>
      <w:tr w:rsidR="00154932" w:rsidRPr="00355F65" w:rsidTr="00154932">
        <w:trPr>
          <w:trHeight w:val="600"/>
        </w:trPr>
        <w:tc>
          <w:tcPr>
            <w:tcW w:w="833"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А3</w:t>
            </w:r>
          </w:p>
        </w:tc>
        <w:tc>
          <w:tcPr>
            <w:tcW w:w="2092"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693"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w:t>
            </w:r>
          </w:p>
        </w:tc>
        <w:tc>
          <w:tcPr>
            <w:tcW w:w="381" w:type="pct"/>
            <w:tcBorders>
              <w:top w:val="single" w:sz="8" w:space="0" w:color="auto"/>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2</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светодиодная</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320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900CA"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Ethernet 10/100/1000 Base-T, USB 3.0, NFC Tap-to-Pair</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900CA"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52</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А5-А3</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60-256</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620 / 5140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дополнительного лотка подачи бумаги,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2 лотка, не менее 1000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2 лотка, не менее 500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107000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7</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31000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80000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Дополнительные опции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15"/>
        </w:trPr>
        <w:tc>
          <w:tcPr>
            <w:tcW w:w="833" w:type="pct"/>
            <w:tcBorders>
              <w:top w:val="nil"/>
              <w:left w:val="single" w:sz="8" w:space="0" w:color="auto"/>
              <w:bottom w:val="single" w:sz="8"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Модульная стойка с двойным лотком большой емкости</w:t>
            </w:r>
          </w:p>
        </w:tc>
        <w:tc>
          <w:tcPr>
            <w:tcW w:w="1693"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8"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15"/>
        </w:trPr>
        <w:tc>
          <w:tcPr>
            <w:tcW w:w="833" w:type="pct"/>
            <w:tcBorders>
              <w:top w:val="nil"/>
              <w:left w:val="nil"/>
              <w:bottom w:val="nil"/>
              <w:right w:val="nil"/>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p>
        </w:tc>
        <w:tc>
          <w:tcPr>
            <w:tcW w:w="2092" w:type="pct"/>
            <w:tcBorders>
              <w:top w:val="nil"/>
              <w:left w:val="nil"/>
              <w:bottom w:val="nil"/>
              <w:right w:val="nil"/>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
        </w:tc>
        <w:tc>
          <w:tcPr>
            <w:tcW w:w="1693" w:type="pct"/>
            <w:tcBorders>
              <w:top w:val="nil"/>
              <w:left w:val="nil"/>
              <w:bottom w:val="nil"/>
              <w:right w:val="nil"/>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
        </w:tc>
        <w:tc>
          <w:tcPr>
            <w:tcW w:w="381" w:type="pct"/>
            <w:tcBorders>
              <w:top w:val="nil"/>
              <w:left w:val="nil"/>
              <w:bottom w:val="nil"/>
              <w:right w:val="nil"/>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p>
        </w:tc>
      </w:tr>
      <w:tr w:rsidR="00154932" w:rsidRPr="00355F65" w:rsidTr="00154932">
        <w:trPr>
          <w:trHeight w:val="600"/>
        </w:trPr>
        <w:tc>
          <w:tcPr>
            <w:tcW w:w="833"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А3</w:t>
            </w:r>
          </w:p>
        </w:tc>
        <w:tc>
          <w:tcPr>
            <w:tcW w:w="2092"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693" w:type="pct"/>
            <w:tcBorders>
              <w:top w:val="single" w:sz="8" w:space="0" w:color="auto"/>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w:t>
            </w:r>
          </w:p>
        </w:tc>
        <w:tc>
          <w:tcPr>
            <w:tcW w:w="381" w:type="pct"/>
            <w:tcBorders>
              <w:top w:val="single" w:sz="8" w:space="0" w:color="auto"/>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4</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светодиодная</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Отсутсвует</w:t>
            </w:r>
            <w:proofErr w:type="spellEnd"/>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900CA"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Ethernet 10/100/1000 Base-T, USB 3.0, NFC Tap-to-Pair</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900CA"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52</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А5-А3</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60-256</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620 / 5140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дополнительного лотка подачи бумаги,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Неменее</w:t>
            </w:r>
            <w:proofErr w:type="spellEnd"/>
            <w:r w:rsidRPr="00355F65">
              <w:rPr>
                <w:color w:val="000000"/>
                <w:sz w:val="22"/>
                <w:szCs w:val="22"/>
                <w:lang w:eastAsia="ru-RU"/>
              </w:rPr>
              <w:t xml:space="preserve"> 520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500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107000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7</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55</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6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31000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80000</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00"/>
        </w:trPr>
        <w:tc>
          <w:tcPr>
            <w:tcW w:w="833" w:type="pct"/>
            <w:tcBorders>
              <w:top w:val="nil"/>
              <w:left w:val="single" w:sz="8" w:space="0" w:color="auto"/>
              <w:bottom w:val="single" w:sz="4"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Дополнительные опции</w:t>
            </w:r>
          </w:p>
        </w:tc>
        <w:tc>
          <w:tcPr>
            <w:tcW w:w="1693" w:type="pct"/>
            <w:tcBorders>
              <w:top w:val="nil"/>
              <w:left w:val="nil"/>
              <w:bottom w:val="single" w:sz="4"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4"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154932" w:rsidRPr="00355F65" w:rsidTr="00154932">
        <w:trPr>
          <w:trHeight w:val="315"/>
        </w:trPr>
        <w:tc>
          <w:tcPr>
            <w:tcW w:w="833" w:type="pct"/>
            <w:tcBorders>
              <w:top w:val="nil"/>
              <w:left w:val="single" w:sz="8" w:space="0" w:color="auto"/>
              <w:bottom w:val="single" w:sz="8" w:space="0" w:color="auto"/>
              <w:right w:val="single" w:sz="4"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092"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Однолотковый</w:t>
            </w:r>
            <w:proofErr w:type="spellEnd"/>
            <w:r w:rsidRPr="00355F65">
              <w:rPr>
                <w:color w:val="000000"/>
                <w:sz w:val="22"/>
                <w:szCs w:val="22"/>
                <w:lang w:eastAsia="ru-RU"/>
              </w:rPr>
              <w:t xml:space="preserve"> модуль с тумбой</w:t>
            </w:r>
          </w:p>
        </w:tc>
        <w:tc>
          <w:tcPr>
            <w:tcW w:w="1693" w:type="pct"/>
            <w:tcBorders>
              <w:top w:val="nil"/>
              <w:left w:val="nil"/>
              <w:bottom w:val="single" w:sz="8" w:space="0" w:color="auto"/>
              <w:right w:val="single" w:sz="4" w:space="0" w:color="auto"/>
            </w:tcBorders>
            <w:shd w:val="clear" w:color="auto" w:fill="auto"/>
            <w:vAlign w:val="bottom"/>
            <w:hideMark/>
          </w:tcPr>
          <w:p w:rsidR="00154932" w:rsidRPr="00355F65" w:rsidRDefault="00154932" w:rsidP="00BD258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81" w:type="pct"/>
            <w:tcBorders>
              <w:top w:val="nil"/>
              <w:left w:val="nil"/>
              <w:bottom w:val="single" w:sz="8" w:space="0" w:color="auto"/>
              <w:right w:val="single" w:sz="8" w:space="0" w:color="auto"/>
            </w:tcBorders>
            <w:shd w:val="clear" w:color="auto" w:fill="auto"/>
            <w:noWrap/>
            <w:vAlign w:val="bottom"/>
            <w:hideMark/>
          </w:tcPr>
          <w:p w:rsidR="00154932" w:rsidRPr="00355F65" w:rsidRDefault="00154932" w:rsidP="00BD258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bl>
    <w:p w:rsidR="00863970" w:rsidRDefault="00863970" w:rsidP="00863970">
      <w:pPr>
        <w:spacing w:line="240" w:lineRule="auto"/>
        <w:jc w:val="center"/>
      </w:pPr>
    </w:p>
    <w:p w:rsidR="00863970" w:rsidRDefault="00863970" w:rsidP="00863970">
      <w:pPr>
        <w:spacing w:line="240" w:lineRule="auto"/>
      </w:pPr>
      <w:r w:rsidRPr="00EA378D">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863970" w:rsidRDefault="00863970" w:rsidP="00863970">
      <w:pPr>
        <w:spacing w:line="240" w:lineRule="auto"/>
        <w:jc w:val="center"/>
      </w:pPr>
    </w:p>
    <w:p w:rsidR="00863970" w:rsidRDefault="00863970" w:rsidP="00491F0F">
      <w:pPr>
        <w:tabs>
          <w:tab w:val="left" w:pos="7080"/>
        </w:tabs>
        <w:spacing w:line="240" w:lineRule="auto"/>
        <w:ind w:firstLine="0"/>
        <w:rPr>
          <w:szCs w:val="22"/>
        </w:rPr>
      </w:pPr>
    </w:p>
    <w:p w:rsidR="00863970" w:rsidRDefault="00863970" w:rsidP="00863970">
      <w:pPr>
        <w:tabs>
          <w:tab w:val="left" w:pos="7080"/>
        </w:tabs>
        <w:spacing w:line="240" w:lineRule="auto"/>
        <w:jc w:val="right"/>
        <w:rPr>
          <w:szCs w:val="22"/>
        </w:rPr>
      </w:pPr>
    </w:p>
    <w:p w:rsidR="00863970" w:rsidRDefault="00863970" w:rsidP="00863970">
      <w:pPr>
        <w:tabs>
          <w:tab w:val="left" w:pos="7080"/>
        </w:tabs>
        <w:spacing w:line="240" w:lineRule="auto"/>
        <w:jc w:val="right"/>
        <w:rPr>
          <w:szCs w:val="22"/>
        </w:rPr>
      </w:pPr>
    </w:p>
    <w:p w:rsidR="00863970" w:rsidRDefault="00863970" w:rsidP="00863970">
      <w:pPr>
        <w:tabs>
          <w:tab w:val="left" w:pos="7080"/>
        </w:tabs>
        <w:spacing w:line="240" w:lineRule="auto"/>
        <w:jc w:val="right"/>
        <w:rPr>
          <w:szCs w:val="22"/>
        </w:rPr>
      </w:pPr>
    </w:p>
    <w:p w:rsidR="00863970" w:rsidRDefault="00863970" w:rsidP="00863970">
      <w:pPr>
        <w:tabs>
          <w:tab w:val="left" w:pos="7080"/>
        </w:tabs>
        <w:spacing w:line="240" w:lineRule="auto"/>
        <w:jc w:val="right"/>
        <w:rPr>
          <w:szCs w:val="22"/>
        </w:rPr>
      </w:pPr>
    </w:p>
    <w:tbl>
      <w:tblPr>
        <w:tblW w:w="0" w:type="auto"/>
        <w:tblLayout w:type="fixed"/>
        <w:tblLook w:val="01E0" w:firstRow="1" w:lastRow="1" w:firstColumn="1" w:lastColumn="1" w:noHBand="0" w:noVBand="0"/>
      </w:tblPr>
      <w:tblGrid>
        <w:gridCol w:w="4785"/>
        <w:gridCol w:w="4786"/>
      </w:tblGrid>
      <w:tr w:rsidR="00863970" w:rsidRPr="004922EB" w:rsidTr="0028413B">
        <w:trPr>
          <w:trHeight w:val="779"/>
        </w:trPr>
        <w:tc>
          <w:tcPr>
            <w:tcW w:w="4785" w:type="dxa"/>
          </w:tcPr>
          <w:p w:rsidR="00863970" w:rsidRPr="004922EB" w:rsidRDefault="00863970" w:rsidP="00DC3C48">
            <w:pPr>
              <w:tabs>
                <w:tab w:val="left" w:pos="7080"/>
              </w:tabs>
              <w:spacing w:line="240" w:lineRule="auto"/>
              <w:ind w:firstLine="0"/>
              <w:rPr>
                <w:szCs w:val="22"/>
              </w:rPr>
            </w:pPr>
            <w:r w:rsidRPr="004922EB">
              <w:rPr>
                <w:szCs w:val="22"/>
              </w:rPr>
              <w:t>От Продавца:</w:t>
            </w:r>
          </w:p>
          <w:p w:rsidR="00863970" w:rsidRPr="004922EB" w:rsidRDefault="00863970" w:rsidP="0028413B">
            <w:pPr>
              <w:tabs>
                <w:tab w:val="left" w:pos="7080"/>
              </w:tabs>
              <w:spacing w:line="240" w:lineRule="auto"/>
              <w:jc w:val="right"/>
              <w:rPr>
                <w:szCs w:val="22"/>
              </w:rPr>
            </w:pPr>
          </w:p>
          <w:p w:rsidR="00863970" w:rsidRPr="004922EB" w:rsidRDefault="00863970" w:rsidP="0028413B">
            <w:pPr>
              <w:tabs>
                <w:tab w:val="left" w:pos="7080"/>
              </w:tabs>
              <w:spacing w:line="240" w:lineRule="auto"/>
              <w:jc w:val="right"/>
              <w:rPr>
                <w:szCs w:val="22"/>
              </w:rPr>
            </w:pPr>
          </w:p>
          <w:p w:rsidR="00863970" w:rsidRPr="004922EB" w:rsidRDefault="00863970" w:rsidP="0028413B">
            <w:pPr>
              <w:tabs>
                <w:tab w:val="left" w:pos="7080"/>
              </w:tabs>
              <w:spacing w:line="240" w:lineRule="auto"/>
              <w:ind w:firstLine="0"/>
              <w:rPr>
                <w:szCs w:val="22"/>
              </w:rPr>
            </w:pPr>
            <w:r w:rsidRPr="004922EB">
              <w:rPr>
                <w:szCs w:val="22"/>
              </w:rPr>
              <w:t>_________________ /</w:t>
            </w:r>
            <w:r w:rsidR="00806607">
              <w:rPr>
                <w:szCs w:val="22"/>
              </w:rPr>
              <w:t>______________</w:t>
            </w:r>
            <w:r w:rsidRPr="004922EB">
              <w:rPr>
                <w:szCs w:val="22"/>
              </w:rPr>
              <w:t xml:space="preserve"> /</w:t>
            </w:r>
          </w:p>
          <w:p w:rsidR="00863970" w:rsidRPr="004922EB" w:rsidRDefault="00863970" w:rsidP="0028413B">
            <w:pPr>
              <w:tabs>
                <w:tab w:val="left" w:pos="7080"/>
              </w:tabs>
              <w:spacing w:line="240" w:lineRule="auto"/>
              <w:jc w:val="right"/>
              <w:rPr>
                <w:szCs w:val="22"/>
              </w:rPr>
            </w:pPr>
          </w:p>
          <w:p w:rsidR="00863970" w:rsidRPr="004922EB" w:rsidRDefault="00863970" w:rsidP="0028413B">
            <w:pPr>
              <w:tabs>
                <w:tab w:val="left" w:pos="7080"/>
              </w:tabs>
              <w:spacing w:line="240" w:lineRule="auto"/>
              <w:rPr>
                <w:szCs w:val="22"/>
              </w:rPr>
            </w:pPr>
            <w:proofErr w:type="spellStart"/>
            <w:r w:rsidRPr="004922EB">
              <w:rPr>
                <w:szCs w:val="22"/>
              </w:rPr>
              <w:t>м.п</w:t>
            </w:r>
            <w:proofErr w:type="spellEnd"/>
            <w:r w:rsidRPr="004922EB">
              <w:rPr>
                <w:szCs w:val="22"/>
              </w:rPr>
              <w:t>.</w:t>
            </w:r>
          </w:p>
        </w:tc>
        <w:tc>
          <w:tcPr>
            <w:tcW w:w="4786" w:type="dxa"/>
          </w:tcPr>
          <w:p w:rsidR="00863970" w:rsidRPr="004922EB" w:rsidRDefault="00863970" w:rsidP="00DC3C48">
            <w:pPr>
              <w:tabs>
                <w:tab w:val="left" w:pos="7080"/>
              </w:tabs>
              <w:spacing w:line="240" w:lineRule="auto"/>
              <w:rPr>
                <w:szCs w:val="22"/>
              </w:rPr>
            </w:pPr>
            <w:r w:rsidRPr="004922EB">
              <w:rPr>
                <w:szCs w:val="22"/>
              </w:rPr>
              <w:t>От Покупателя:</w:t>
            </w:r>
          </w:p>
          <w:p w:rsidR="00863970" w:rsidRPr="004922EB" w:rsidRDefault="00863970" w:rsidP="0028413B">
            <w:pPr>
              <w:tabs>
                <w:tab w:val="left" w:pos="7080"/>
              </w:tabs>
              <w:spacing w:line="240" w:lineRule="auto"/>
              <w:jc w:val="right"/>
              <w:rPr>
                <w:szCs w:val="22"/>
              </w:rPr>
            </w:pPr>
          </w:p>
          <w:p w:rsidR="00863970" w:rsidRPr="004922EB" w:rsidRDefault="00863970" w:rsidP="0028413B">
            <w:pPr>
              <w:tabs>
                <w:tab w:val="left" w:pos="7080"/>
              </w:tabs>
              <w:spacing w:line="240" w:lineRule="auto"/>
              <w:jc w:val="right"/>
              <w:rPr>
                <w:szCs w:val="22"/>
              </w:rPr>
            </w:pPr>
          </w:p>
          <w:p w:rsidR="00863970" w:rsidRPr="004922EB" w:rsidRDefault="00863970" w:rsidP="00DC3C48">
            <w:pPr>
              <w:tabs>
                <w:tab w:val="left" w:pos="7080"/>
              </w:tabs>
              <w:spacing w:line="240" w:lineRule="auto"/>
              <w:rPr>
                <w:szCs w:val="22"/>
              </w:rPr>
            </w:pPr>
            <w:r w:rsidRPr="004922EB">
              <w:rPr>
                <w:szCs w:val="22"/>
              </w:rPr>
              <w:t>_____</w:t>
            </w:r>
            <w:r w:rsidR="00DC3C48">
              <w:rPr>
                <w:szCs w:val="22"/>
              </w:rPr>
              <w:t>___</w:t>
            </w:r>
            <w:r w:rsidRPr="004922EB">
              <w:rPr>
                <w:szCs w:val="22"/>
              </w:rPr>
              <w:t>__________ /О.С. Макаров/</w:t>
            </w:r>
          </w:p>
          <w:p w:rsidR="00863970" w:rsidRPr="004922EB" w:rsidRDefault="00863970" w:rsidP="0028413B">
            <w:pPr>
              <w:tabs>
                <w:tab w:val="left" w:pos="7080"/>
              </w:tabs>
              <w:spacing w:line="240" w:lineRule="auto"/>
              <w:jc w:val="right"/>
              <w:rPr>
                <w:szCs w:val="22"/>
              </w:rPr>
            </w:pPr>
          </w:p>
          <w:p w:rsidR="00863970" w:rsidRPr="004922EB" w:rsidRDefault="00863970" w:rsidP="0028413B">
            <w:pPr>
              <w:tabs>
                <w:tab w:val="left" w:pos="7080"/>
              </w:tabs>
              <w:spacing w:line="240" w:lineRule="auto"/>
              <w:jc w:val="center"/>
              <w:rPr>
                <w:szCs w:val="22"/>
              </w:rPr>
            </w:pPr>
            <w:proofErr w:type="spellStart"/>
            <w:r w:rsidRPr="004922EB">
              <w:rPr>
                <w:szCs w:val="22"/>
              </w:rPr>
              <w:t>м.п</w:t>
            </w:r>
            <w:proofErr w:type="spellEnd"/>
            <w:r w:rsidRPr="004922EB">
              <w:rPr>
                <w:szCs w:val="22"/>
              </w:rPr>
              <w:t>.</w:t>
            </w:r>
          </w:p>
          <w:p w:rsidR="00863970" w:rsidRPr="004922EB" w:rsidRDefault="00863970" w:rsidP="0028413B">
            <w:pPr>
              <w:tabs>
                <w:tab w:val="left" w:pos="7080"/>
              </w:tabs>
              <w:spacing w:line="240" w:lineRule="auto"/>
              <w:jc w:val="right"/>
              <w:rPr>
                <w:szCs w:val="22"/>
              </w:rPr>
            </w:pPr>
          </w:p>
        </w:tc>
      </w:tr>
    </w:tbl>
    <w:p w:rsidR="00863970" w:rsidRPr="004922EB" w:rsidRDefault="00863970" w:rsidP="00863970">
      <w:pPr>
        <w:tabs>
          <w:tab w:val="left" w:pos="7080"/>
        </w:tabs>
        <w:spacing w:line="240" w:lineRule="auto"/>
        <w:jc w:val="right"/>
        <w:rPr>
          <w:b/>
          <w:i/>
          <w:szCs w:val="22"/>
        </w:rPr>
      </w:pPr>
    </w:p>
    <w:p w:rsidR="00863970" w:rsidRDefault="00863970" w:rsidP="00863970">
      <w:pPr>
        <w:tabs>
          <w:tab w:val="left" w:pos="7080"/>
        </w:tabs>
        <w:spacing w:line="240" w:lineRule="auto"/>
        <w:jc w:val="right"/>
        <w:rPr>
          <w:szCs w:val="22"/>
        </w:rPr>
      </w:pPr>
    </w:p>
    <w:p w:rsidR="00863970" w:rsidRDefault="00863970" w:rsidP="00863970">
      <w:pPr>
        <w:tabs>
          <w:tab w:val="left" w:pos="7080"/>
        </w:tabs>
        <w:spacing w:line="240" w:lineRule="auto"/>
        <w:jc w:val="right"/>
        <w:rPr>
          <w:szCs w:val="22"/>
        </w:rPr>
      </w:pPr>
    </w:p>
    <w:p w:rsidR="00863970" w:rsidRDefault="00863970" w:rsidP="00491F0F">
      <w:pPr>
        <w:tabs>
          <w:tab w:val="left" w:pos="7080"/>
        </w:tabs>
        <w:spacing w:line="240" w:lineRule="auto"/>
        <w:ind w:firstLine="0"/>
        <w:rPr>
          <w:szCs w:val="22"/>
        </w:rPr>
      </w:pPr>
    </w:p>
    <w:p w:rsidR="00863970" w:rsidRPr="00736611" w:rsidRDefault="00863970" w:rsidP="00863970">
      <w:pPr>
        <w:tabs>
          <w:tab w:val="left" w:pos="7080"/>
        </w:tabs>
        <w:spacing w:line="240" w:lineRule="auto"/>
        <w:jc w:val="right"/>
        <w:rPr>
          <w:sz w:val="22"/>
          <w:szCs w:val="22"/>
        </w:rPr>
      </w:pPr>
      <w:r w:rsidRPr="00736611">
        <w:rPr>
          <w:sz w:val="22"/>
          <w:szCs w:val="22"/>
        </w:rPr>
        <w:lastRenderedPageBreak/>
        <w:t>При</w:t>
      </w:r>
      <w:r>
        <w:rPr>
          <w:sz w:val="22"/>
          <w:szCs w:val="22"/>
        </w:rPr>
        <w:t xml:space="preserve">ложение № 3 к Договору №  </w:t>
      </w:r>
      <w:r w:rsidR="00AA7F21">
        <w:rPr>
          <w:sz w:val="22"/>
          <w:szCs w:val="22"/>
        </w:rPr>
        <w:t>________________</w:t>
      </w:r>
      <w:r w:rsidRPr="00736611">
        <w:rPr>
          <w:sz w:val="22"/>
          <w:szCs w:val="22"/>
        </w:rPr>
        <w:t xml:space="preserve"> </w:t>
      </w:r>
    </w:p>
    <w:p w:rsidR="00863970" w:rsidRDefault="00863970" w:rsidP="00863970">
      <w:pPr>
        <w:spacing w:line="240" w:lineRule="auto"/>
        <w:jc w:val="right"/>
        <w:rPr>
          <w:szCs w:val="22"/>
        </w:rPr>
      </w:pPr>
      <w:r>
        <w:rPr>
          <w:sz w:val="22"/>
          <w:szCs w:val="22"/>
        </w:rPr>
        <w:t>от «</w:t>
      </w:r>
      <w:r w:rsidR="00AA7F21">
        <w:rPr>
          <w:sz w:val="22"/>
          <w:szCs w:val="22"/>
        </w:rPr>
        <w:t>__</w:t>
      </w:r>
      <w:r>
        <w:rPr>
          <w:sz w:val="22"/>
          <w:szCs w:val="22"/>
        </w:rPr>
        <w:t xml:space="preserve">» </w:t>
      </w:r>
      <w:r w:rsidR="00AA7F21">
        <w:rPr>
          <w:sz w:val="22"/>
          <w:szCs w:val="22"/>
        </w:rPr>
        <w:t>_________</w:t>
      </w:r>
      <w:r>
        <w:rPr>
          <w:sz w:val="22"/>
          <w:szCs w:val="22"/>
        </w:rPr>
        <w:t xml:space="preserve"> </w:t>
      </w:r>
      <w:r w:rsidR="00AA7F21">
        <w:rPr>
          <w:sz w:val="22"/>
          <w:szCs w:val="22"/>
        </w:rPr>
        <w:t>2018</w:t>
      </w:r>
      <w:r>
        <w:rPr>
          <w:szCs w:val="22"/>
        </w:rPr>
        <w:t xml:space="preserve"> </w:t>
      </w:r>
      <w:r w:rsidRPr="00EB5661">
        <w:rPr>
          <w:szCs w:val="22"/>
        </w:rPr>
        <w:t>г.</w:t>
      </w:r>
    </w:p>
    <w:p w:rsidR="00863970" w:rsidRDefault="00863970" w:rsidP="00863970">
      <w:pPr>
        <w:spacing w:line="240" w:lineRule="auto"/>
        <w:jc w:val="right"/>
        <w:rPr>
          <w:szCs w:val="22"/>
        </w:rPr>
      </w:pPr>
    </w:p>
    <w:p w:rsidR="00863970" w:rsidRPr="00EB5661" w:rsidRDefault="00863970" w:rsidP="00863970">
      <w:pPr>
        <w:spacing w:line="240" w:lineRule="auto"/>
        <w:jc w:val="right"/>
        <w:rPr>
          <w:szCs w:val="22"/>
        </w:rPr>
      </w:pPr>
    </w:p>
    <w:tbl>
      <w:tblPr>
        <w:tblW w:w="10784" w:type="dxa"/>
        <w:jc w:val="center"/>
        <w:tblLook w:val="04A0" w:firstRow="1" w:lastRow="0" w:firstColumn="1" w:lastColumn="0" w:noHBand="0" w:noVBand="1"/>
      </w:tblPr>
      <w:tblGrid>
        <w:gridCol w:w="503"/>
        <w:gridCol w:w="3347"/>
        <w:gridCol w:w="433"/>
        <w:gridCol w:w="701"/>
        <w:gridCol w:w="1953"/>
        <w:gridCol w:w="515"/>
        <w:gridCol w:w="2175"/>
        <w:gridCol w:w="921"/>
        <w:gridCol w:w="99"/>
        <w:gridCol w:w="137"/>
      </w:tblGrid>
      <w:tr w:rsidR="00863970" w:rsidRPr="00A33A3B" w:rsidTr="0028413B">
        <w:trPr>
          <w:gridAfter w:val="1"/>
          <w:wAfter w:w="137" w:type="dxa"/>
          <w:trHeight w:val="285"/>
          <w:jc w:val="center"/>
        </w:trPr>
        <w:tc>
          <w:tcPr>
            <w:tcW w:w="10647" w:type="dxa"/>
            <w:gridSpan w:val="9"/>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Pr>
                <w:b/>
                <w:bCs/>
                <w:sz w:val="20"/>
                <w:szCs w:val="20"/>
                <w:lang w:eastAsia="ru-RU"/>
              </w:rPr>
              <w:t xml:space="preserve">                </w:t>
            </w:r>
            <w:r w:rsidRPr="00A33A3B">
              <w:rPr>
                <w:b/>
                <w:bCs/>
                <w:sz w:val="20"/>
                <w:szCs w:val="20"/>
                <w:lang w:eastAsia="ru-RU"/>
              </w:rPr>
              <w:t>ГРАФИК ПОСТАВКИ ОБОРУДОВАНИЯ И ВЫПОЛНЕНИЯ РАБОТ</w:t>
            </w:r>
          </w:p>
        </w:tc>
      </w:tr>
      <w:tr w:rsidR="00863970" w:rsidRPr="00A33A3B" w:rsidTr="0028413B">
        <w:trPr>
          <w:trHeight w:val="135"/>
          <w:jc w:val="center"/>
        </w:trPr>
        <w:tc>
          <w:tcPr>
            <w:tcW w:w="503"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3347"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2654"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r>
      <w:tr w:rsidR="00863970" w:rsidRPr="00A33A3B" w:rsidTr="0028413B">
        <w:trPr>
          <w:gridAfter w:val="1"/>
          <w:wAfter w:w="137" w:type="dxa"/>
          <w:trHeight w:val="270"/>
          <w:jc w:val="center"/>
        </w:trPr>
        <w:tc>
          <w:tcPr>
            <w:tcW w:w="10647" w:type="dxa"/>
            <w:gridSpan w:val="9"/>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center"/>
              <w:rPr>
                <w:b/>
                <w:bCs/>
                <w:sz w:val="20"/>
                <w:szCs w:val="20"/>
                <w:lang w:eastAsia="ru-RU"/>
              </w:rPr>
            </w:pPr>
          </w:p>
        </w:tc>
      </w:tr>
      <w:tr w:rsidR="00863970" w:rsidRPr="00A33A3B" w:rsidTr="0028413B">
        <w:trPr>
          <w:trHeight w:val="135"/>
          <w:jc w:val="center"/>
        </w:trPr>
        <w:tc>
          <w:tcPr>
            <w:tcW w:w="503"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3780"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701"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863970" w:rsidRPr="00A33A3B" w:rsidRDefault="00863970" w:rsidP="0028413B">
            <w:pPr>
              <w:widowControl/>
              <w:suppressAutoHyphens w:val="0"/>
              <w:snapToGrid/>
              <w:spacing w:line="240" w:lineRule="auto"/>
              <w:ind w:firstLine="0"/>
              <w:jc w:val="left"/>
              <w:rPr>
                <w:sz w:val="20"/>
                <w:szCs w:val="20"/>
                <w:lang w:eastAsia="ru-RU"/>
              </w:rPr>
            </w:pPr>
          </w:p>
        </w:tc>
      </w:tr>
      <w:tr w:rsidR="00863970" w:rsidRPr="00A33A3B" w:rsidTr="0028413B">
        <w:trPr>
          <w:gridAfter w:val="1"/>
          <w:wAfter w:w="137" w:type="dxa"/>
          <w:trHeight w:val="435"/>
          <w:jc w:val="center"/>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37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5663" w:type="dxa"/>
            <w:gridSpan w:val="5"/>
            <w:tcBorders>
              <w:top w:val="single" w:sz="4" w:space="0" w:color="auto"/>
              <w:left w:val="nil"/>
              <w:bottom w:val="single" w:sz="4" w:space="0" w:color="auto"/>
              <w:right w:val="single" w:sz="4" w:space="0" w:color="auto"/>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Срок исполнения обязатель</w:t>
            </w:r>
            <w:proofErr w:type="gramStart"/>
            <w:r w:rsidRPr="00A33A3B">
              <w:rPr>
                <w:b/>
                <w:bCs/>
                <w:sz w:val="20"/>
                <w:szCs w:val="20"/>
                <w:lang w:eastAsia="ru-RU"/>
              </w:rPr>
              <w:t>ств Пр</w:t>
            </w:r>
            <w:proofErr w:type="gramEnd"/>
            <w:r w:rsidRPr="00A33A3B">
              <w:rPr>
                <w:b/>
                <w:bCs/>
                <w:sz w:val="20"/>
                <w:szCs w:val="20"/>
                <w:lang w:eastAsia="ru-RU"/>
              </w:rPr>
              <w:t>одавца</w:t>
            </w:r>
          </w:p>
        </w:tc>
      </w:tr>
      <w:tr w:rsidR="00863970" w:rsidRPr="00A33A3B" w:rsidTr="0028413B">
        <w:trPr>
          <w:gridAfter w:val="1"/>
          <w:wAfter w:w="137" w:type="dxa"/>
          <w:trHeight w:val="1980"/>
          <w:jc w:val="center"/>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863970" w:rsidRPr="00A33A3B" w:rsidRDefault="00863970" w:rsidP="0028413B">
            <w:pPr>
              <w:widowControl/>
              <w:suppressAutoHyphens w:val="0"/>
              <w:snapToGrid/>
              <w:spacing w:line="240" w:lineRule="auto"/>
              <w:ind w:firstLine="0"/>
              <w:jc w:val="left"/>
              <w:rPr>
                <w:b/>
                <w:bCs/>
                <w:sz w:val="20"/>
                <w:szCs w:val="20"/>
                <w:lang w:eastAsia="ru-RU"/>
              </w:rPr>
            </w:pPr>
          </w:p>
        </w:tc>
        <w:tc>
          <w:tcPr>
            <w:tcW w:w="3780" w:type="dxa"/>
            <w:gridSpan w:val="2"/>
            <w:vMerge/>
            <w:tcBorders>
              <w:top w:val="single" w:sz="4" w:space="0" w:color="auto"/>
              <w:left w:val="single" w:sz="4" w:space="0" w:color="auto"/>
              <w:bottom w:val="single" w:sz="4" w:space="0" w:color="000000"/>
              <w:right w:val="single" w:sz="4" w:space="0" w:color="auto"/>
            </w:tcBorders>
            <w:vAlign w:val="center"/>
            <w:hideMark/>
          </w:tcPr>
          <w:p w:rsidR="00863970" w:rsidRPr="00A33A3B" w:rsidRDefault="00863970" w:rsidP="0028413B">
            <w:pPr>
              <w:widowControl/>
              <w:suppressAutoHyphens w:val="0"/>
              <w:snapToGrid/>
              <w:spacing w:line="240" w:lineRule="auto"/>
              <w:ind w:firstLine="0"/>
              <w:jc w:val="left"/>
              <w:rPr>
                <w:b/>
                <w:bCs/>
                <w:sz w:val="20"/>
                <w:szCs w:val="20"/>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863970" w:rsidRPr="00A33A3B" w:rsidRDefault="00863970" w:rsidP="0028413B">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Покупателя </w:t>
            </w:r>
          </w:p>
        </w:tc>
        <w:tc>
          <w:tcPr>
            <w:tcW w:w="3195" w:type="dxa"/>
            <w:gridSpan w:val="3"/>
            <w:tcBorders>
              <w:top w:val="single" w:sz="4" w:space="0" w:color="auto"/>
              <w:left w:val="nil"/>
              <w:bottom w:val="single" w:sz="4" w:space="0" w:color="auto"/>
              <w:right w:val="single" w:sz="4" w:space="0" w:color="000000"/>
            </w:tcBorders>
            <w:shd w:val="clear" w:color="auto" w:fill="auto"/>
            <w:vAlign w:val="center"/>
            <w:hideMark/>
          </w:tcPr>
          <w:p w:rsidR="00863970" w:rsidRPr="00A33A3B" w:rsidRDefault="00863970"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A814A9" w:rsidRPr="00A33A3B" w:rsidTr="00D71C34">
        <w:trPr>
          <w:gridAfter w:val="1"/>
          <w:wAfter w:w="137" w:type="dxa"/>
          <w:trHeight w:val="117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814A9" w:rsidRPr="00A33A3B" w:rsidRDefault="00A814A9" w:rsidP="0028413B">
            <w:pPr>
              <w:widowControl/>
              <w:suppressAutoHyphens w:val="0"/>
              <w:snapToGrid/>
              <w:spacing w:line="240" w:lineRule="auto"/>
              <w:ind w:firstLine="0"/>
              <w:jc w:val="center"/>
              <w:rPr>
                <w:b/>
                <w:bCs/>
                <w:sz w:val="20"/>
                <w:szCs w:val="20"/>
                <w:lang w:eastAsia="ru-RU"/>
              </w:rPr>
            </w:pPr>
            <w:r w:rsidRPr="00A33A3B">
              <w:rPr>
                <w:b/>
                <w:bCs/>
                <w:sz w:val="20"/>
                <w:szCs w:val="20"/>
                <w:lang w:eastAsia="ru-RU"/>
              </w:rPr>
              <w:t>1</w:t>
            </w:r>
          </w:p>
        </w:tc>
        <w:tc>
          <w:tcPr>
            <w:tcW w:w="3780" w:type="dxa"/>
            <w:gridSpan w:val="2"/>
            <w:tcBorders>
              <w:top w:val="nil"/>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4</w:t>
            </w:r>
          </w:p>
        </w:tc>
        <w:tc>
          <w:tcPr>
            <w:tcW w:w="701" w:type="dxa"/>
            <w:tcBorders>
              <w:top w:val="single" w:sz="4" w:space="0" w:color="auto"/>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15</w:t>
            </w:r>
          </w:p>
        </w:tc>
        <w:tc>
          <w:tcPr>
            <w:tcW w:w="2468" w:type="dxa"/>
            <w:gridSpan w:val="2"/>
            <w:tcBorders>
              <w:top w:val="single" w:sz="4" w:space="0" w:color="auto"/>
              <w:left w:val="nil"/>
              <w:bottom w:val="single" w:sz="4" w:space="0" w:color="auto"/>
              <w:right w:val="single" w:sz="4" w:space="0" w:color="auto"/>
            </w:tcBorders>
            <w:shd w:val="clear" w:color="auto" w:fill="auto"/>
            <w:vAlign w:val="center"/>
            <w:hideMark/>
          </w:tcPr>
          <w:p w:rsidR="00A814A9" w:rsidRPr="00A33A3B" w:rsidRDefault="00A814A9" w:rsidP="00AA7F21">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AA7F21">
              <w:rPr>
                <w:sz w:val="20"/>
                <w:szCs w:val="20"/>
              </w:rPr>
              <w:t>25.10.2018</w:t>
            </w:r>
            <w:r>
              <w:rPr>
                <w:sz w:val="20"/>
                <w:szCs w:val="20"/>
              </w:rPr>
              <w:t xml:space="preserve"> г</w:t>
            </w:r>
            <w:r w:rsidRPr="00A33A3B">
              <w:rPr>
                <w:bCs/>
                <w:sz w:val="20"/>
                <w:szCs w:val="20"/>
                <w:lang w:eastAsia="ru-RU"/>
              </w:rPr>
              <w:t>.</w:t>
            </w:r>
          </w:p>
        </w:tc>
        <w:tc>
          <w:tcPr>
            <w:tcW w:w="3195" w:type="dxa"/>
            <w:gridSpan w:val="3"/>
            <w:tcBorders>
              <w:top w:val="single" w:sz="4" w:space="0" w:color="auto"/>
              <w:left w:val="nil"/>
              <w:bottom w:val="single" w:sz="4" w:space="0" w:color="auto"/>
              <w:right w:val="single" w:sz="4" w:space="0" w:color="000000"/>
            </w:tcBorders>
            <w:shd w:val="clear" w:color="auto" w:fill="auto"/>
            <w:vAlign w:val="center"/>
            <w:hideMark/>
          </w:tcPr>
          <w:p w:rsidR="00A814A9" w:rsidRPr="00C52940" w:rsidRDefault="00381065" w:rsidP="0028413B">
            <w:pPr>
              <w:widowControl/>
              <w:suppressAutoHyphens w:val="0"/>
              <w:snapToGrid/>
              <w:spacing w:line="240" w:lineRule="auto"/>
              <w:ind w:firstLine="0"/>
              <w:jc w:val="center"/>
              <w:rPr>
                <w:bCs/>
                <w:sz w:val="20"/>
                <w:szCs w:val="20"/>
                <w:lang w:eastAsia="ru-RU"/>
              </w:rPr>
            </w:pPr>
            <w:r>
              <w:rPr>
                <w:bCs/>
                <w:sz w:val="20"/>
                <w:szCs w:val="20"/>
                <w:lang w:eastAsia="ru-RU"/>
              </w:rPr>
              <w:t>н</w:t>
            </w:r>
            <w:r w:rsidR="00A814A9">
              <w:rPr>
                <w:bCs/>
                <w:sz w:val="20"/>
                <w:szCs w:val="20"/>
                <w:lang w:eastAsia="ru-RU"/>
              </w:rPr>
              <w:t>е предусмотрено</w:t>
            </w:r>
          </w:p>
        </w:tc>
      </w:tr>
      <w:tr w:rsidR="00A814A9" w:rsidRPr="00A33A3B" w:rsidTr="00D71C34">
        <w:trPr>
          <w:gridAfter w:val="1"/>
          <w:wAfter w:w="137" w:type="dxa"/>
          <w:trHeight w:val="117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A814A9" w:rsidRPr="00A33A3B" w:rsidRDefault="00A814A9" w:rsidP="0028413B">
            <w:pPr>
              <w:widowControl/>
              <w:suppressAutoHyphens w:val="0"/>
              <w:snapToGrid/>
              <w:spacing w:line="240" w:lineRule="auto"/>
              <w:ind w:firstLine="0"/>
              <w:jc w:val="center"/>
              <w:rPr>
                <w:b/>
                <w:bCs/>
                <w:sz w:val="20"/>
                <w:szCs w:val="20"/>
                <w:lang w:eastAsia="ru-RU"/>
              </w:rPr>
            </w:pPr>
            <w:r>
              <w:rPr>
                <w:b/>
                <w:bCs/>
                <w:sz w:val="20"/>
                <w:szCs w:val="20"/>
                <w:lang w:eastAsia="ru-RU"/>
              </w:rPr>
              <w:t>2</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701" w:type="dxa"/>
            <w:tcBorders>
              <w:top w:val="single" w:sz="4" w:space="0" w:color="auto"/>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w:t>
            </w:r>
          </w:p>
        </w:tc>
        <w:tc>
          <w:tcPr>
            <w:tcW w:w="2468" w:type="dxa"/>
            <w:gridSpan w:val="2"/>
            <w:tcBorders>
              <w:top w:val="single" w:sz="4" w:space="0" w:color="auto"/>
              <w:left w:val="nil"/>
              <w:bottom w:val="single" w:sz="4" w:space="0" w:color="auto"/>
              <w:right w:val="single" w:sz="4" w:space="0" w:color="auto"/>
            </w:tcBorders>
            <w:shd w:val="clear" w:color="auto" w:fill="auto"/>
            <w:vAlign w:val="center"/>
          </w:tcPr>
          <w:p w:rsidR="00A814A9" w:rsidRPr="00A33A3B" w:rsidRDefault="00A814A9" w:rsidP="0028413B">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AA7F21">
              <w:rPr>
                <w:sz w:val="20"/>
                <w:szCs w:val="20"/>
              </w:rPr>
              <w:t>25.10.2018 г</w:t>
            </w:r>
            <w:r w:rsidR="00AA7F21" w:rsidRPr="00A33A3B">
              <w:rPr>
                <w:bCs/>
                <w:sz w:val="20"/>
                <w:szCs w:val="20"/>
                <w:lang w:eastAsia="ru-RU"/>
              </w:rPr>
              <w:t>.</w:t>
            </w:r>
          </w:p>
        </w:tc>
        <w:tc>
          <w:tcPr>
            <w:tcW w:w="3195" w:type="dxa"/>
            <w:gridSpan w:val="3"/>
            <w:tcBorders>
              <w:top w:val="single" w:sz="4" w:space="0" w:color="auto"/>
              <w:left w:val="nil"/>
              <w:bottom w:val="single" w:sz="4" w:space="0" w:color="auto"/>
              <w:right w:val="single" w:sz="4" w:space="0" w:color="000000"/>
            </w:tcBorders>
            <w:shd w:val="clear" w:color="auto" w:fill="auto"/>
            <w:vAlign w:val="center"/>
          </w:tcPr>
          <w:p w:rsidR="00A814A9" w:rsidRPr="00C52940" w:rsidRDefault="00381065" w:rsidP="00381065">
            <w:pPr>
              <w:widowControl/>
              <w:suppressAutoHyphens w:val="0"/>
              <w:snapToGrid/>
              <w:spacing w:line="240" w:lineRule="auto"/>
              <w:ind w:firstLine="0"/>
              <w:jc w:val="center"/>
              <w:rPr>
                <w:bCs/>
                <w:sz w:val="20"/>
                <w:szCs w:val="20"/>
                <w:lang w:eastAsia="ru-RU"/>
              </w:rPr>
            </w:pPr>
            <w:r>
              <w:rPr>
                <w:bCs/>
                <w:sz w:val="20"/>
                <w:szCs w:val="20"/>
                <w:lang w:eastAsia="ru-RU"/>
              </w:rPr>
              <w:t>д</w:t>
            </w:r>
            <w:r w:rsidR="00A814A9" w:rsidRPr="00C52940">
              <w:rPr>
                <w:bCs/>
                <w:sz w:val="20"/>
                <w:szCs w:val="20"/>
                <w:lang w:eastAsia="ru-RU"/>
              </w:rPr>
              <w:t>о</w:t>
            </w:r>
            <w:r w:rsidR="00A814A9">
              <w:rPr>
                <w:bCs/>
                <w:sz w:val="20"/>
                <w:szCs w:val="20"/>
                <w:lang w:eastAsia="ru-RU"/>
              </w:rPr>
              <w:t xml:space="preserve"> </w:t>
            </w:r>
            <w:r>
              <w:rPr>
                <w:bCs/>
                <w:sz w:val="20"/>
                <w:szCs w:val="20"/>
                <w:lang w:eastAsia="ru-RU"/>
              </w:rPr>
              <w:t>30</w:t>
            </w:r>
            <w:r w:rsidR="00A814A9" w:rsidRPr="00C52940">
              <w:rPr>
                <w:bCs/>
                <w:sz w:val="20"/>
                <w:szCs w:val="20"/>
                <w:lang w:eastAsia="ru-RU"/>
              </w:rPr>
              <w:t>.</w:t>
            </w:r>
            <w:r>
              <w:rPr>
                <w:bCs/>
                <w:sz w:val="20"/>
                <w:szCs w:val="20"/>
                <w:lang w:eastAsia="ru-RU"/>
              </w:rPr>
              <w:t>10</w:t>
            </w:r>
            <w:r w:rsidR="00A814A9" w:rsidRPr="00C52940">
              <w:rPr>
                <w:bCs/>
                <w:sz w:val="20"/>
                <w:szCs w:val="20"/>
                <w:lang w:eastAsia="ru-RU"/>
              </w:rPr>
              <w:t>.201</w:t>
            </w:r>
            <w:r>
              <w:rPr>
                <w:bCs/>
                <w:sz w:val="20"/>
                <w:szCs w:val="20"/>
                <w:lang w:eastAsia="ru-RU"/>
              </w:rPr>
              <w:t>8</w:t>
            </w:r>
            <w:r w:rsidR="00A814A9" w:rsidRPr="00C52940">
              <w:rPr>
                <w:bCs/>
                <w:sz w:val="20"/>
                <w:szCs w:val="20"/>
                <w:lang w:eastAsia="ru-RU"/>
              </w:rPr>
              <w:t xml:space="preserve"> г.</w:t>
            </w:r>
          </w:p>
        </w:tc>
      </w:tr>
      <w:tr w:rsidR="00A814A9" w:rsidRPr="004239F9" w:rsidTr="00D71C34">
        <w:trPr>
          <w:gridAfter w:val="1"/>
          <w:wAfter w:w="137" w:type="dxa"/>
          <w:trHeight w:val="117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A814A9" w:rsidRDefault="00A814A9" w:rsidP="0028413B">
            <w:pPr>
              <w:widowControl/>
              <w:suppressAutoHyphens w:val="0"/>
              <w:snapToGrid/>
              <w:spacing w:line="240" w:lineRule="auto"/>
              <w:ind w:firstLine="0"/>
              <w:jc w:val="center"/>
              <w:rPr>
                <w:b/>
                <w:bCs/>
                <w:sz w:val="20"/>
                <w:szCs w:val="20"/>
                <w:lang w:eastAsia="ru-RU"/>
              </w:rPr>
            </w:pPr>
            <w:r>
              <w:rPr>
                <w:b/>
                <w:bCs/>
                <w:sz w:val="20"/>
                <w:szCs w:val="20"/>
                <w:lang w:eastAsia="ru-RU"/>
              </w:rPr>
              <w:t>3</w:t>
            </w:r>
          </w:p>
        </w:tc>
        <w:tc>
          <w:tcPr>
            <w:tcW w:w="3780" w:type="dxa"/>
            <w:gridSpan w:val="2"/>
            <w:tcBorders>
              <w:top w:val="single" w:sz="4" w:space="0" w:color="auto"/>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701" w:type="dxa"/>
            <w:tcBorders>
              <w:top w:val="single" w:sz="4" w:space="0" w:color="auto"/>
              <w:left w:val="nil"/>
              <w:bottom w:val="single" w:sz="4" w:space="0" w:color="auto"/>
              <w:right w:val="single" w:sz="4" w:space="0" w:color="auto"/>
            </w:tcBorders>
            <w:shd w:val="clear" w:color="auto" w:fill="auto"/>
            <w:vAlign w:val="center"/>
          </w:tcPr>
          <w:p w:rsidR="00A814A9" w:rsidRPr="003C609F" w:rsidRDefault="00A814A9" w:rsidP="00BD2585">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2</w:t>
            </w:r>
          </w:p>
        </w:tc>
        <w:tc>
          <w:tcPr>
            <w:tcW w:w="2468" w:type="dxa"/>
            <w:gridSpan w:val="2"/>
            <w:tcBorders>
              <w:top w:val="single" w:sz="4" w:space="0" w:color="auto"/>
              <w:left w:val="nil"/>
              <w:bottom w:val="single" w:sz="4" w:space="0" w:color="auto"/>
              <w:right w:val="single" w:sz="4" w:space="0" w:color="auto"/>
            </w:tcBorders>
            <w:shd w:val="clear" w:color="auto" w:fill="auto"/>
            <w:vAlign w:val="center"/>
          </w:tcPr>
          <w:p w:rsidR="00A814A9" w:rsidRPr="00AA7F21" w:rsidRDefault="00A814A9" w:rsidP="0028413B">
            <w:pPr>
              <w:widowControl/>
              <w:suppressAutoHyphens w:val="0"/>
              <w:snapToGrid/>
              <w:spacing w:line="240" w:lineRule="auto"/>
              <w:ind w:firstLine="0"/>
              <w:jc w:val="center"/>
              <w:rPr>
                <w:bCs/>
                <w:sz w:val="20"/>
                <w:szCs w:val="20"/>
                <w:lang w:eastAsia="ru-RU"/>
              </w:rPr>
            </w:pPr>
            <w:r w:rsidRPr="00AA7F21">
              <w:rPr>
                <w:bCs/>
                <w:sz w:val="20"/>
                <w:szCs w:val="20"/>
                <w:lang w:eastAsia="ru-RU"/>
              </w:rPr>
              <w:t xml:space="preserve">не позднее </w:t>
            </w:r>
            <w:r w:rsidR="00AA7F21">
              <w:rPr>
                <w:sz w:val="20"/>
                <w:szCs w:val="20"/>
              </w:rPr>
              <w:t>25.10.2018 г</w:t>
            </w:r>
            <w:r w:rsidR="00AA7F21" w:rsidRPr="00A33A3B">
              <w:rPr>
                <w:bCs/>
                <w:sz w:val="20"/>
                <w:szCs w:val="20"/>
                <w:lang w:eastAsia="ru-RU"/>
              </w:rPr>
              <w:t>.</w:t>
            </w:r>
          </w:p>
        </w:tc>
        <w:tc>
          <w:tcPr>
            <w:tcW w:w="3195" w:type="dxa"/>
            <w:gridSpan w:val="3"/>
            <w:tcBorders>
              <w:top w:val="single" w:sz="4" w:space="0" w:color="auto"/>
              <w:left w:val="nil"/>
              <w:bottom w:val="single" w:sz="4" w:space="0" w:color="auto"/>
              <w:right w:val="single" w:sz="4" w:space="0" w:color="000000"/>
            </w:tcBorders>
            <w:shd w:val="clear" w:color="auto" w:fill="auto"/>
            <w:vAlign w:val="center"/>
          </w:tcPr>
          <w:p w:rsidR="00A814A9" w:rsidRPr="00381065" w:rsidRDefault="00381065" w:rsidP="0028413B">
            <w:pPr>
              <w:widowControl/>
              <w:suppressAutoHyphens w:val="0"/>
              <w:snapToGrid/>
              <w:spacing w:line="240" w:lineRule="auto"/>
              <w:ind w:firstLine="0"/>
              <w:jc w:val="center"/>
              <w:rPr>
                <w:bCs/>
                <w:sz w:val="20"/>
                <w:szCs w:val="20"/>
                <w:lang w:eastAsia="ru-RU"/>
              </w:rPr>
            </w:pPr>
            <w:r>
              <w:rPr>
                <w:bCs/>
                <w:sz w:val="20"/>
                <w:szCs w:val="20"/>
                <w:lang w:eastAsia="ru-RU"/>
              </w:rPr>
              <w:t>д</w:t>
            </w:r>
            <w:r w:rsidR="00A814A9" w:rsidRPr="00AA7F21">
              <w:rPr>
                <w:bCs/>
                <w:sz w:val="20"/>
                <w:szCs w:val="20"/>
                <w:lang w:eastAsia="ru-RU"/>
              </w:rPr>
              <w:t xml:space="preserve">о </w:t>
            </w:r>
            <w:r>
              <w:rPr>
                <w:bCs/>
                <w:sz w:val="20"/>
                <w:szCs w:val="20"/>
                <w:lang w:eastAsia="ru-RU"/>
              </w:rPr>
              <w:t>30</w:t>
            </w:r>
            <w:r w:rsidRPr="00C52940">
              <w:rPr>
                <w:bCs/>
                <w:sz w:val="20"/>
                <w:szCs w:val="20"/>
                <w:lang w:eastAsia="ru-RU"/>
              </w:rPr>
              <w:t>.</w:t>
            </w:r>
            <w:r>
              <w:rPr>
                <w:bCs/>
                <w:sz w:val="20"/>
                <w:szCs w:val="20"/>
                <w:lang w:eastAsia="ru-RU"/>
              </w:rPr>
              <w:t>10</w:t>
            </w:r>
            <w:r w:rsidRPr="00C52940">
              <w:rPr>
                <w:bCs/>
                <w:sz w:val="20"/>
                <w:szCs w:val="20"/>
                <w:lang w:eastAsia="ru-RU"/>
              </w:rPr>
              <w:t>.201</w:t>
            </w:r>
            <w:r>
              <w:rPr>
                <w:bCs/>
                <w:sz w:val="20"/>
                <w:szCs w:val="20"/>
                <w:lang w:eastAsia="ru-RU"/>
              </w:rPr>
              <w:t>8</w:t>
            </w:r>
            <w:r w:rsidRPr="00C52940">
              <w:rPr>
                <w:bCs/>
                <w:sz w:val="20"/>
                <w:szCs w:val="20"/>
                <w:lang w:eastAsia="ru-RU"/>
              </w:rPr>
              <w:t xml:space="preserve"> г</w:t>
            </w:r>
          </w:p>
        </w:tc>
      </w:tr>
    </w:tbl>
    <w:p w:rsidR="00863970" w:rsidRPr="00381065" w:rsidRDefault="00863970" w:rsidP="00863970">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863970" w:rsidRPr="00A17AEA" w:rsidTr="0028413B">
        <w:trPr>
          <w:trHeight w:val="779"/>
        </w:trPr>
        <w:tc>
          <w:tcPr>
            <w:tcW w:w="4785" w:type="dxa"/>
          </w:tcPr>
          <w:p w:rsidR="00863970" w:rsidRPr="00A17AEA" w:rsidRDefault="00863970" w:rsidP="0028413B">
            <w:pPr>
              <w:spacing w:line="240" w:lineRule="auto"/>
              <w:rPr>
                <w:sz w:val="20"/>
                <w:szCs w:val="20"/>
              </w:rPr>
            </w:pPr>
            <w:r w:rsidRPr="00A17AEA">
              <w:rPr>
                <w:sz w:val="20"/>
                <w:szCs w:val="20"/>
              </w:rPr>
              <w:t xml:space="preserve">От </w:t>
            </w:r>
            <w:r>
              <w:rPr>
                <w:sz w:val="20"/>
                <w:szCs w:val="20"/>
              </w:rPr>
              <w:t>Продавца</w:t>
            </w:r>
            <w:r w:rsidRPr="00A17AEA">
              <w:rPr>
                <w:sz w:val="20"/>
                <w:szCs w:val="20"/>
              </w:rPr>
              <w:t>:</w:t>
            </w:r>
          </w:p>
          <w:p w:rsidR="00863970" w:rsidRPr="00A17AEA" w:rsidRDefault="00863970" w:rsidP="0028413B">
            <w:pPr>
              <w:spacing w:line="240" w:lineRule="auto"/>
              <w:rPr>
                <w:sz w:val="20"/>
                <w:szCs w:val="20"/>
              </w:rPr>
            </w:pPr>
          </w:p>
          <w:p w:rsidR="00863970" w:rsidRPr="00A17AEA" w:rsidRDefault="00863970" w:rsidP="0028413B">
            <w:pPr>
              <w:spacing w:line="240" w:lineRule="auto"/>
              <w:rPr>
                <w:sz w:val="20"/>
                <w:szCs w:val="20"/>
              </w:rPr>
            </w:pPr>
          </w:p>
          <w:p w:rsidR="00863970" w:rsidRPr="00A17AEA" w:rsidRDefault="00863970" w:rsidP="0028413B">
            <w:pPr>
              <w:spacing w:line="240" w:lineRule="auto"/>
              <w:rPr>
                <w:sz w:val="20"/>
                <w:szCs w:val="20"/>
              </w:rPr>
            </w:pPr>
            <w:r>
              <w:rPr>
                <w:sz w:val="20"/>
                <w:szCs w:val="20"/>
              </w:rPr>
              <w:t>____________</w:t>
            </w:r>
            <w:r w:rsidRPr="00A17AEA">
              <w:rPr>
                <w:sz w:val="20"/>
                <w:szCs w:val="20"/>
              </w:rPr>
              <w:t>_ /</w:t>
            </w:r>
            <w:r w:rsidR="00806607">
              <w:rPr>
                <w:sz w:val="20"/>
                <w:szCs w:val="20"/>
              </w:rPr>
              <w:t>___________________</w:t>
            </w:r>
            <w:r w:rsidRPr="00A17AEA">
              <w:rPr>
                <w:sz w:val="20"/>
                <w:szCs w:val="20"/>
              </w:rPr>
              <w:t xml:space="preserve"> /</w:t>
            </w:r>
          </w:p>
          <w:p w:rsidR="00863970" w:rsidRPr="00A17AEA" w:rsidRDefault="00863970" w:rsidP="0028413B">
            <w:pPr>
              <w:spacing w:line="240" w:lineRule="auto"/>
              <w:jc w:val="center"/>
              <w:rPr>
                <w:sz w:val="20"/>
                <w:szCs w:val="20"/>
              </w:rPr>
            </w:pPr>
          </w:p>
          <w:p w:rsidR="00863970" w:rsidRPr="00A17AEA" w:rsidRDefault="00863970" w:rsidP="0028413B">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863970" w:rsidRPr="00A17AEA" w:rsidRDefault="00863970" w:rsidP="0028413B">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863970" w:rsidRPr="00A17AEA" w:rsidRDefault="00863970" w:rsidP="0028413B">
            <w:pPr>
              <w:spacing w:line="240" w:lineRule="auto"/>
              <w:ind w:left="255"/>
              <w:rPr>
                <w:sz w:val="20"/>
                <w:szCs w:val="20"/>
              </w:rPr>
            </w:pPr>
          </w:p>
          <w:p w:rsidR="00863970" w:rsidRPr="00A17AEA" w:rsidRDefault="00863970" w:rsidP="0028413B">
            <w:pPr>
              <w:spacing w:line="240" w:lineRule="auto"/>
              <w:ind w:left="255"/>
              <w:rPr>
                <w:sz w:val="20"/>
                <w:szCs w:val="20"/>
              </w:rPr>
            </w:pPr>
          </w:p>
          <w:p w:rsidR="00863970" w:rsidRPr="00A17AEA" w:rsidRDefault="00863970" w:rsidP="0028413B">
            <w:pPr>
              <w:spacing w:line="240" w:lineRule="auto"/>
              <w:ind w:left="255"/>
              <w:rPr>
                <w:sz w:val="20"/>
                <w:szCs w:val="20"/>
              </w:rPr>
            </w:pPr>
            <w:r w:rsidRPr="00A17AEA">
              <w:rPr>
                <w:sz w:val="20"/>
                <w:szCs w:val="20"/>
              </w:rPr>
              <w:t>_______________ /</w:t>
            </w:r>
            <w:r>
              <w:rPr>
                <w:sz w:val="20"/>
                <w:szCs w:val="20"/>
              </w:rPr>
              <w:t>О.С. Макаров/</w:t>
            </w:r>
          </w:p>
          <w:p w:rsidR="00863970" w:rsidRPr="00A17AEA" w:rsidRDefault="00863970" w:rsidP="0028413B">
            <w:pPr>
              <w:spacing w:line="240" w:lineRule="auto"/>
              <w:ind w:left="255"/>
              <w:jc w:val="center"/>
              <w:rPr>
                <w:sz w:val="20"/>
                <w:szCs w:val="20"/>
              </w:rPr>
            </w:pPr>
          </w:p>
          <w:p w:rsidR="00863970" w:rsidRPr="00A17AEA" w:rsidRDefault="00863970" w:rsidP="0028413B">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863970" w:rsidRPr="00A17AEA" w:rsidRDefault="00863970" w:rsidP="0028413B">
            <w:pPr>
              <w:spacing w:line="240" w:lineRule="auto"/>
              <w:jc w:val="center"/>
              <w:rPr>
                <w:sz w:val="20"/>
                <w:szCs w:val="20"/>
              </w:rPr>
            </w:pPr>
          </w:p>
        </w:tc>
      </w:tr>
    </w:tbl>
    <w:p w:rsidR="00863970" w:rsidRDefault="00863970" w:rsidP="00863970">
      <w:pPr>
        <w:keepNext/>
        <w:widowControl/>
        <w:snapToGrid/>
        <w:spacing w:line="240" w:lineRule="auto"/>
        <w:ind w:firstLine="0"/>
        <w:jc w:val="left"/>
        <w:rPr>
          <w:b/>
          <w:i/>
        </w:rPr>
      </w:pPr>
    </w:p>
    <w:p w:rsidR="00863970" w:rsidRPr="00736611" w:rsidRDefault="00863970" w:rsidP="00863970">
      <w:pPr>
        <w:spacing w:line="240" w:lineRule="auto"/>
        <w:jc w:val="right"/>
        <w:rPr>
          <w:sz w:val="22"/>
          <w:szCs w:val="22"/>
        </w:rPr>
      </w:pPr>
      <w:r>
        <w:rPr>
          <w:b/>
          <w:i/>
        </w:rPr>
        <w:br w:type="page"/>
      </w:r>
      <w:r w:rsidRPr="00736611">
        <w:rPr>
          <w:sz w:val="22"/>
          <w:szCs w:val="22"/>
        </w:rPr>
        <w:lastRenderedPageBreak/>
        <w:t>Прил</w:t>
      </w:r>
      <w:r>
        <w:rPr>
          <w:sz w:val="22"/>
          <w:szCs w:val="22"/>
        </w:rPr>
        <w:t xml:space="preserve">ожение № 4 к Договору №  </w:t>
      </w:r>
      <w:r w:rsidR="003C0863">
        <w:rPr>
          <w:sz w:val="22"/>
          <w:szCs w:val="22"/>
        </w:rPr>
        <w:t>_____________</w:t>
      </w:r>
    </w:p>
    <w:p w:rsidR="00863970" w:rsidRPr="00736611" w:rsidRDefault="00863970" w:rsidP="00863970">
      <w:pPr>
        <w:spacing w:line="240" w:lineRule="auto"/>
        <w:jc w:val="right"/>
        <w:rPr>
          <w:sz w:val="22"/>
          <w:szCs w:val="22"/>
        </w:rPr>
      </w:pPr>
      <w:r>
        <w:rPr>
          <w:sz w:val="22"/>
          <w:szCs w:val="22"/>
        </w:rPr>
        <w:t>от «</w:t>
      </w:r>
      <w:r w:rsidR="003C0863">
        <w:rPr>
          <w:sz w:val="22"/>
          <w:szCs w:val="22"/>
        </w:rPr>
        <w:t>__</w:t>
      </w:r>
      <w:r>
        <w:rPr>
          <w:sz w:val="22"/>
          <w:szCs w:val="22"/>
        </w:rPr>
        <w:t xml:space="preserve">» </w:t>
      </w:r>
      <w:r w:rsidR="003C0863">
        <w:rPr>
          <w:sz w:val="22"/>
          <w:szCs w:val="22"/>
        </w:rPr>
        <w:t>______</w:t>
      </w:r>
      <w:r>
        <w:rPr>
          <w:sz w:val="22"/>
          <w:szCs w:val="22"/>
        </w:rPr>
        <w:t xml:space="preserve"> </w:t>
      </w:r>
      <w:r w:rsidR="003C0863">
        <w:rPr>
          <w:sz w:val="22"/>
          <w:szCs w:val="22"/>
        </w:rPr>
        <w:t xml:space="preserve">2018 </w:t>
      </w:r>
      <w:r w:rsidRPr="00736611">
        <w:rPr>
          <w:sz w:val="22"/>
          <w:szCs w:val="22"/>
        </w:rPr>
        <w:t>г.</w:t>
      </w:r>
    </w:p>
    <w:p w:rsidR="00863970" w:rsidRDefault="00863970" w:rsidP="00863970">
      <w:pPr>
        <w:keepNext/>
        <w:ind w:firstLine="567"/>
        <w:jc w:val="center"/>
        <w:rPr>
          <w:rFonts w:eastAsia="Arial"/>
          <w:b/>
          <w:bCs/>
          <w:sz w:val="22"/>
          <w:szCs w:val="22"/>
        </w:rPr>
      </w:pPr>
    </w:p>
    <w:p w:rsidR="00863970" w:rsidRPr="00E218F6" w:rsidRDefault="00863970" w:rsidP="00863970">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863970" w:rsidRPr="00FA58CD" w:rsidRDefault="00863970" w:rsidP="00863970">
      <w:pPr>
        <w:keepNext/>
        <w:ind w:firstLine="567"/>
        <w:jc w:val="center"/>
        <w:rPr>
          <w:rFonts w:eastAsia="Arial"/>
          <w:b/>
          <w:bCs/>
          <w:sz w:val="28"/>
          <w:szCs w:val="28"/>
        </w:rPr>
      </w:pPr>
      <w:r w:rsidRPr="00FA58CD">
        <w:rPr>
          <w:rFonts w:eastAsia="Arial"/>
          <w:b/>
          <w:bCs/>
          <w:sz w:val="28"/>
          <w:szCs w:val="28"/>
        </w:rPr>
        <w:t>Специалистов Покупателя</w:t>
      </w:r>
    </w:p>
    <w:p w:rsidR="00863970" w:rsidRPr="00FA58CD" w:rsidRDefault="00863970" w:rsidP="00863970">
      <w:pPr>
        <w:keepNext/>
        <w:ind w:firstLine="567"/>
        <w:rPr>
          <w:rFonts w:eastAsia="Arial"/>
          <w:b/>
          <w:bCs/>
          <w:sz w:val="28"/>
          <w:szCs w:val="28"/>
        </w:rPr>
      </w:pPr>
    </w:p>
    <w:p w:rsidR="00863970" w:rsidRPr="00FA58CD" w:rsidRDefault="00863970" w:rsidP="00487E44">
      <w:pPr>
        <w:pStyle w:val="afd"/>
        <w:keepNext/>
        <w:numPr>
          <w:ilvl w:val="0"/>
          <w:numId w:val="14"/>
        </w:numPr>
        <w:spacing w:line="240" w:lineRule="auto"/>
        <w:rPr>
          <w:rFonts w:ascii="Times New Roman" w:hAnsi="Times New Roman" w:cs="Times New Roman"/>
          <w:sz w:val="28"/>
          <w:szCs w:val="28"/>
        </w:rPr>
      </w:pPr>
      <w:r w:rsidRPr="00FA58CD">
        <w:rPr>
          <w:rFonts w:ascii="Times New Roman" w:hAnsi="Times New Roman" w:cs="Times New Roman"/>
          <w:sz w:val="28"/>
          <w:szCs w:val="28"/>
        </w:rPr>
        <w:t>Знание функций меню рабочей панели и умение правильно работать с ней;</w:t>
      </w:r>
    </w:p>
    <w:p w:rsidR="00863970" w:rsidRPr="00FA58CD" w:rsidRDefault="00863970" w:rsidP="00487E44">
      <w:pPr>
        <w:pStyle w:val="afd"/>
        <w:keepNext/>
        <w:numPr>
          <w:ilvl w:val="0"/>
          <w:numId w:val="14"/>
        </w:numPr>
        <w:spacing w:line="240" w:lineRule="auto"/>
        <w:rPr>
          <w:rFonts w:ascii="Times New Roman" w:hAnsi="Times New Roman" w:cs="Times New Roman"/>
          <w:sz w:val="28"/>
          <w:szCs w:val="28"/>
        </w:rPr>
      </w:pPr>
      <w:r w:rsidRPr="00FA58CD">
        <w:rPr>
          <w:rFonts w:ascii="Times New Roman" w:hAnsi="Times New Roman" w:cs="Times New Roman"/>
          <w:sz w:val="28"/>
          <w:szCs w:val="28"/>
        </w:rPr>
        <w:t>Настройка установок «по умолчанию» для текущих копировальных работ;</w:t>
      </w:r>
    </w:p>
    <w:p w:rsidR="00863970" w:rsidRPr="00FA58CD" w:rsidRDefault="00863970" w:rsidP="00487E44">
      <w:pPr>
        <w:pStyle w:val="afd"/>
        <w:keepNext/>
        <w:numPr>
          <w:ilvl w:val="0"/>
          <w:numId w:val="14"/>
        </w:numPr>
        <w:spacing w:line="240" w:lineRule="auto"/>
        <w:rPr>
          <w:rFonts w:ascii="Times New Roman" w:hAnsi="Times New Roman" w:cs="Times New Roman"/>
          <w:sz w:val="28"/>
          <w:szCs w:val="28"/>
        </w:rPr>
      </w:pPr>
      <w:r w:rsidRPr="00FA58CD">
        <w:rPr>
          <w:rFonts w:ascii="Times New Roman" w:hAnsi="Times New Roman" w:cs="Times New Roman"/>
          <w:sz w:val="28"/>
          <w:szCs w:val="28"/>
        </w:rPr>
        <w:t>Загрузка и подача бумаги;</w:t>
      </w:r>
    </w:p>
    <w:p w:rsidR="00863970" w:rsidRPr="00FA58CD" w:rsidRDefault="00863970" w:rsidP="00487E44">
      <w:pPr>
        <w:pStyle w:val="afd"/>
        <w:keepNext/>
        <w:numPr>
          <w:ilvl w:val="0"/>
          <w:numId w:val="14"/>
        </w:numPr>
        <w:spacing w:line="240" w:lineRule="auto"/>
        <w:rPr>
          <w:rFonts w:ascii="Times New Roman" w:hAnsi="Times New Roman" w:cs="Times New Roman"/>
          <w:sz w:val="28"/>
          <w:szCs w:val="28"/>
        </w:rPr>
      </w:pPr>
      <w:r w:rsidRPr="00FA58CD">
        <w:rPr>
          <w:rFonts w:ascii="Times New Roman" w:hAnsi="Times New Roman" w:cs="Times New Roman"/>
          <w:sz w:val="28"/>
          <w:szCs w:val="28"/>
        </w:rPr>
        <w:t>Устранение случаев замятия бумаги и оригинала.</w:t>
      </w:r>
    </w:p>
    <w:p w:rsidR="00863970" w:rsidRPr="004239F9" w:rsidRDefault="00863970" w:rsidP="00863970">
      <w:pPr>
        <w:keepNext/>
        <w:widowControl/>
        <w:snapToGrid/>
        <w:spacing w:line="240" w:lineRule="auto"/>
        <w:ind w:firstLine="0"/>
        <w:jc w:val="left"/>
      </w:pPr>
    </w:p>
    <w:p w:rsidR="00863970" w:rsidRPr="004239F9" w:rsidRDefault="00863970" w:rsidP="00863970">
      <w:pPr>
        <w:keepNext/>
        <w:widowControl/>
        <w:snapToGrid/>
        <w:spacing w:line="240" w:lineRule="auto"/>
        <w:ind w:firstLine="0"/>
        <w:jc w:val="left"/>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p w:rsidR="00863970" w:rsidRDefault="00863970" w:rsidP="00863970">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863970" w:rsidRPr="00A17AEA" w:rsidTr="0028413B">
        <w:trPr>
          <w:trHeight w:val="779"/>
        </w:trPr>
        <w:tc>
          <w:tcPr>
            <w:tcW w:w="4785" w:type="dxa"/>
          </w:tcPr>
          <w:p w:rsidR="00863970" w:rsidRPr="00A17AEA" w:rsidRDefault="00863970" w:rsidP="0028413B">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863970" w:rsidRPr="00A17AEA" w:rsidRDefault="00863970" w:rsidP="0028413B">
            <w:pPr>
              <w:spacing w:line="240" w:lineRule="auto"/>
              <w:rPr>
                <w:sz w:val="20"/>
                <w:szCs w:val="20"/>
              </w:rPr>
            </w:pPr>
          </w:p>
          <w:p w:rsidR="00863970" w:rsidRPr="00A17AEA" w:rsidRDefault="00863970" w:rsidP="0028413B">
            <w:pPr>
              <w:spacing w:line="240" w:lineRule="auto"/>
              <w:rPr>
                <w:sz w:val="20"/>
                <w:szCs w:val="20"/>
              </w:rPr>
            </w:pPr>
          </w:p>
          <w:p w:rsidR="00863970" w:rsidRPr="00A17AEA" w:rsidRDefault="00863970" w:rsidP="0028413B">
            <w:pPr>
              <w:spacing w:line="240" w:lineRule="auto"/>
              <w:ind w:firstLine="0"/>
              <w:rPr>
                <w:sz w:val="20"/>
                <w:szCs w:val="20"/>
              </w:rPr>
            </w:pPr>
            <w:r w:rsidRPr="00A17AEA">
              <w:rPr>
                <w:sz w:val="20"/>
                <w:szCs w:val="20"/>
              </w:rPr>
              <w:t>_________________ /</w:t>
            </w:r>
            <w:r w:rsidR="00E603F3">
              <w:rPr>
                <w:sz w:val="20"/>
                <w:szCs w:val="20"/>
              </w:rPr>
              <w:t>________________</w:t>
            </w:r>
            <w:r w:rsidRPr="00A17AEA">
              <w:rPr>
                <w:sz w:val="20"/>
                <w:szCs w:val="20"/>
              </w:rPr>
              <w:t xml:space="preserve"> /</w:t>
            </w:r>
          </w:p>
          <w:p w:rsidR="00863970" w:rsidRPr="00A17AEA" w:rsidRDefault="00863970" w:rsidP="0028413B">
            <w:pPr>
              <w:spacing w:line="240" w:lineRule="auto"/>
              <w:jc w:val="center"/>
              <w:rPr>
                <w:sz w:val="20"/>
                <w:szCs w:val="20"/>
              </w:rPr>
            </w:pPr>
          </w:p>
          <w:p w:rsidR="00863970" w:rsidRPr="00A17AEA" w:rsidRDefault="00863970" w:rsidP="0028413B">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863970" w:rsidRPr="00A17AEA" w:rsidRDefault="00863970" w:rsidP="0028413B">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863970" w:rsidRPr="00A17AEA" w:rsidRDefault="00863970" w:rsidP="0028413B">
            <w:pPr>
              <w:spacing w:line="240" w:lineRule="auto"/>
              <w:ind w:left="255"/>
              <w:rPr>
                <w:sz w:val="20"/>
                <w:szCs w:val="20"/>
              </w:rPr>
            </w:pPr>
          </w:p>
          <w:p w:rsidR="00863970" w:rsidRPr="00A17AEA" w:rsidRDefault="00863970" w:rsidP="0028413B">
            <w:pPr>
              <w:spacing w:line="240" w:lineRule="auto"/>
              <w:ind w:left="255"/>
              <w:rPr>
                <w:sz w:val="20"/>
                <w:szCs w:val="20"/>
              </w:rPr>
            </w:pPr>
          </w:p>
          <w:p w:rsidR="00863970" w:rsidRPr="00A17AEA" w:rsidRDefault="00863970" w:rsidP="0028413B">
            <w:pPr>
              <w:spacing w:line="240" w:lineRule="auto"/>
              <w:ind w:left="255"/>
              <w:rPr>
                <w:sz w:val="20"/>
                <w:szCs w:val="20"/>
              </w:rPr>
            </w:pPr>
            <w:r w:rsidRPr="00A17AEA">
              <w:rPr>
                <w:sz w:val="20"/>
                <w:szCs w:val="20"/>
              </w:rPr>
              <w:t>_______________ /</w:t>
            </w:r>
            <w:r>
              <w:rPr>
                <w:sz w:val="20"/>
                <w:szCs w:val="20"/>
              </w:rPr>
              <w:t>О.С. Макаров/</w:t>
            </w:r>
          </w:p>
          <w:p w:rsidR="00863970" w:rsidRPr="00A17AEA" w:rsidRDefault="00863970" w:rsidP="0028413B">
            <w:pPr>
              <w:spacing w:line="240" w:lineRule="auto"/>
              <w:ind w:left="255"/>
              <w:jc w:val="center"/>
              <w:rPr>
                <w:sz w:val="20"/>
                <w:szCs w:val="20"/>
              </w:rPr>
            </w:pPr>
          </w:p>
          <w:p w:rsidR="00863970" w:rsidRPr="00A17AEA" w:rsidRDefault="00863970" w:rsidP="0028413B">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863970" w:rsidRPr="00A17AEA" w:rsidRDefault="00863970" w:rsidP="0028413B">
            <w:pPr>
              <w:spacing w:line="240" w:lineRule="auto"/>
              <w:jc w:val="center"/>
              <w:rPr>
                <w:sz w:val="20"/>
                <w:szCs w:val="20"/>
              </w:rPr>
            </w:pPr>
          </w:p>
        </w:tc>
      </w:tr>
    </w:tbl>
    <w:p w:rsidR="00863970" w:rsidRDefault="00863970" w:rsidP="00863970">
      <w:pPr>
        <w:keepNext/>
        <w:widowControl/>
        <w:snapToGrid/>
        <w:spacing w:line="240" w:lineRule="auto"/>
        <w:ind w:firstLine="0"/>
        <w:jc w:val="left"/>
        <w:rPr>
          <w:b/>
          <w:i/>
        </w:rPr>
      </w:pPr>
    </w:p>
    <w:p w:rsidR="00863970" w:rsidRPr="00B260EB" w:rsidRDefault="00863970" w:rsidP="00863970">
      <w:pPr>
        <w:spacing w:line="240" w:lineRule="auto"/>
        <w:jc w:val="right"/>
        <w:rPr>
          <w:sz w:val="22"/>
          <w:szCs w:val="22"/>
        </w:rPr>
      </w:pPr>
      <w:r>
        <w:rPr>
          <w:b/>
          <w:i/>
        </w:rPr>
        <w:br w:type="page"/>
      </w:r>
      <w:r w:rsidRPr="00B260EB">
        <w:rPr>
          <w:sz w:val="22"/>
          <w:szCs w:val="22"/>
        </w:rPr>
        <w:lastRenderedPageBreak/>
        <w:t xml:space="preserve">Приложение № </w:t>
      </w:r>
      <w:r>
        <w:rPr>
          <w:sz w:val="22"/>
          <w:szCs w:val="22"/>
        </w:rPr>
        <w:t>5 к Договору №  59/ОА/137</w:t>
      </w:r>
      <w:r w:rsidRPr="00B260EB">
        <w:rPr>
          <w:sz w:val="22"/>
          <w:szCs w:val="22"/>
        </w:rPr>
        <w:t xml:space="preserve"> </w:t>
      </w:r>
    </w:p>
    <w:p w:rsidR="00863970" w:rsidRPr="00B260EB" w:rsidRDefault="00863970" w:rsidP="00863970">
      <w:pPr>
        <w:spacing w:line="240" w:lineRule="auto"/>
        <w:jc w:val="right"/>
        <w:rPr>
          <w:sz w:val="22"/>
          <w:szCs w:val="22"/>
        </w:rPr>
      </w:pPr>
      <w:r>
        <w:rPr>
          <w:sz w:val="22"/>
          <w:szCs w:val="22"/>
        </w:rPr>
        <w:t xml:space="preserve">от «09» июня </w:t>
      </w:r>
      <w:r w:rsidRPr="00B260EB">
        <w:rPr>
          <w:sz w:val="22"/>
          <w:szCs w:val="22"/>
        </w:rPr>
        <w:t>201</w:t>
      </w:r>
      <w:r>
        <w:rPr>
          <w:sz w:val="22"/>
          <w:szCs w:val="22"/>
        </w:rPr>
        <w:t xml:space="preserve">7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E603F3" w:rsidTr="00E603F3">
              <w:trPr>
                <w:trHeight w:val="307"/>
              </w:trPr>
              <w:tc>
                <w:tcPr>
                  <w:tcW w:w="10024" w:type="dxa"/>
                  <w:gridSpan w:val="8"/>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АКТ  О ПРИЕМЕ - ПЕРЕДАЧЕ ОБОРУДОВАНИЯ.</w:t>
                  </w:r>
                </w:p>
                <w:p w:rsidR="00863970" w:rsidRPr="00E603F3" w:rsidRDefault="00863970" w:rsidP="00806607">
                  <w:pPr>
                    <w:widowControl/>
                    <w:suppressAutoHyphens w:val="0"/>
                    <w:snapToGrid/>
                    <w:spacing w:line="240" w:lineRule="auto"/>
                    <w:ind w:firstLine="0"/>
                    <w:jc w:val="center"/>
                    <w:rPr>
                      <w:b/>
                      <w:bCs/>
                      <w:sz w:val="22"/>
                      <w:szCs w:val="22"/>
                      <w:lang w:eastAsia="ru-RU"/>
                    </w:rPr>
                  </w:pPr>
                  <w:r w:rsidRPr="00E603F3">
                    <w:rPr>
                      <w:b/>
                      <w:bCs/>
                      <w:sz w:val="22"/>
                      <w:szCs w:val="22"/>
                      <w:lang w:eastAsia="ru-RU"/>
                    </w:rPr>
                    <w:t>Копировально-множительная техника, в количестве 2</w:t>
                  </w:r>
                  <w:r w:rsidR="00806607" w:rsidRPr="00E603F3">
                    <w:rPr>
                      <w:b/>
                      <w:bCs/>
                      <w:sz w:val="22"/>
                      <w:szCs w:val="22"/>
                      <w:lang w:eastAsia="ru-RU"/>
                    </w:rPr>
                    <w:t>1</w:t>
                  </w:r>
                  <w:r w:rsidRPr="00E603F3">
                    <w:rPr>
                      <w:b/>
                      <w:bCs/>
                      <w:sz w:val="22"/>
                      <w:szCs w:val="22"/>
                      <w:lang w:eastAsia="ru-RU"/>
                    </w:rPr>
                    <w:t xml:space="preserve"> шт.</w:t>
                  </w:r>
                </w:p>
              </w:tc>
            </w:tr>
            <w:tr w:rsidR="00863970" w:rsidRPr="00E603F3" w:rsidTr="00E603F3">
              <w:trPr>
                <w:trHeight w:val="468"/>
              </w:trPr>
              <w:tc>
                <w:tcPr>
                  <w:tcW w:w="10024" w:type="dxa"/>
                  <w:gridSpan w:val="8"/>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40" w:lineRule="auto"/>
                    <w:ind w:firstLine="0"/>
                    <w:jc w:val="right"/>
                    <w:rPr>
                      <w:b/>
                      <w:bCs/>
                      <w:sz w:val="22"/>
                      <w:szCs w:val="22"/>
                      <w:lang w:eastAsia="ru-RU"/>
                    </w:rPr>
                  </w:pPr>
                  <w:r w:rsidRPr="00E603F3">
                    <w:rPr>
                      <w:b/>
                      <w:bCs/>
                      <w:sz w:val="22"/>
                      <w:szCs w:val="22"/>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i/>
                      <w:iCs/>
                      <w:sz w:val="22"/>
                      <w:szCs w:val="22"/>
                      <w:lang w:eastAsia="ru-RU"/>
                    </w:rPr>
                  </w:pPr>
                  <w:r w:rsidRPr="00E603F3">
                    <w:rPr>
                      <w:i/>
                      <w:iCs/>
                      <w:sz w:val="22"/>
                      <w:szCs w:val="22"/>
                      <w:lang w:eastAsia="ru-RU"/>
                    </w:rPr>
                    <w:t>дата подписания</w:t>
                  </w:r>
                </w:p>
              </w:tc>
            </w:tr>
            <w:tr w:rsidR="00863970" w:rsidRPr="00E603F3" w:rsidTr="00E603F3">
              <w:trPr>
                <w:trHeight w:val="113"/>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xml:space="preserve">ПРОДАВЕЦ </w:t>
                  </w:r>
                </w:p>
              </w:tc>
              <w:tc>
                <w:tcPr>
                  <w:tcW w:w="7148" w:type="dxa"/>
                  <w:gridSpan w:val="5"/>
                  <w:tcBorders>
                    <w:top w:val="nil"/>
                    <w:left w:val="nil"/>
                    <w:bottom w:val="single" w:sz="4" w:space="0" w:color="auto"/>
                    <w:right w:val="nil"/>
                  </w:tcBorders>
                  <w:vAlign w:val="center"/>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ПОКУПАТЕЛЬ</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АО «НПО НИИИП-</w:t>
                  </w:r>
                  <w:proofErr w:type="spellStart"/>
                  <w:r w:rsidRPr="00E603F3">
                    <w:rPr>
                      <w:b/>
                      <w:bCs/>
                      <w:sz w:val="22"/>
                      <w:szCs w:val="22"/>
                      <w:lang w:eastAsia="ru-RU"/>
                    </w:rPr>
                    <w:t>НЗиК</w:t>
                  </w:r>
                  <w:proofErr w:type="spellEnd"/>
                  <w:r w:rsidRPr="00E603F3">
                    <w:rPr>
                      <w:b/>
                      <w:bCs/>
                      <w:sz w:val="22"/>
                      <w:szCs w:val="22"/>
                      <w:lang w:eastAsia="ru-RU"/>
                    </w:rPr>
                    <w:t>»»</w:t>
                  </w: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r>
            <w:tr w:rsidR="00863970" w:rsidRPr="00E603F3" w:rsidTr="00E603F3">
              <w:trPr>
                <w:trHeight w:val="145"/>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5894" w:type="dxa"/>
                  <w:gridSpan w:val="5"/>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28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sz w:val="22"/>
                      <w:szCs w:val="22"/>
                      <w:lang w:eastAsia="ru-RU"/>
                    </w:rPr>
                  </w:pPr>
                  <w:r w:rsidRPr="00E603F3">
                    <w:rPr>
                      <w:sz w:val="22"/>
                      <w:szCs w:val="22"/>
                      <w:lang w:eastAsia="ru-RU"/>
                    </w:rPr>
                    <w:t>от</w:t>
                  </w:r>
                </w:p>
              </w:tc>
              <w:tc>
                <w:tcPr>
                  <w:tcW w:w="1630"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right"/>
                    <w:rPr>
                      <w:sz w:val="22"/>
                      <w:szCs w:val="22"/>
                      <w:lang w:eastAsia="ru-RU"/>
                    </w:rPr>
                  </w:pPr>
                  <w:r w:rsidRPr="00E603F3">
                    <w:rPr>
                      <w:sz w:val="22"/>
                      <w:szCs w:val="22"/>
                      <w:lang w:eastAsia="ru-RU"/>
                    </w:rPr>
                    <w:t> </w:t>
                  </w:r>
                </w:p>
              </w:tc>
            </w:tr>
            <w:tr w:rsidR="00863970" w:rsidRPr="00E603F3" w:rsidTr="00E603F3">
              <w:trPr>
                <w:trHeight w:val="307"/>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7476" w:type="dxa"/>
                  <w:gridSpan w:val="5"/>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ПРОДАВЕЦ поставил, а ПОКУПАТЕЛЬ принял Оборудование в комплекте:</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81"/>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E603F3" w:rsidRDefault="00863970" w:rsidP="00806607">
                  <w:pPr>
                    <w:widowControl/>
                    <w:suppressAutoHyphens w:val="0"/>
                    <w:snapToGrid/>
                    <w:spacing w:line="240" w:lineRule="auto"/>
                    <w:ind w:firstLine="0"/>
                    <w:jc w:val="left"/>
                    <w:rPr>
                      <w:b/>
                      <w:bCs/>
                      <w:sz w:val="22"/>
                      <w:szCs w:val="22"/>
                      <w:lang w:eastAsia="ru-RU"/>
                    </w:rPr>
                  </w:pPr>
                  <w:r w:rsidRPr="00E603F3">
                    <w:rPr>
                      <w:b/>
                      <w:bCs/>
                      <w:sz w:val="22"/>
                      <w:szCs w:val="22"/>
                      <w:lang w:eastAsia="ru-RU"/>
                    </w:rPr>
                    <w:t>Копировально-множительная техника, в количестве 2</w:t>
                  </w:r>
                  <w:r w:rsidR="00806607" w:rsidRPr="00E603F3">
                    <w:rPr>
                      <w:b/>
                      <w:bCs/>
                      <w:sz w:val="22"/>
                      <w:szCs w:val="22"/>
                      <w:lang w:eastAsia="ru-RU"/>
                    </w:rPr>
                    <w:t>1</w:t>
                  </w:r>
                  <w:r w:rsidRPr="00E603F3">
                    <w:rPr>
                      <w:b/>
                      <w:bCs/>
                      <w:sz w:val="22"/>
                      <w:szCs w:val="22"/>
                      <w:lang w:eastAsia="ru-RU"/>
                    </w:rPr>
                    <w:t xml:space="preserve"> шт.</w:t>
                  </w: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тарных мест</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33"/>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2.</w:t>
                  </w:r>
                </w:p>
              </w:tc>
              <w:tc>
                <w:tcPr>
                  <w:tcW w:w="3758" w:type="dxa"/>
                  <w:gridSpan w:val="2"/>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Стоимость поставленного оборудования с НДС составляет:</w:t>
                  </w:r>
                </w:p>
              </w:tc>
              <w:tc>
                <w:tcPr>
                  <w:tcW w:w="3718"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630"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Сумма, руб.</w:t>
                  </w:r>
                </w:p>
                <w:p w:rsidR="00863970" w:rsidRPr="00E603F3" w:rsidRDefault="00863970" w:rsidP="0028413B">
                  <w:pPr>
                    <w:widowControl/>
                    <w:suppressAutoHyphens w:val="0"/>
                    <w:snapToGrid/>
                    <w:spacing w:line="240" w:lineRule="auto"/>
                    <w:ind w:firstLine="0"/>
                    <w:jc w:val="left"/>
                    <w:rPr>
                      <w:b/>
                      <w:bCs/>
                      <w:sz w:val="22"/>
                      <w:szCs w:val="22"/>
                      <w:lang w:eastAsia="ru-RU"/>
                    </w:rPr>
                  </w:pPr>
                </w:p>
                <w:p w:rsidR="00863970" w:rsidRPr="00E603F3" w:rsidRDefault="00863970" w:rsidP="0028413B">
                  <w:pPr>
                    <w:widowControl/>
                    <w:suppressAutoHyphens w:val="0"/>
                    <w:snapToGrid/>
                    <w:spacing w:line="240" w:lineRule="auto"/>
                    <w:ind w:firstLine="0"/>
                    <w:jc w:val="left"/>
                    <w:rPr>
                      <w:b/>
                      <w:bCs/>
                      <w:sz w:val="22"/>
                      <w:szCs w:val="22"/>
                      <w:lang w:eastAsia="ru-RU"/>
                    </w:rPr>
                  </w:pPr>
                </w:p>
              </w:tc>
            </w:tr>
            <w:tr w:rsidR="00863970" w:rsidRPr="00E603F3" w:rsidTr="00E603F3">
              <w:trPr>
                <w:trHeight w:val="893"/>
              </w:trPr>
              <w:tc>
                <w:tcPr>
                  <w:tcW w:w="918"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800"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433"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Default="00863970" w:rsidP="0028413B">
                  <w:pPr>
                    <w:widowControl/>
                    <w:suppressAutoHyphens w:val="0"/>
                    <w:snapToGrid/>
                    <w:spacing w:line="276" w:lineRule="auto"/>
                    <w:ind w:firstLine="0"/>
                    <w:jc w:val="left"/>
                    <w:rPr>
                      <w:rFonts w:eastAsiaTheme="minorHAnsi"/>
                      <w:sz w:val="22"/>
                      <w:szCs w:val="22"/>
                      <w:lang w:eastAsia="en-US"/>
                    </w:rPr>
                  </w:pPr>
                </w:p>
                <w:p w:rsidR="00E603F3" w:rsidRPr="00E603F3" w:rsidRDefault="00E603F3" w:rsidP="0028413B">
                  <w:pPr>
                    <w:widowControl/>
                    <w:suppressAutoHyphens w:val="0"/>
                    <w:snapToGrid/>
                    <w:spacing w:line="276" w:lineRule="auto"/>
                    <w:ind w:firstLine="0"/>
                    <w:jc w:val="left"/>
                    <w:rPr>
                      <w:rFonts w:eastAsiaTheme="minorHAnsi"/>
                      <w:sz w:val="22"/>
                      <w:szCs w:val="22"/>
                      <w:lang w:eastAsia="en-US"/>
                    </w:rPr>
                  </w:pPr>
                </w:p>
              </w:tc>
            </w:tr>
          </w:tbl>
          <w:p w:rsidR="00863970" w:rsidRPr="0048764A" w:rsidRDefault="00863970" w:rsidP="0028413B">
            <w:pPr>
              <w:keepNext/>
              <w:spacing w:line="240" w:lineRule="auto"/>
              <w:ind w:left="698"/>
              <w:jc w:val="left"/>
              <w:rPr>
                <w:b/>
                <w:bCs/>
                <w:sz w:val="16"/>
                <w:szCs w:val="16"/>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920"/>
              <w:gridCol w:w="1765"/>
              <w:gridCol w:w="742"/>
              <w:gridCol w:w="992"/>
              <w:gridCol w:w="481"/>
              <w:gridCol w:w="937"/>
              <w:gridCol w:w="1701"/>
            </w:tblGrid>
            <w:tr w:rsidR="00863970" w:rsidRPr="00E603F3"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920"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765"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215" w:type="dxa"/>
                  <w:gridSpan w:val="3"/>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638"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r>
            <w:tr w:rsidR="00863970" w:rsidRPr="00E603F3" w:rsidTr="00E603F3">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w:t>
                  </w:r>
                  <w:proofErr w:type="gramStart"/>
                  <w:r w:rsidRPr="00E603F3">
                    <w:rPr>
                      <w:sz w:val="22"/>
                      <w:szCs w:val="22"/>
                    </w:rPr>
                    <w:t>п</w:t>
                  </w:r>
                  <w:proofErr w:type="gramEnd"/>
                  <w:r w:rsidRPr="00E603F3">
                    <w:rPr>
                      <w:sz w:val="22"/>
                      <w:szCs w:val="22"/>
                    </w:rPr>
                    <w:t>/п</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34"/>
                    <w:jc w:val="left"/>
                    <w:rPr>
                      <w:sz w:val="22"/>
                      <w:szCs w:val="22"/>
                    </w:rPr>
                  </w:pPr>
                  <w:r w:rsidRPr="00E603F3">
                    <w:rPr>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3970" w:rsidRPr="00E603F3" w:rsidRDefault="00863970" w:rsidP="0028413B">
                  <w:pPr>
                    <w:spacing w:line="240" w:lineRule="auto"/>
                    <w:ind w:firstLine="0"/>
                    <w:rPr>
                      <w:bCs/>
                      <w:color w:val="000000"/>
                      <w:sz w:val="22"/>
                      <w:szCs w:val="22"/>
                      <w:lang w:eastAsia="ru-RU"/>
                    </w:rPr>
                  </w:pPr>
                  <w:r w:rsidRPr="00E603F3">
                    <w:rPr>
                      <w:bCs/>
                      <w:color w:val="000000"/>
                      <w:sz w:val="22"/>
                      <w:szCs w:val="22"/>
                      <w:lang w:eastAsia="ru-RU"/>
                    </w:rPr>
                    <w:t>Кол-во</w:t>
                  </w:r>
                  <w:r w:rsidRPr="00E603F3">
                    <w:rPr>
                      <w:bCs/>
                      <w:color w:val="000000"/>
                      <w:sz w:val="22"/>
                      <w:szCs w:val="22"/>
                      <w:lang w:eastAsia="ru-RU"/>
                    </w:rPr>
                    <w:br/>
                    <w:t>в заказ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Стоимость, руб.</w:t>
                  </w:r>
                </w:p>
              </w:tc>
            </w:tr>
            <w:tr w:rsidR="00E603F3" w:rsidRPr="00E603F3" w:rsidTr="00E603F3">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left"/>
                    <w:rPr>
                      <w:color w:val="000000"/>
                      <w:sz w:val="22"/>
                      <w:szCs w:val="22"/>
                      <w:lang w:eastAsia="ru-RU"/>
                    </w:rPr>
                  </w:pPr>
                  <w:r w:rsidRPr="00E603F3">
                    <w:rPr>
                      <w:color w:val="000000"/>
                      <w:sz w:val="22"/>
                      <w:szCs w:val="22"/>
                      <w:lang w:eastAsia="ru-RU"/>
                    </w:rPr>
                    <w:t>МФУ  формата 4</w:t>
                  </w:r>
                </w:p>
              </w:tc>
              <w:tc>
                <w:tcPr>
                  <w:tcW w:w="992" w:type="dxa"/>
                  <w:tcBorders>
                    <w:top w:val="single" w:sz="4" w:space="0" w:color="auto"/>
                    <w:left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color w:val="000000"/>
                      <w:sz w:val="22"/>
                      <w:szCs w:val="22"/>
                      <w:lang w:eastAsia="ru-RU"/>
                    </w:rPr>
                  </w:pPr>
                  <w:r w:rsidRPr="00E603F3">
                    <w:rPr>
                      <w:color w:val="000000"/>
                      <w:sz w:val="22"/>
                      <w:szCs w:val="22"/>
                      <w:lang w:eastAsia="ru-RU"/>
                    </w:rPr>
                    <w:t>15</w:t>
                  </w:r>
                </w:p>
              </w:tc>
              <w:tc>
                <w:tcPr>
                  <w:tcW w:w="1418" w:type="dxa"/>
                  <w:gridSpan w:val="2"/>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ind w:firstLine="0"/>
                    <w:jc w:val="left"/>
                    <w:rPr>
                      <w:sz w:val="22"/>
                      <w:szCs w:val="22"/>
                    </w:rPr>
                  </w:pPr>
                </w:p>
              </w:tc>
              <w:tc>
                <w:tcPr>
                  <w:tcW w:w="1701" w:type="dxa"/>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jc w:val="right"/>
                    <w:rPr>
                      <w:sz w:val="22"/>
                      <w:szCs w:val="22"/>
                    </w:rPr>
                  </w:pPr>
                </w:p>
              </w:tc>
            </w:tr>
            <w:tr w:rsidR="00E603F3" w:rsidRPr="00E603F3" w:rsidTr="00E603F3">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b/>
                      <w:bCs/>
                      <w:sz w:val="22"/>
                      <w:szCs w:val="22"/>
                      <w:lang w:eastAsia="ru-RU"/>
                    </w:rPr>
                  </w:pPr>
                  <w:r w:rsidRPr="00E603F3">
                    <w:rPr>
                      <w:b/>
                      <w:bCs/>
                      <w:sz w:val="22"/>
                      <w:szCs w:val="22"/>
                      <w:lang w:eastAsia="ru-RU"/>
                    </w:rPr>
                    <w:t>2</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left"/>
                    <w:rPr>
                      <w:color w:val="000000"/>
                      <w:sz w:val="22"/>
                      <w:szCs w:val="22"/>
                      <w:lang w:eastAsia="ru-RU"/>
                    </w:rPr>
                  </w:pPr>
                  <w:r w:rsidRPr="00E603F3">
                    <w:rPr>
                      <w:color w:val="000000"/>
                      <w:sz w:val="22"/>
                      <w:szCs w:val="22"/>
                      <w:lang w:eastAsia="ru-RU"/>
                    </w:rPr>
                    <w:t>МФУ формата 3</w:t>
                  </w:r>
                </w:p>
              </w:tc>
              <w:tc>
                <w:tcPr>
                  <w:tcW w:w="992" w:type="dxa"/>
                  <w:tcBorders>
                    <w:top w:val="single" w:sz="4" w:space="0" w:color="auto"/>
                    <w:left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color w:val="000000"/>
                      <w:sz w:val="22"/>
                      <w:szCs w:val="22"/>
                      <w:lang w:eastAsia="ru-RU"/>
                    </w:rPr>
                  </w:pPr>
                  <w:r w:rsidRPr="00E603F3">
                    <w:rPr>
                      <w:color w:val="000000"/>
                      <w:sz w:val="22"/>
                      <w:szCs w:val="22"/>
                      <w:lang w:eastAsia="ru-RU"/>
                    </w:rPr>
                    <w:t>4</w:t>
                  </w:r>
                </w:p>
              </w:tc>
              <w:tc>
                <w:tcPr>
                  <w:tcW w:w="1418" w:type="dxa"/>
                  <w:gridSpan w:val="2"/>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ind w:firstLine="0"/>
                    <w:jc w:val="left"/>
                    <w:rPr>
                      <w:sz w:val="22"/>
                      <w:szCs w:val="22"/>
                      <w:lang w:val="en-US"/>
                    </w:rPr>
                  </w:pPr>
                </w:p>
              </w:tc>
              <w:tc>
                <w:tcPr>
                  <w:tcW w:w="1701" w:type="dxa"/>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jc w:val="right"/>
                    <w:rPr>
                      <w:sz w:val="22"/>
                      <w:szCs w:val="22"/>
                      <w:lang w:val="en-US"/>
                    </w:rPr>
                  </w:pPr>
                </w:p>
              </w:tc>
            </w:tr>
            <w:tr w:rsidR="00E603F3" w:rsidRPr="00E603F3" w:rsidTr="00E603F3">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b/>
                      <w:bCs/>
                      <w:sz w:val="22"/>
                      <w:szCs w:val="22"/>
                      <w:lang w:eastAsia="ru-RU"/>
                    </w:rPr>
                  </w:pPr>
                  <w:r w:rsidRPr="00E603F3">
                    <w:rPr>
                      <w:b/>
                      <w:bCs/>
                      <w:sz w:val="22"/>
                      <w:szCs w:val="22"/>
                      <w:lang w:eastAsia="ru-RU"/>
                    </w:rPr>
                    <w:t>3</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left"/>
                    <w:rPr>
                      <w:color w:val="000000"/>
                      <w:sz w:val="22"/>
                      <w:szCs w:val="22"/>
                      <w:lang w:eastAsia="ru-RU"/>
                    </w:rPr>
                  </w:pPr>
                  <w:r w:rsidRPr="00E603F3">
                    <w:rPr>
                      <w:color w:val="000000"/>
                      <w:sz w:val="22"/>
                      <w:szCs w:val="22"/>
                      <w:lang w:eastAsia="ru-RU"/>
                    </w:rPr>
                    <w:t>МФУ формата 3</w:t>
                  </w:r>
                </w:p>
              </w:tc>
              <w:tc>
                <w:tcPr>
                  <w:tcW w:w="992" w:type="dxa"/>
                  <w:tcBorders>
                    <w:top w:val="single" w:sz="4" w:space="0" w:color="auto"/>
                    <w:left w:val="single" w:sz="4" w:space="0" w:color="auto"/>
                    <w:right w:val="single" w:sz="4" w:space="0" w:color="auto"/>
                  </w:tcBorders>
                  <w:shd w:val="clear" w:color="auto" w:fill="auto"/>
                  <w:vAlign w:val="center"/>
                </w:tcPr>
                <w:p w:rsidR="00E603F3" w:rsidRPr="00E603F3" w:rsidRDefault="00E603F3" w:rsidP="00BD2585">
                  <w:pPr>
                    <w:widowControl/>
                    <w:suppressAutoHyphens w:val="0"/>
                    <w:snapToGrid/>
                    <w:spacing w:line="240" w:lineRule="auto"/>
                    <w:ind w:firstLine="0"/>
                    <w:jc w:val="center"/>
                    <w:rPr>
                      <w:color w:val="000000"/>
                      <w:sz w:val="22"/>
                      <w:szCs w:val="22"/>
                      <w:lang w:eastAsia="ru-RU"/>
                    </w:rPr>
                  </w:pPr>
                  <w:r w:rsidRPr="00E603F3">
                    <w:rPr>
                      <w:color w:val="000000"/>
                      <w:sz w:val="22"/>
                      <w:szCs w:val="22"/>
                      <w:lang w:eastAsia="ru-RU"/>
                    </w:rPr>
                    <w:t>2</w:t>
                  </w:r>
                </w:p>
              </w:tc>
              <w:tc>
                <w:tcPr>
                  <w:tcW w:w="1418" w:type="dxa"/>
                  <w:gridSpan w:val="2"/>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ind w:firstLine="0"/>
                    <w:jc w:val="left"/>
                    <w:rPr>
                      <w:sz w:val="22"/>
                      <w:szCs w:val="22"/>
                      <w:lang w:val="en-US"/>
                    </w:rPr>
                  </w:pPr>
                </w:p>
              </w:tc>
              <w:tc>
                <w:tcPr>
                  <w:tcW w:w="1701" w:type="dxa"/>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jc w:val="right"/>
                    <w:rPr>
                      <w:sz w:val="22"/>
                      <w:szCs w:val="22"/>
                      <w:lang w:val="en-US"/>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 xml:space="preserve">ИТОГО Оборудование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E603F3" w:rsidP="00E603F3">
                  <w:pPr>
                    <w:spacing w:line="240" w:lineRule="auto"/>
                    <w:ind w:firstLine="0"/>
                    <w:jc w:val="right"/>
                    <w:rPr>
                      <w:sz w:val="22"/>
                      <w:szCs w:val="22"/>
                    </w:rPr>
                  </w:pPr>
                  <w:r>
                    <w:rPr>
                      <w:sz w:val="22"/>
                      <w:szCs w:val="22"/>
                    </w:rPr>
                    <w:t>1</w:t>
                  </w:r>
                  <w:r w:rsidR="00863970" w:rsidRPr="00E603F3">
                    <w:rPr>
                      <w:sz w:val="22"/>
                      <w:szCs w:val="22"/>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Всего с 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В стоимость Оборудования включено.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4. Стоимость услуг по доставке, упаковке, маркировке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bl>
          <w:p w:rsidR="00863970" w:rsidRPr="00783698" w:rsidRDefault="00863970" w:rsidP="0028413B">
            <w:pPr>
              <w:keepNext/>
              <w:spacing w:line="240" w:lineRule="auto"/>
              <w:ind w:left="698"/>
              <w:jc w:val="left"/>
              <w:rPr>
                <w:b/>
                <w:i/>
                <w:sz w:val="16"/>
                <w:szCs w:val="16"/>
              </w:rPr>
            </w:pPr>
          </w:p>
          <w:p w:rsidR="00863970" w:rsidRPr="00783698" w:rsidRDefault="00863970" w:rsidP="0028413B">
            <w:pPr>
              <w:keepNext/>
              <w:spacing w:line="240" w:lineRule="auto"/>
              <w:ind w:left="698"/>
              <w:jc w:val="left"/>
              <w:rPr>
                <w:sz w:val="16"/>
                <w:szCs w:val="16"/>
              </w:rPr>
            </w:pPr>
            <w:r w:rsidRPr="00783698">
              <w:rPr>
                <w:sz w:val="16"/>
                <w:szCs w:val="16"/>
              </w:rPr>
              <w:t>От Покупателя</w:t>
            </w:r>
            <w:proofErr w:type="gramStart"/>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t>О</w:t>
            </w:r>
            <w:proofErr w:type="gramEnd"/>
            <w:r w:rsidRPr="00783698">
              <w:rPr>
                <w:sz w:val="16"/>
                <w:szCs w:val="16"/>
              </w:rPr>
              <w:t>т Продавца</w:t>
            </w:r>
          </w:p>
          <w:p w:rsidR="00863970" w:rsidRPr="00783698" w:rsidRDefault="00863970" w:rsidP="0028413B">
            <w:pPr>
              <w:keepNext/>
              <w:spacing w:line="240" w:lineRule="auto"/>
              <w:ind w:left="698"/>
              <w:jc w:val="left"/>
              <w:rPr>
                <w:sz w:val="16"/>
                <w:szCs w:val="16"/>
              </w:rPr>
            </w:pPr>
          </w:p>
          <w:p w:rsidR="00863970" w:rsidRPr="00783698" w:rsidRDefault="00863970" w:rsidP="0028413B">
            <w:pPr>
              <w:keepNext/>
              <w:spacing w:line="240" w:lineRule="auto"/>
              <w:ind w:left="698"/>
              <w:jc w:val="left"/>
              <w:rPr>
                <w:sz w:val="16"/>
                <w:szCs w:val="16"/>
              </w:rPr>
            </w:pPr>
            <w:r w:rsidRPr="00783698">
              <w:rPr>
                <w:sz w:val="16"/>
                <w:szCs w:val="16"/>
              </w:rPr>
              <w:t>__________________/__________/</w:t>
            </w:r>
            <w:r w:rsidRPr="00783698">
              <w:rPr>
                <w:sz w:val="16"/>
                <w:szCs w:val="16"/>
              </w:rPr>
              <w:tab/>
            </w:r>
            <w:r w:rsidRPr="00783698">
              <w:rPr>
                <w:sz w:val="16"/>
                <w:szCs w:val="16"/>
              </w:rPr>
              <w:tab/>
            </w:r>
            <w:r w:rsidRPr="00783698">
              <w:rPr>
                <w:sz w:val="16"/>
                <w:szCs w:val="16"/>
              </w:rPr>
              <w:tab/>
            </w:r>
            <w:r w:rsidRPr="00783698">
              <w:rPr>
                <w:sz w:val="16"/>
                <w:szCs w:val="16"/>
              </w:rPr>
              <w:tab/>
              <w:t>_________________/__________/</w:t>
            </w:r>
          </w:p>
          <w:p w:rsidR="00863970" w:rsidRPr="00783698" w:rsidRDefault="00863970" w:rsidP="0028413B">
            <w:pPr>
              <w:keepNext/>
              <w:spacing w:line="240" w:lineRule="auto"/>
              <w:ind w:left="698"/>
              <w:jc w:val="left"/>
              <w:rPr>
                <w:sz w:val="16"/>
                <w:szCs w:val="16"/>
              </w:rPr>
            </w:pPr>
            <w:proofErr w:type="spellStart"/>
            <w:r w:rsidRPr="00783698">
              <w:rPr>
                <w:sz w:val="16"/>
                <w:szCs w:val="16"/>
              </w:rPr>
              <w:t>М.п</w:t>
            </w:r>
            <w:proofErr w:type="spellEnd"/>
            <w:r w:rsidRPr="00783698">
              <w:rPr>
                <w:sz w:val="16"/>
                <w:szCs w:val="16"/>
              </w:rPr>
              <w:t>.</w:t>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proofErr w:type="spellStart"/>
            <w:r w:rsidRPr="00783698">
              <w:rPr>
                <w:sz w:val="16"/>
                <w:szCs w:val="16"/>
              </w:rPr>
              <w:t>М.</w:t>
            </w:r>
            <w:proofErr w:type="gramStart"/>
            <w:r w:rsidRPr="00783698">
              <w:rPr>
                <w:sz w:val="16"/>
                <w:szCs w:val="16"/>
              </w:rPr>
              <w:t>п</w:t>
            </w:r>
            <w:proofErr w:type="spellEnd"/>
            <w:proofErr w:type="gramEnd"/>
          </w:p>
          <w:p w:rsidR="00863970" w:rsidRPr="00783698" w:rsidRDefault="00863970" w:rsidP="0028413B">
            <w:pPr>
              <w:keepNext/>
              <w:spacing w:line="240" w:lineRule="auto"/>
              <w:ind w:left="698"/>
              <w:jc w:val="left"/>
              <w:rPr>
                <w:b/>
                <w:bCs/>
                <w:sz w:val="16"/>
                <w:szCs w:val="16"/>
                <w:lang w:eastAsia="ru-RU"/>
              </w:rPr>
            </w:pPr>
          </w:p>
        </w:tc>
      </w:tr>
      <w:tr w:rsidR="00863970" w:rsidRPr="00783698"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783698" w:rsidRDefault="00863970" w:rsidP="0028413B">
            <w:pPr>
              <w:spacing w:line="240" w:lineRule="auto"/>
              <w:ind w:firstLine="0"/>
              <w:rPr>
                <w:sz w:val="16"/>
                <w:szCs w:val="16"/>
              </w:rPr>
            </w:pPr>
          </w:p>
          <w:p w:rsidR="00863970" w:rsidRPr="00783698" w:rsidRDefault="00863970" w:rsidP="0028413B">
            <w:pPr>
              <w:spacing w:line="240" w:lineRule="auto"/>
              <w:ind w:firstLine="0"/>
              <w:rPr>
                <w:sz w:val="16"/>
                <w:szCs w:val="16"/>
              </w:rPr>
            </w:pPr>
            <w:r w:rsidRPr="00783698">
              <w:rPr>
                <w:sz w:val="16"/>
                <w:szCs w:val="16"/>
              </w:rPr>
              <w:t>От Продавца:</w:t>
            </w:r>
          </w:p>
          <w:p w:rsidR="00863970" w:rsidRPr="00783698" w:rsidRDefault="00863970" w:rsidP="0028413B">
            <w:pPr>
              <w:spacing w:line="240" w:lineRule="auto"/>
              <w:rPr>
                <w:sz w:val="16"/>
                <w:szCs w:val="16"/>
              </w:rPr>
            </w:pPr>
          </w:p>
          <w:p w:rsidR="00863970" w:rsidRPr="00783698" w:rsidRDefault="00863970" w:rsidP="0028413B">
            <w:pPr>
              <w:spacing w:line="240" w:lineRule="auto"/>
              <w:rPr>
                <w:sz w:val="16"/>
                <w:szCs w:val="16"/>
              </w:rPr>
            </w:pPr>
          </w:p>
          <w:p w:rsidR="00863970" w:rsidRPr="00783698" w:rsidRDefault="00863970" w:rsidP="0028413B">
            <w:pPr>
              <w:spacing w:line="240" w:lineRule="auto"/>
              <w:ind w:firstLine="0"/>
              <w:rPr>
                <w:sz w:val="16"/>
                <w:szCs w:val="16"/>
              </w:rPr>
            </w:pPr>
            <w:r w:rsidRPr="00783698">
              <w:rPr>
                <w:sz w:val="16"/>
                <w:szCs w:val="16"/>
              </w:rPr>
              <w:t>_________________</w:t>
            </w:r>
            <w:r w:rsidR="00E603F3">
              <w:rPr>
                <w:sz w:val="16"/>
                <w:szCs w:val="16"/>
              </w:rPr>
              <w:t>/</w:t>
            </w:r>
            <w:r w:rsidRPr="00783698">
              <w:rPr>
                <w:sz w:val="16"/>
                <w:szCs w:val="16"/>
              </w:rPr>
              <w:t xml:space="preserve"> </w:t>
            </w:r>
            <w:r w:rsidR="00E603F3">
              <w:rPr>
                <w:sz w:val="16"/>
                <w:szCs w:val="16"/>
              </w:rPr>
              <w:t>_____________</w:t>
            </w:r>
            <w:r w:rsidRPr="00783698">
              <w:rPr>
                <w:sz w:val="16"/>
                <w:szCs w:val="16"/>
              </w:rPr>
              <w:t>/</w:t>
            </w:r>
          </w:p>
          <w:p w:rsidR="00863970" w:rsidRPr="00783698" w:rsidRDefault="00863970" w:rsidP="0028413B">
            <w:pPr>
              <w:spacing w:line="240" w:lineRule="auto"/>
              <w:jc w:val="center"/>
              <w:rPr>
                <w:sz w:val="16"/>
                <w:szCs w:val="16"/>
              </w:rPr>
            </w:pPr>
          </w:p>
          <w:p w:rsidR="00863970" w:rsidRPr="00783698" w:rsidRDefault="00863970" w:rsidP="0028413B">
            <w:pPr>
              <w:spacing w:line="240" w:lineRule="auto"/>
              <w:ind w:firstLine="0"/>
              <w:rPr>
                <w:sz w:val="16"/>
                <w:szCs w:val="16"/>
              </w:rPr>
            </w:pPr>
            <w:proofErr w:type="spellStart"/>
            <w:r w:rsidRPr="00783698">
              <w:rPr>
                <w:sz w:val="16"/>
                <w:szCs w:val="16"/>
              </w:rPr>
              <w:t>м.п</w:t>
            </w:r>
            <w:proofErr w:type="spellEnd"/>
            <w:r w:rsidRPr="00783698">
              <w:rPr>
                <w:sz w:val="16"/>
                <w:szCs w:val="16"/>
              </w:rPr>
              <w:t>.</w:t>
            </w:r>
          </w:p>
        </w:tc>
        <w:tc>
          <w:tcPr>
            <w:tcW w:w="4786" w:type="dxa"/>
          </w:tcPr>
          <w:p w:rsidR="00863970" w:rsidRPr="00783698" w:rsidRDefault="00863970" w:rsidP="0028413B">
            <w:pPr>
              <w:spacing w:line="240" w:lineRule="auto"/>
              <w:ind w:left="255"/>
              <w:rPr>
                <w:sz w:val="16"/>
                <w:szCs w:val="16"/>
              </w:rPr>
            </w:pPr>
          </w:p>
          <w:p w:rsidR="00863970" w:rsidRPr="00783698" w:rsidRDefault="00863970" w:rsidP="0028413B">
            <w:pPr>
              <w:spacing w:line="240" w:lineRule="auto"/>
              <w:ind w:left="255"/>
              <w:rPr>
                <w:sz w:val="16"/>
                <w:szCs w:val="16"/>
              </w:rPr>
            </w:pPr>
            <w:r w:rsidRPr="00783698">
              <w:rPr>
                <w:sz w:val="16"/>
                <w:szCs w:val="16"/>
              </w:rPr>
              <w:t>От Покупателя:</w:t>
            </w:r>
          </w:p>
          <w:p w:rsidR="00863970" w:rsidRPr="00783698" w:rsidRDefault="00863970" w:rsidP="0028413B">
            <w:pPr>
              <w:spacing w:line="240" w:lineRule="auto"/>
              <w:ind w:left="255"/>
              <w:rPr>
                <w:sz w:val="16"/>
                <w:szCs w:val="16"/>
              </w:rPr>
            </w:pPr>
          </w:p>
          <w:p w:rsidR="00863970" w:rsidRPr="00783698" w:rsidRDefault="00863970" w:rsidP="0028413B">
            <w:pPr>
              <w:spacing w:line="240" w:lineRule="auto"/>
              <w:ind w:left="255"/>
              <w:rPr>
                <w:sz w:val="16"/>
                <w:szCs w:val="16"/>
              </w:rPr>
            </w:pPr>
          </w:p>
          <w:p w:rsidR="00863970" w:rsidRPr="00783698" w:rsidRDefault="00863970" w:rsidP="0028413B">
            <w:pPr>
              <w:spacing w:line="240" w:lineRule="auto"/>
              <w:ind w:left="255"/>
              <w:rPr>
                <w:sz w:val="16"/>
                <w:szCs w:val="16"/>
              </w:rPr>
            </w:pPr>
            <w:r w:rsidRPr="00783698">
              <w:rPr>
                <w:sz w:val="16"/>
                <w:szCs w:val="16"/>
              </w:rPr>
              <w:t>_______________ /О.С. Макаров</w:t>
            </w:r>
            <w:r>
              <w:rPr>
                <w:sz w:val="16"/>
                <w:szCs w:val="16"/>
              </w:rPr>
              <w:t>/</w:t>
            </w:r>
          </w:p>
          <w:p w:rsidR="00863970" w:rsidRPr="00783698" w:rsidRDefault="00863970" w:rsidP="0028413B">
            <w:pPr>
              <w:spacing w:line="240" w:lineRule="auto"/>
              <w:ind w:left="255"/>
              <w:jc w:val="center"/>
              <w:rPr>
                <w:sz w:val="16"/>
                <w:szCs w:val="16"/>
              </w:rPr>
            </w:pPr>
          </w:p>
          <w:p w:rsidR="00863970" w:rsidRPr="00783698" w:rsidRDefault="00863970" w:rsidP="0028413B">
            <w:pPr>
              <w:spacing w:line="240" w:lineRule="auto"/>
              <w:ind w:left="255"/>
              <w:rPr>
                <w:sz w:val="16"/>
                <w:szCs w:val="16"/>
              </w:rPr>
            </w:pPr>
            <w:proofErr w:type="spellStart"/>
            <w:r w:rsidRPr="00783698">
              <w:rPr>
                <w:sz w:val="16"/>
                <w:szCs w:val="16"/>
              </w:rPr>
              <w:t>м.п</w:t>
            </w:r>
            <w:proofErr w:type="spellEnd"/>
            <w:r w:rsidRPr="00783698">
              <w:rPr>
                <w:sz w:val="16"/>
                <w:szCs w:val="16"/>
              </w:rPr>
              <w:t>.</w:t>
            </w:r>
          </w:p>
          <w:p w:rsidR="00863970" w:rsidRPr="00783698" w:rsidRDefault="00863970" w:rsidP="0028413B">
            <w:pPr>
              <w:spacing w:line="240" w:lineRule="auto"/>
              <w:jc w:val="center"/>
              <w:rPr>
                <w:sz w:val="16"/>
                <w:szCs w:val="16"/>
              </w:rPr>
            </w:pPr>
          </w:p>
        </w:tc>
      </w:tr>
    </w:tbl>
    <w:p w:rsidR="00863970" w:rsidRDefault="00863970" w:rsidP="00863970">
      <w:pPr>
        <w:spacing w:line="240" w:lineRule="auto"/>
        <w:jc w:val="right"/>
        <w:rPr>
          <w:szCs w:val="22"/>
        </w:rPr>
      </w:pPr>
      <w:r>
        <w:rPr>
          <w:b/>
          <w:i/>
        </w:rPr>
        <w:br w:type="page"/>
      </w:r>
      <w:r>
        <w:rPr>
          <w:szCs w:val="22"/>
        </w:rPr>
        <w:lastRenderedPageBreak/>
        <w:t xml:space="preserve"> </w:t>
      </w:r>
    </w:p>
    <w:p w:rsidR="00863970" w:rsidRPr="00B260EB" w:rsidRDefault="00863970" w:rsidP="00863970">
      <w:pPr>
        <w:spacing w:line="240" w:lineRule="auto"/>
        <w:jc w:val="right"/>
        <w:rPr>
          <w:sz w:val="22"/>
          <w:szCs w:val="22"/>
        </w:rPr>
      </w:pPr>
      <w:r w:rsidRPr="00B260EB">
        <w:rPr>
          <w:sz w:val="22"/>
          <w:szCs w:val="22"/>
        </w:rPr>
        <w:t xml:space="preserve">Приложение № </w:t>
      </w:r>
      <w:r>
        <w:rPr>
          <w:sz w:val="22"/>
          <w:szCs w:val="22"/>
        </w:rPr>
        <w:t xml:space="preserve">6 к Договору №  </w:t>
      </w:r>
      <w:r w:rsidR="006D1A5A">
        <w:rPr>
          <w:sz w:val="22"/>
          <w:szCs w:val="22"/>
        </w:rPr>
        <w:t>_______________</w:t>
      </w:r>
      <w:r w:rsidRPr="00B260EB">
        <w:rPr>
          <w:sz w:val="22"/>
          <w:szCs w:val="22"/>
        </w:rPr>
        <w:t xml:space="preserve"> </w:t>
      </w:r>
    </w:p>
    <w:p w:rsidR="00863970" w:rsidRPr="00B260EB" w:rsidRDefault="006D1A5A" w:rsidP="00863970">
      <w:pPr>
        <w:spacing w:line="240" w:lineRule="auto"/>
        <w:jc w:val="right"/>
        <w:rPr>
          <w:sz w:val="22"/>
          <w:szCs w:val="22"/>
        </w:rPr>
      </w:pPr>
      <w:r>
        <w:rPr>
          <w:sz w:val="22"/>
          <w:szCs w:val="22"/>
        </w:rPr>
        <w:t>от «__</w:t>
      </w:r>
      <w:r w:rsidR="00863970">
        <w:rPr>
          <w:sz w:val="22"/>
          <w:szCs w:val="22"/>
        </w:rPr>
        <w:t xml:space="preserve">» </w:t>
      </w:r>
      <w:r>
        <w:rPr>
          <w:sz w:val="22"/>
          <w:szCs w:val="22"/>
        </w:rPr>
        <w:t>______________</w:t>
      </w:r>
      <w:r w:rsidR="00863970">
        <w:rPr>
          <w:sz w:val="22"/>
          <w:szCs w:val="22"/>
        </w:rPr>
        <w:t xml:space="preserve"> </w:t>
      </w:r>
      <w:r w:rsidR="00863970" w:rsidRPr="00B260EB">
        <w:rPr>
          <w:sz w:val="22"/>
          <w:szCs w:val="22"/>
        </w:rPr>
        <w:t>201</w:t>
      </w:r>
      <w:r>
        <w:rPr>
          <w:sz w:val="22"/>
          <w:szCs w:val="22"/>
        </w:rPr>
        <w:t>8</w:t>
      </w:r>
      <w:r w:rsidR="00863970">
        <w:rPr>
          <w:sz w:val="22"/>
          <w:szCs w:val="22"/>
        </w:rPr>
        <w:t xml:space="preserve"> </w:t>
      </w:r>
      <w:r w:rsidR="00863970" w:rsidRPr="00B260EB">
        <w:rPr>
          <w:sz w:val="22"/>
          <w:szCs w:val="22"/>
        </w:rPr>
        <w:t>г.</w:t>
      </w:r>
    </w:p>
    <w:p w:rsidR="00863970" w:rsidRPr="00B260EB" w:rsidRDefault="00863970" w:rsidP="00863970">
      <w:pPr>
        <w:spacing w:line="240" w:lineRule="auto"/>
        <w:jc w:val="right"/>
        <w:rPr>
          <w:sz w:val="22"/>
          <w:szCs w:val="22"/>
        </w:rPr>
      </w:pPr>
      <w:r>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63970" w:rsidRPr="008B5E3B" w:rsidTr="0028413B">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863970" w:rsidRPr="008B5E3B" w:rsidTr="0028413B">
              <w:trPr>
                <w:trHeight w:val="285"/>
              </w:trPr>
              <w:tc>
                <w:tcPr>
                  <w:tcW w:w="10001" w:type="dxa"/>
                  <w:gridSpan w:val="7"/>
                  <w:tcBorders>
                    <w:top w:val="nil"/>
                    <w:left w:val="nil"/>
                    <w:bottom w:val="nil"/>
                    <w:right w:val="nil"/>
                  </w:tcBorders>
                  <w:shd w:val="clear" w:color="auto" w:fill="auto"/>
                  <w:noWrap/>
                  <w:vAlign w:val="bottom"/>
                  <w:hideMark/>
                </w:tcPr>
                <w:p w:rsidR="00863970" w:rsidRPr="008B5E3B" w:rsidRDefault="00863970" w:rsidP="00B14129">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w:t>
                  </w:r>
                  <w:r w:rsidR="00B14129">
                    <w:rPr>
                      <w:b/>
                      <w:bCs/>
                      <w:sz w:val="19"/>
                      <w:szCs w:val="19"/>
                      <w:lang w:eastAsia="ru-RU"/>
                    </w:rPr>
                    <w:t>НЫХ</w:t>
                  </w:r>
                  <w:bookmarkStart w:id="37" w:name="_GoBack"/>
                  <w:bookmarkEnd w:id="37"/>
                  <w:r w:rsidRPr="008B5E3B">
                    <w:rPr>
                      <w:b/>
                      <w:bCs/>
                      <w:sz w:val="19"/>
                      <w:szCs w:val="19"/>
                      <w:lang w:eastAsia="ru-RU"/>
                    </w:rPr>
                    <w:t xml:space="preserve"> РАБОТ</w:t>
                  </w:r>
                </w:p>
              </w:tc>
            </w:tr>
            <w:tr w:rsidR="00863970" w:rsidRPr="008B5E3B" w:rsidTr="0028413B">
              <w:trPr>
                <w:trHeight w:val="615"/>
              </w:trPr>
              <w:tc>
                <w:tcPr>
                  <w:tcW w:w="10001" w:type="dxa"/>
                  <w:gridSpan w:val="7"/>
                  <w:tcBorders>
                    <w:top w:val="nil"/>
                    <w:left w:val="nil"/>
                    <w:bottom w:val="nil"/>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r>
            <w:tr w:rsidR="00863970" w:rsidRPr="008B5E3B" w:rsidTr="0028413B">
              <w:trPr>
                <w:trHeight w:val="285"/>
              </w:trPr>
              <w:tc>
                <w:tcPr>
                  <w:tcW w:w="514"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863970" w:rsidRPr="008B5E3B" w:rsidTr="0028413B">
              <w:trPr>
                <w:trHeight w:val="285"/>
              </w:trPr>
              <w:tc>
                <w:tcPr>
                  <w:tcW w:w="2453" w:type="dxa"/>
                  <w:gridSpan w:val="3"/>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ПРОДАВЕЦ </w:t>
                  </w:r>
                </w:p>
              </w:tc>
              <w:tc>
                <w:tcPr>
                  <w:tcW w:w="7548" w:type="dxa"/>
                  <w:gridSpan w:val="4"/>
                  <w:tcBorders>
                    <w:top w:val="nil"/>
                    <w:left w:val="nil"/>
                    <w:bottom w:val="single" w:sz="4" w:space="0" w:color="auto"/>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p>
              </w:tc>
            </w:tr>
            <w:tr w:rsidR="00863970" w:rsidRPr="008B5E3B" w:rsidTr="0028413B">
              <w:trPr>
                <w:trHeight w:val="285"/>
              </w:trPr>
              <w:tc>
                <w:tcPr>
                  <w:tcW w:w="2453" w:type="dxa"/>
                  <w:gridSpan w:val="3"/>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863970" w:rsidRPr="008B5E3B" w:rsidTr="0028413B">
              <w:trPr>
                <w:trHeight w:val="285"/>
              </w:trPr>
              <w:tc>
                <w:tcPr>
                  <w:tcW w:w="2453" w:type="dxa"/>
                  <w:gridSpan w:val="3"/>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863970" w:rsidRPr="008B5E3B" w:rsidTr="0028413B">
              <w:trPr>
                <w:trHeight w:val="285"/>
              </w:trPr>
              <w:tc>
                <w:tcPr>
                  <w:tcW w:w="514"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r>
            <w:tr w:rsidR="00863970" w:rsidRPr="008B5E3B" w:rsidTr="0028413B">
              <w:trPr>
                <w:trHeight w:val="285"/>
              </w:trPr>
              <w:tc>
                <w:tcPr>
                  <w:tcW w:w="5040" w:type="dxa"/>
                  <w:gridSpan w:val="4"/>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863970" w:rsidRPr="008B5E3B" w:rsidTr="0028413B">
              <w:trPr>
                <w:trHeight w:val="315"/>
              </w:trPr>
              <w:tc>
                <w:tcPr>
                  <w:tcW w:w="730" w:type="dxa"/>
                  <w:gridSpan w:val="2"/>
                  <w:tcBorders>
                    <w:top w:val="nil"/>
                    <w:left w:val="nil"/>
                    <w:bottom w:val="nil"/>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p>
              </w:tc>
            </w:tr>
            <w:tr w:rsidR="00863970" w:rsidRPr="008B5E3B" w:rsidTr="0028413B">
              <w:trPr>
                <w:trHeight w:val="285"/>
              </w:trPr>
              <w:tc>
                <w:tcPr>
                  <w:tcW w:w="730" w:type="dxa"/>
                  <w:gridSpan w:val="2"/>
                  <w:tcBorders>
                    <w:top w:val="nil"/>
                    <w:left w:val="nil"/>
                    <w:bottom w:val="nil"/>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Сумма, руб</w:t>
                  </w:r>
                  <w:r>
                    <w:rPr>
                      <w:b/>
                      <w:bCs/>
                      <w:sz w:val="19"/>
                      <w:szCs w:val="19"/>
                      <w:lang w:eastAsia="ru-RU"/>
                    </w:rPr>
                    <w:t>.</w:t>
                  </w:r>
                </w:p>
              </w:tc>
            </w:tr>
            <w:tr w:rsidR="00863970" w:rsidRPr="008B5E3B" w:rsidTr="0028413B">
              <w:trPr>
                <w:trHeight w:val="285"/>
              </w:trPr>
              <w:tc>
                <w:tcPr>
                  <w:tcW w:w="730" w:type="dxa"/>
                  <w:gridSpan w:val="2"/>
                  <w:tcBorders>
                    <w:top w:val="nil"/>
                    <w:left w:val="nil"/>
                    <w:bottom w:val="nil"/>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b/>
                      <w:bCs/>
                      <w:sz w:val="19"/>
                      <w:szCs w:val="19"/>
                      <w:lang w:eastAsia="ru-RU"/>
                    </w:rPr>
                  </w:pPr>
                </w:p>
              </w:tc>
            </w:tr>
            <w:tr w:rsidR="00863970" w:rsidRPr="008B5E3B" w:rsidTr="0028413B">
              <w:trPr>
                <w:trHeight w:val="255"/>
              </w:trPr>
              <w:tc>
                <w:tcPr>
                  <w:tcW w:w="730" w:type="dxa"/>
                  <w:gridSpan w:val="2"/>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p>
              </w:tc>
            </w:tr>
            <w:tr w:rsidR="00863970" w:rsidRPr="008B5E3B" w:rsidTr="0028413B">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863970" w:rsidRPr="008B5E3B" w:rsidTr="0028413B">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863970" w:rsidRPr="008B5E3B" w:rsidTr="0028413B">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Пусконаладочные работы</w:t>
                  </w:r>
                  <w:r>
                    <w:rPr>
                      <w:sz w:val="19"/>
                      <w:szCs w:val="19"/>
                      <w:lang w:eastAsia="ru-RU"/>
                    </w:rPr>
                    <w:t xml:space="preserve"> и инструктаж персонала </w:t>
                  </w:r>
                  <w:r w:rsidRPr="008B5E3B">
                    <w:rPr>
                      <w:sz w:val="19"/>
                      <w:szCs w:val="19"/>
                      <w:lang w:eastAsia="ru-RU"/>
                    </w:rPr>
                    <w:t xml:space="preserve"> (Проводят___ чел. Продавца в течение </w:t>
                  </w:r>
                  <w:r>
                    <w:rPr>
                      <w:sz w:val="19"/>
                      <w:szCs w:val="19"/>
                      <w:lang w:eastAsia="ru-RU"/>
                    </w:rPr>
                    <w:t>3 (трех) рабочих дней</w:t>
                  </w:r>
                  <w:proofErr w:type="gramStart"/>
                  <w:r>
                    <w:rPr>
                      <w:sz w:val="19"/>
                      <w:szCs w:val="19"/>
                      <w:lang w:eastAsia="ru-RU"/>
                    </w:rPr>
                    <w:t xml:space="preserve"> </w:t>
                  </w:r>
                  <w:r w:rsidRPr="008B5E3B">
                    <w:rPr>
                      <w:sz w:val="19"/>
                      <w:szCs w:val="19"/>
                      <w:lang w:eastAsia="ru-RU"/>
                    </w:rPr>
                    <w:t xml:space="preserve"> )</w:t>
                  </w:r>
                  <w:proofErr w:type="gramEnd"/>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863970" w:rsidRPr="008B5E3B" w:rsidTr="0028413B">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863970" w:rsidRPr="008B5E3B" w:rsidTr="0028413B">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863970" w:rsidRPr="008B5E3B" w:rsidTr="0028413B">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863970" w:rsidRPr="008B5E3B" w:rsidRDefault="00863970" w:rsidP="0028413B">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863970" w:rsidRPr="008B5E3B" w:rsidTr="0028413B">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863970" w:rsidRPr="008B5E3B" w:rsidTr="0028413B">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863970" w:rsidRPr="008B5E3B" w:rsidRDefault="00863970" w:rsidP="0028413B">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863970" w:rsidRPr="008B5E3B" w:rsidTr="0028413B">
              <w:trPr>
                <w:trHeight w:val="300"/>
              </w:trPr>
              <w:tc>
                <w:tcPr>
                  <w:tcW w:w="10001" w:type="dxa"/>
                  <w:gridSpan w:val="7"/>
                  <w:tcBorders>
                    <w:top w:val="nil"/>
                    <w:left w:val="nil"/>
                    <w:bottom w:val="nil"/>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863970" w:rsidRPr="008B5E3B" w:rsidTr="0028413B">
              <w:trPr>
                <w:trHeight w:val="525"/>
              </w:trPr>
              <w:tc>
                <w:tcPr>
                  <w:tcW w:w="2453" w:type="dxa"/>
                  <w:gridSpan w:val="3"/>
                  <w:tcBorders>
                    <w:top w:val="nil"/>
                    <w:left w:val="nil"/>
                    <w:bottom w:val="single" w:sz="4" w:space="0" w:color="auto"/>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863970" w:rsidRPr="008B5E3B" w:rsidTr="0028413B">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863970" w:rsidRPr="008B5E3B" w:rsidTr="0028413B">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863970" w:rsidRPr="008B5E3B" w:rsidTr="0028413B">
              <w:trPr>
                <w:trHeight w:val="300"/>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 xml:space="preserve">Продавец не имеет замечаний к состоянию рабочего помещения Покупателя </w:t>
                  </w:r>
                </w:p>
              </w:tc>
            </w:tr>
            <w:tr w:rsidR="00863970" w:rsidRPr="008B5E3B" w:rsidTr="0028413B">
              <w:trPr>
                <w:trHeight w:val="525"/>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863970" w:rsidRPr="008B5E3B" w:rsidTr="0028413B">
              <w:trPr>
                <w:trHeight w:val="540"/>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863970" w:rsidRPr="008B5E3B" w:rsidTr="0028413B">
              <w:trPr>
                <w:trHeight w:val="585"/>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63970" w:rsidRPr="008B5E3B" w:rsidTr="0028413B">
              <w:trPr>
                <w:trHeight w:val="480"/>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63970" w:rsidRPr="008B5E3B" w:rsidTr="0028413B">
              <w:trPr>
                <w:trHeight w:val="300"/>
              </w:trPr>
              <w:tc>
                <w:tcPr>
                  <w:tcW w:w="10001" w:type="dxa"/>
                  <w:gridSpan w:val="7"/>
                  <w:tcBorders>
                    <w:top w:val="nil"/>
                    <w:left w:val="nil"/>
                    <w:bottom w:val="nil"/>
                    <w:right w:val="nil"/>
                  </w:tcBorders>
                  <w:shd w:val="clear" w:color="auto" w:fill="auto"/>
                  <w:vAlign w:val="center"/>
                  <w:hideMark/>
                </w:tcPr>
                <w:p w:rsidR="00863970" w:rsidRPr="008B5E3B" w:rsidRDefault="00863970" w:rsidP="0028413B">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863970" w:rsidRPr="008B5E3B" w:rsidRDefault="00863970" w:rsidP="0028413B">
                  <w:pPr>
                    <w:keepNext/>
                    <w:spacing w:line="240" w:lineRule="auto"/>
                    <w:ind w:firstLine="0"/>
                    <w:jc w:val="left"/>
                    <w:rPr>
                      <w:sz w:val="19"/>
                      <w:szCs w:val="19"/>
                    </w:rPr>
                  </w:pPr>
                </w:p>
                <w:p w:rsidR="00863970" w:rsidRPr="008B5E3B" w:rsidRDefault="00863970" w:rsidP="0028413B">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863970" w:rsidRPr="008B5E3B" w:rsidRDefault="00863970" w:rsidP="0028413B">
                  <w:pPr>
                    <w:keepNext/>
                    <w:spacing w:line="240" w:lineRule="auto"/>
                    <w:ind w:left="698"/>
                    <w:jc w:val="left"/>
                    <w:rPr>
                      <w:sz w:val="19"/>
                      <w:szCs w:val="19"/>
                    </w:rPr>
                  </w:pPr>
                </w:p>
                <w:p w:rsidR="00863970" w:rsidRPr="008B5E3B" w:rsidRDefault="00863970" w:rsidP="0028413B">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863970" w:rsidRPr="008B5E3B" w:rsidRDefault="00863970" w:rsidP="0028413B">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863970" w:rsidRPr="008B5E3B" w:rsidRDefault="00863970" w:rsidP="0028413B">
            <w:pPr>
              <w:keepNext/>
              <w:widowControl/>
              <w:snapToGrid/>
              <w:spacing w:line="240" w:lineRule="auto"/>
              <w:ind w:firstLine="0"/>
              <w:jc w:val="left"/>
              <w:rPr>
                <w:b/>
                <w:i/>
                <w:sz w:val="19"/>
                <w:szCs w:val="19"/>
              </w:rPr>
            </w:pPr>
          </w:p>
        </w:tc>
      </w:tr>
    </w:tbl>
    <w:p w:rsidR="00863970" w:rsidRPr="008B5E3B" w:rsidRDefault="00863970" w:rsidP="00863970">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863970" w:rsidRPr="00A17AEA" w:rsidTr="0028413B">
        <w:trPr>
          <w:trHeight w:val="779"/>
        </w:trPr>
        <w:tc>
          <w:tcPr>
            <w:tcW w:w="4785" w:type="dxa"/>
          </w:tcPr>
          <w:p w:rsidR="00863970" w:rsidRPr="00A17AEA" w:rsidRDefault="00863970" w:rsidP="0028413B">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863970" w:rsidRPr="00A17AEA" w:rsidRDefault="00863970" w:rsidP="0028413B">
            <w:pPr>
              <w:spacing w:line="240" w:lineRule="auto"/>
              <w:ind w:firstLine="0"/>
              <w:rPr>
                <w:sz w:val="20"/>
                <w:szCs w:val="20"/>
              </w:rPr>
            </w:pPr>
            <w:r w:rsidRPr="00A17AEA">
              <w:rPr>
                <w:sz w:val="20"/>
                <w:szCs w:val="20"/>
              </w:rPr>
              <w:t xml:space="preserve">_________________ / </w:t>
            </w:r>
            <w:r w:rsidR="008F55F1">
              <w:rPr>
                <w:sz w:val="20"/>
                <w:szCs w:val="20"/>
              </w:rPr>
              <w:t>__________________</w:t>
            </w:r>
            <w:r w:rsidRPr="00A17AEA">
              <w:rPr>
                <w:sz w:val="20"/>
                <w:szCs w:val="20"/>
              </w:rPr>
              <w:t>/</w:t>
            </w:r>
          </w:p>
          <w:p w:rsidR="00863970" w:rsidRPr="00A17AEA" w:rsidRDefault="00863970" w:rsidP="0028413B">
            <w:pPr>
              <w:spacing w:line="240" w:lineRule="auto"/>
              <w:jc w:val="center"/>
              <w:rPr>
                <w:sz w:val="20"/>
                <w:szCs w:val="20"/>
              </w:rPr>
            </w:pPr>
          </w:p>
          <w:p w:rsidR="00863970" w:rsidRPr="00A17AEA" w:rsidRDefault="00863970" w:rsidP="0028413B">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863970" w:rsidRPr="00A17AEA" w:rsidRDefault="00863970" w:rsidP="0028413B">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863970" w:rsidRPr="00A17AEA" w:rsidRDefault="00863970" w:rsidP="0028413B">
            <w:pPr>
              <w:spacing w:line="240" w:lineRule="auto"/>
              <w:ind w:left="255"/>
              <w:rPr>
                <w:sz w:val="20"/>
                <w:szCs w:val="20"/>
              </w:rPr>
            </w:pPr>
            <w:r w:rsidRPr="00A17AEA">
              <w:rPr>
                <w:sz w:val="20"/>
                <w:szCs w:val="20"/>
              </w:rPr>
              <w:t>_______________ /</w:t>
            </w:r>
            <w:r>
              <w:rPr>
                <w:sz w:val="20"/>
                <w:szCs w:val="20"/>
              </w:rPr>
              <w:t>О.С. Макаров/</w:t>
            </w:r>
          </w:p>
          <w:p w:rsidR="00863970" w:rsidRPr="00A17AEA" w:rsidRDefault="00863970" w:rsidP="0028413B">
            <w:pPr>
              <w:spacing w:line="240" w:lineRule="auto"/>
              <w:ind w:left="255"/>
              <w:jc w:val="center"/>
              <w:rPr>
                <w:sz w:val="20"/>
                <w:szCs w:val="20"/>
              </w:rPr>
            </w:pPr>
          </w:p>
          <w:p w:rsidR="00863970" w:rsidRPr="00A17AEA" w:rsidRDefault="00863970" w:rsidP="0028413B">
            <w:pPr>
              <w:spacing w:line="240" w:lineRule="auto"/>
              <w:ind w:left="255"/>
              <w:rPr>
                <w:sz w:val="20"/>
                <w:szCs w:val="20"/>
              </w:rPr>
            </w:pPr>
            <w:proofErr w:type="spellStart"/>
            <w:r w:rsidRPr="00A17AEA">
              <w:rPr>
                <w:sz w:val="20"/>
                <w:szCs w:val="20"/>
              </w:rPr>
              <w:t>м.п</w:t>
            </w:r>
            <w:proofErr w:type="spellEnd"/>
            <w:r w:rsidRPr="00A17AEA">
              <w:rPr>
                <w:sz w:val="20"/>
                <w:szCs w:val="20"/>
              </w:rPr>
              <w:t>.</w:t>
            </w:r>
          </w:p>
        </w:tc>
      </w:tr>
    </w:tbl>
    <w:p w:rsidR="00863970" w:rsidRDefault="00863970" w:rsidP="00863970">
      <w:pPr>
        <w:tabs>
          <w:tab w:val="left" w:pos="6915"/>
        </w:tabs>
        <w:ind w:firstLine="0"/>
        <w:rPr>
          <w:b/>
          <w:i/>
        </w:rPr>
      </w:pPr>
    </w:p>
    <w:p w:rsidR="00863970" w:rsidRDefault="00863970" w:rsidP="00863970">
      <w:pPr>
        <w:tabs>
          <w:tab w:val="left" w:pos="4500"/>
        </w:tabs>
        <w:spacing w:line="240" w:lineRule="auto"/>
        <w:ind w:firstLine="567"/>
        <w:jc w:val="righ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8"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355F65" w:rsidRPr="00355F65" w:rsidRDefault="00DA7995" w:rsidP="00355F65">
      <w:pPr>
        <w:pStyle w:val="a5"/>
        <w:jc w:val="center"/>
      </w:pPr>
      <w:r>
        <w:t xml:space="preserve">на поставку </w:t>
      </w:r>
      <w:r w:rsidR="00863970">
        <w:rPr>
          <w:rFonts w:eastAsiaTheme="minorHAnsi"/>
          <w:lang w:eastAsia="en-US"/>
        </w:rPr>
        <w:t>копировально-множительной техники в количестве 21 штуки, выполнение пуско-наладочных работ и инструктажа персонала</w:t>
      </w:r>
      <w:r>
        <w:t>.</w:t>
      </w:r>
    </w:p>
    <w:tbl>
      <w:tblPr>
        <w:tblW w:w="5000" w:type="pct"/>
        <w:tblLook w:val="04A0" w:firstRow="1" w:lastRow="0" w:firstColumn="1" w:lastColumn="0" w:noHBand="0" w:noVBand="1"/>
      </w:tblPr>
      <w:tblGrid>
        <w:gridCol w:w="1689"/>
        <w:gridCol w:w="4308"/>
        <w:gridCol w:w="3489"/>
        <w:gridCol w:w="792"/>
      </w:tblGrid>
      <w:tr w:rsidR="00355F65" w:rsidRPr="00355F65" w:rsidTr="00355F65">
        <w:trPr>
          <w:trHeight w:val="600"/>
        </w:trPr>
        <w:tc>
          <w:tcPr>
            <w:tcW w:w="786"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Наименование</w:t>
            </w:r>
            <w:r w:rsidRPr="00355F65">
              <w:rPr>
                <w:b/>
                <w:bCs/>
                <w:color w:val="000000"/>
                <w:sz w:val="22"/>
                <w:szCs w:val="22"/>
                <w:lang w:eastAsia="ru-RU"/>
              </w:rPr>
              <w:br/>
              <w:t>товара</w:t>
            </w:r>
          </w:p>
        </w:tc>
        <w:tc>
          <w:tcPr>
            <w:tcW w:w="2108"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Характеристики товара</w:t>
            </w:r>
          </w:p>
        </w:tc>
        <w:tc>
          <w:tcPr>
            <w:tcW w:w="1709"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single" w:sz="8" w:space="0" w:color="auto"/>
              <w:left w:val="nil"/>
              <w:bottom w:val="single" w:sz="4" w:space="0" w:color="auto"/>
              <w:right w:val="single" w:sz="8"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Кол-во</w:t>
            </w:r>
            <w:r w:rsidRPr="00355F65">
              <w:rPr>
                <w:b/>
                <w:bCs/>
                <w:color w:val="000000"/>
                <w:sz w:val="22"/>
                <w:szCs w:val="22"/>
                <w:lang w:eastAsia="ru-RU"/>
              </w:rPr>
              <w:br/>
              <w:t>шт.</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w:t>
            </w:r>
            <w:proofErr w:type="gramStart"/>
            <w:r w:rsidRPr="00355F65">
              <w:rPr>
                <w:b/>
                <w:bCs/>
                <w:color w:val="000000"/>
                <w:sz w:val="22"/>
                <w:szCs w:val="22"/>
                <w:lang w:eastAsia="ru-RU"/>
              </w:rPr>
              <w:t>4</w:t>
            </w:r>
            <w:proofErr w:type="gramEnd"/>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 / Факс</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15</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лазерная</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Отсутсвует</w:t>
            </w:r>
            <w:proofErr w:type="spellEnd"/>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Ethernet</w:t>
            </w:r>
            <w:proofErr w:type="spellEnd"/>
            <w:r w:rsidRPr="00355F65">
              <w:rPr>
                <w:color w:val="000000"/>
                <w:sz w:val="22"/>
                <w:szCs w:val="22"/>
                <w:lang w:eastAsia="ru-RU"/>
              </w:rPr>
              <w:t xml:space="preserve"> 10/100/1000 </w:t>
            </w:r>
            <w:proofErr w:type="spellStart"/>
            <w:r w:rsidRPr="00355F65">
              <w:rPr>
                <w:color w:val="000000"/>
                <w:sz w:val="22"/>
                <w:szCs w:val="22"/>
                <w:lang w:eastAsia="ru-RU"/>
              </w:rPr>
              <w:t>Base</w:t>
            </w:r>
            <w:proofErr w:type="spellEnd"/>
            <w:r w:rsidRPr="00355F65">
              <w:rPr>
                <w:color w:val="000000"/>
                <w:sz w:val="22"/>
                <w:szCs w:val="22"/>
                <w:lang w:eastAsia="ru-RU"/>
              </w:rPr>
              <w:t>-T, USB 3.0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155943"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22</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650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А5-А4</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50-220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700 / 2350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45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8</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45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6</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24000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15"/>
        </w:trPr>
        <w:tc>
          <w:tcPr>
            <w:tcW w:w="786" w:type="pct"/>
            <w:tcBorders>
              <w:top w:val="nil"/>
              <w:left w:val="single" w:sz="8" w:space="0" w:color="auto"/>
              <w:bottom w:val="single" w:sz="8"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709"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65000</w:t>
            </w:r>
          </w:p>
        </w:tc>
        <w:tc>
          <w:tcPr>
            <w:tcW w:w="397" w:type="pct"/>
            <w:tcBorders>
              <w:top w:val="nil"/>
              <w:left w:val="nil"/>
              <w:bottom w:val="single" w:sz="8"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15"/>
        </w:trPr>
        <w:tc>
          <w:tcPr>
            <w:tcW w:w="786" w:type="pct"/>
            <w:tcBorders>
              <w:top w:val="nil"/>
              <w:left w:val="nil"/>
              <w:bottom w:val="nil"/>
              <w:right w:val="nil"/>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p>
        </w:tc>
        <w:tc>
          <w:tcPr>
            <w:tcW w:w="2108" w:type="pct"/>
            <w:tcBorders>
              <w:top w:val="nil"/>
              <w:left w:val="nil"/>
              <w:bottom w:val="nil"/>
              <w:right w:val="nil"/>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
        </w:tc>
        <w:tc>
          <w:tcPr>
            <w:tcW w:w="1709" w:type="pct"/>
            <w:tcBorders>
              <w:top w:val="nil"/>
              <w:left w:val="nil"/>
              <w:bottom w:val="nil"/>
              <w:right w:val="nil"/>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
        </w:tc>
        <w:tc>
          <w:tcPr>
            <w:tcW w:w="397" w:type="pct"/>
            <w:tcBorders>
              <w:top w:val="nil"/>
              <w:left w:val="nil"/>
              <w:bottom w:val="nil"/>
              <w:right w:val="nil"/>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p>
        </w:tc>
      </w:tr>
      <w:tr w:rsidR="00355F65" w:rsidRPr="00355F65" w:rsidTr="00355F65">
        <w:trPr>
          <w:trHeight w:val="600"/>
        </w:trPr>
        <w:tc>
          <w:tcPr>
            <w:tcW w:w="786"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А3</w:t>
            </w:r>
          </w:p>
        </w:tc>
        <w:tc>
          <w:tcPr>
            <w:tcW w:w="2108"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709"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w:t>
            </w:r>
          </w:p>
        </w:tc>
        <w:tc>
          <w:tcPr>
            <w:tcW w:w="397" w:type="pct"/>
            <w:tcBorders>
              <w:top w:val="single" w:sz="8" w:space="0" w:color="auto"/>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2</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светодиодная</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320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155943"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Ethernet 10/100/1000 Base-T, USB 3.0, NFC Tap-to-Pair</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155943"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52</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А5-А3</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60-256</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620 / 5140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дополнительного лотка подачи бумаги,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2 лотка, не менее 1000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2 лотка, не менее 500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107000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7</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31000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80000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Дополнительные опции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15"/>
        </w:trPr>
        <w:tc>
          <w:tcPr>
            <w:tcW w:w="786" w:type="pct"/>
            <w:tcBorders>
              <w:top w:val="nil"/>
              <w:left w:val="single" w:sz="8" w:space="0" w:color="auto"/>
              <w:bottom w:val="single" w:sz="8"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Модульная стойка с двойным лотком большой емкости</w:t>
            </w:r>
          </w:p>
        </w:tc>
        <w:tc>
          <w:tcPr>
            <w:tcW w:w="1709"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8"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15"/>
        </w:trPr>
        <w:tc>
          <w:tcPr>
            <w:tcW w:w="786" w:type="pct"/>
            <w:tcBorders>
              <w:top w:val="nil"/>
              <w:left w:val="nil"/>
              <w:bottom w:val="nil"/>
              <w:right w:val="nil"/>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p>
        </w:tc>
        <w:tc>
          <w:tcPr>
            <w:tcW w:w="2108" w:type="pct"/>
            <w:tcBorders>
              <w:top w:val="nil"/>
              <w:left w:val="nil"/>
              <w:bottom w:val="nil"/>
              <w:right w:val="nil"/>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
        </w:tc>
        <w:tc>
          <w:tcPr>
            <w:tcW w:w="1709" w:type="pct"/>
            <w:tcBorders>
              <w:top w:val="nil"/>
              <w:left w:val="nil"/>
              <w:bottom w:val="nil"/>
              <w:right w:val="nil"/>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
        </w:tc>
        <w:tc>
          <w:tcPr>
            <w:tcW w:w="397" w:type="pct"/>
            <w:tcBorders>
              <w:top w:val="nil"/>
              <w:left w:val="nil"/>
              <w:bottom w:val="nil"/>
              <w:right w:val="nil"/>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p>
        </w:tc>
      </w:tr>
      <w:tr w:rsidR="00355F65" w:rsidRPr="00355F65" w:rsidTr="00355F65">
        <w:trPr>
          <w:trHeight w:val="600"/>
        </w:trPr>
        <w:tc>
          <w:tcPr>
            <w:tcW w:w="786"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МФУ</w:t>
            </w:r>
            <w:r w:rsidRPr="00355F65">
              <w:rPr>
                <w:b/>
                <w:bCs/>
                <w:color w:val="000000"/>
                <w:sz w:val="22"/>
                <w:szCs w:val="22"/>
                <w:lang w:eastAsia="ru-RU"/>
              </w:rPr>
              <w:br/>
              <w:t>формата А3</w:t>
            </w:r>
          </w:p>
        </w:tc>
        <w:tc>
          <w:tcPr>
            <w:tcW w:w="2108"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w:t>
            </w:r>
          </w:p>
        </w:tc>
        <w:tc>
          <w:tcPr>
            <w:tcW w:w="1709" w:type="pct"/>
            <w:tcBorders>
              <w:top w:val="single" w:sz="8" w:space="0" w:color="auto"/>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Копир / Принтер / Сканер</w:t>
            </w:r>
          </w:p>
        </w:tc>
        <w:tc>
          <w:tcPr>
            <w:tcW w:w="397" w:type="pct"/>
            <w:tcBorders>
              <w:top w:val="single" w:sz="8" w:space="0" w:color="auto"/>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4</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Общие характеристики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Технология создания изображения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Монохромная светодиодная</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Память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w:t>
            </w:r>
            <w:proofErr w:type="spellStart"/>
            <w:proofErr w:type="gramStart"/>
            <w:r w:rsidRPr="00355F65">
              <w:rPr>
                <w:color w:val="000000"/>
                <w:sz w:val="22"/>
                <w:szCs w:val="22"/>
                <w:lang w:eastAsia="ru-RU"/>
              </w:rPr>
              <w:t>M</w:t>
            </w:r>
            <w:proofErr w:type="gramEnd"/>
            <w:r w:rsidRPr="00355F65">
              <w:rPr>
                <w:color w:val="000000"/>
                <w:sz w:val="22"/>
                <w:szCs w:val="22"/>
                <w:lang w:eastAsia="ru-RU"/>
              </w:rPr>
              <w:t>б</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2048 Мб</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Процессор, </w:t>
            </w:r>
            <w:proofErr w:type="spellStart"/>
            <w:r w:rsidRPr="00355F65">
              <w:rPr>
                <w:color w:val="000000"/>
                <w:sz w:val="22"/>
                <w:szCs w:val="22"/>
                <w:lang w:eastAsia="ru-RU"/>
              </w:rPr>
              <w:t>Ггц</w:t>
            </w:r>
            <w:proofErr w:type="spell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1,05 </w:t>
            </w:r>
            <w:proofErr w:type="spellStart"/>
            <w:r w:rsidRPr="00355F65">
              <w:rPr>
                <w:color w:val="000000"/>
                <w:sz w:val="22"/>
                <w:szCs w:val="22"/>
                <w:lang w:eastAsia="ru-RU"/>
              </w:rPr>
              <w:t>Ггц</w:t>
            </w:r>
            <w:proofErr w:type="spellEnd"/>
            <w:r w:rsidRPr="00355F65">
              <w:rPr>
                <w:color w:val="000000"/>
                <w:sz w:val="22"/>
                <w:szCs w:val="22"/>
                <w:lang w:eastAsia="ru-RU"/>
              </w:rPr>
              <w:t xml:space="preserve"> (двухъядерный)</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Встроенный жесткий диск, Гб</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Отсутсвует</w:t>
            </w:r>
            <w:proofErr w:type="spellEnd"/>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155943"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Интерфейсы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Ethernet 10/100/1000 Base-T, USB 3.0, NFC Tap-to-Pair</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Поддерживаемые операционные системы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Windows</w:t>
            </w:r>
            <w:proofErr w:type="spellEnd"/>
            <w:r w:rsidRPr="00355F65">
              <w:rPr>
                <w:color w:val="000000"/>
                <w:sz w:val="22"/>
                <w:szCs w:val="22"/>
                <w:lang w:eastAsia="ru-RU"/>
              </w:rPr>
              <w:t xml:space="preserve">, </w:t>
            </w:r>
            <w:proofErr w:type="spellStart"/>
            <w:r w:rsidRPr="00355F65">
              <w:rPr>
                <w:color w:val="000000"/>
                <w:sz w:val="22"/>
                <w:szCs w:val="22"/>
                <w:lang w:eastAsia="ru-RU"/>
              </w:rPr>
              <w:t>MacOS</w:t>
            </w:r>
            <w:proofErr w:type="spellEnd"/>
            <w:r w:rsidRPr="00355F65">
              <w:rPr>
                <w:color w:val="000000"/>
                <w:sz w:val="22"/>
                <w:szCs w:val="22"/>
                <w:lang w:eastAsia="ru-RU"/>
              </w:rPr>
              <w:t xml:space="preserve">, </w:t>
            </w:r>
            <w:proofErr w:type="spellStart"/>
            <w:r w:rsidRPr="00355F65">
              <w:rPr>
                <w:color w:val="000000"/>
                <w:sz w:val="22"/>
                <w:szCs w:val="22"/>
                <w:lang w:eastAsia="ru-RU"/>
              </w:rPr>
              <w:t>Linux</w:t>
            </w:r>
            <w:proofErr w:type="spellEnd"/>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Отображение информации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Цветной ЖК-дисплей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Диагональ дисплея, дюймов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7</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155943"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Язык описания страниц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val="en-US" w:eastAsia="ru-RU"/>
              </w:rPr>
            </w:pPr>
            <w:r w:rsidRPr="00355F65">
              <w:rPr>
                <w:color w:val="000000"/>
                <w:sz w:val="22"/>
                <w:szCs w:val="22"/>
                <w:lang w:val="en-US" w:eastAsia="ru-RU"/>
              </w:rPr>
              <w:t xml:space="preserve">PCL 5e, 6 / PDF / XPS / TIFF / JPEG / HP-GL / True Adobe PostScript 3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val="en-US" w:eastAsia="ru-RU"/>
              </w:rPr>
            </w:pPr>
            <w:r w:rsidRPr="00355F65">
              <w:rPr>
                <w:b/>
                <w:bCs/>
                <w:color w:val="000000"/>
                <w:sz w:val="22"/>
                <w:szCs w:val="22"/>
                <w:lang w:val="en-US"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Bec</w:t>
            </w:r>
            <w:proofErr w:type="spellEnd"/>
            <w:r w:rsidRPr="00355F65">
              <w:rPr>
                <w:color w:val="000000"/>
                <w:sz w:val="22"/>
                <w:szCs w:val="22"/>
                <w:lang w:eastAsia="ru-RU"/>
              </w:rPr>
              <w:t>, кг</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52</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Энергототребление</w:t>
            </w:r>
            <w:proofErr w:type="spellEnd"/>
            <w:r w:rsidRPr="00355F65">
              <w:rPr>
                <w:color w:val="000000"/>
                <w:sz w:val="22"/>
                <w:szCs w:val="22"/>
                <w:lang w:eastAsia="ru-RU"/>
              </w:rPr>
              <w:t xml:space="preserve"> при непрерывной печати, </w:t>
            </w:r>
            <w:proofErr w:type="gramStart"/>
            <w:r w:rsidRPr="00355F65">
              <w:rPr>
                <w:color w:val="000000"/>
                <w:sz w:val="22"/>
                <w:szCs w:val="22"/>
                <w:lang w:eastAsia="ru-RU"/>
              </w:rPr>
              <w:t>Вт</w:t>
            </w:r>
            <w:proofErr w:type="gram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Работа с материалами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Форматы печатных носителей</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А5-А3</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Плотность материала, </w:t>
            </w:r>
            <w:proofErr w:type="gramStart"/>
            <w:r w:rsidRPr="00355F65">
              <w:rPr>
                <w:color w:val="000000"/>
                <w:sz w:val="22"/>
                <w:szCs w:val="22"/>
                <w:lang w:eastAsia="ru-RU"/>
              </w:rPr>
              <w:t>г</w:t>
            </w:r>
            <w:proofErr w:type="gramEnd"/>
            <w:r w:rsidRPr="00355F65">
              <w:rPr>
                <w:color w:val="000000"/>
                <w:sz w:val="22"/>
                <w:szCs w:val="22"/>
                <w:lang w:eastAsia="ru-RU"/>
              </w:rPr>
              <w:t>/м²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60-256</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лотков подачи бумаги (</w:t>
            </w:r>
            <w:proofErr w:type="spellStart"/>
            <w:r w:rsidRPr="00355F65">
              <w:rPr>
                <w:color w:val="000000"/>
                <w:sz w:val="22"/>
                <w:szCs w:val="22"/>
                <w:lang w:eastAsia="ru-RU"/>
              </w:rPr>
              <w:t>станд</w:t>
            </w:r>
            <w:proofErr w:type="spellEnd"/>
            <w:r w:rsidRPr="00355F65">
              <w:rPr>
                <w:color w:val="000000"/>
                <w:sz w:val="22"/>
                <w:szCs w:val="22"/>
                <w:lang w:eastAsia="ru-RU"/>
              </w:rPr>
              <w:t xml:space="preserve"> / макс),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620 / 5140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дополнительного лотка подачи бумаги,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Неменее</w:t>
            </w:r>
            <w:proofErr w:type="spellEnd"/>
            <w:r w:rsidRPr="00355F65">
              <w:rPr>
                <w:color w:val="000000"/>
                <w:sz w:val="22"/>
                <w:szCs w:val="22"/>
                <w:lang w:eastAsia="ru-RU"/>
              </w:rPr>
              <w:t xml:space="preserve"> 520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выходного лотка, листов</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Не менее 500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Емкость лотка ручной подачи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150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Наличие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сканера</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Емкость </w:t>
            </w:r>
            <w:proofErr w:type="spellStart"/>
            <w:r w:rsidRPr="00355F65">
              <w:rPr>
                <w:color w:val="000000"/>
                <w:sz w:val="22"/>
                <w:szCs w:val="22"/>
                <w:lang w:eastAsia="ru-RU"/>
              </w:rPr>
              <w:t>автоподатчика</w:t>
            </w:r>
            <w:proofErr w:type="spellEnd"/>
            <w:r w:rsidRPr="00355F65">
              <w:rPr>
                <w:color w:val="000000"/>
                <w:sz w:val="22"/>
                <w:szCs w:val="22"/>
                <w:lang w:eastAsia="ru-RU"/>
              </w:rPr>
              <w:t xml:space="preserve"> оригиналов сканера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110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Двусторонняя печать</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Двустороннее сканирование</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Наличие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lastRenderedPageBreak/>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печати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односторонней печати A3,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первого отпечатка,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12</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печати,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Максимальный объем работ, страниц в месяц</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107000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копирования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25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одностороннего копирования А3,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14</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копирования,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Время выхода первой копии, сек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более 7</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Характеристики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Скорость сканирования А4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/мин</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55</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Разрешение сканирования, точек на дюйм</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600 х 600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Тип сканирования</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Цветное</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Сохранение изображений на сетевой диск</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Обязательно</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Расходные материалы</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6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Поддержка тонер-картриджей высокой емкости ресурсом, </w:t>
            </w:r>
            <w:proofErr w:type="spellStart"/>
            <w:proofErr w:type="gramStart"/>
            <w:r w:rsidRPr="00355F65">
              <w:rPr>
                <w:color w:val="000000"/>
                <w:sz w:val="22"/>
                <w:szCs w:val="22"/>
                <w:lang w:eastAsia="ru-RU"/>
              </w:rPr>
              <w:t>стр</w:t>
            </w:r>
            <w:proofErr w:type="spellEnd"/>
            <w:proofErr w:type="gramEnd"/>
            <w:r w:rsidRPr="00355F65">
              <w:rPr>
                <w:color w:val="000000"/>
                <w:sz w:val="22"/>
                <w:szCs w:val="22"/>
                <w:lang w:eastAsia="ru-RU"/>
              </w:rPr>
              <w:t xml:space="preserve">  </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31000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xml:space="preserve">Ресурс </w:t>
            </w:r>
            <w:proofErr w:type="spellStart"/>
            <w:r w:rsidRPr="00355F65">
              <w:rPr>
                <w:color w:val="000000"/>
                <w:sz w:val="22"/>
                <w:szCs w:val="22"/>
                <w:lang w:eastAsia="ru-RU"/>
              </w:rPr>
              <w:t>фотобарабана</w:t>
            </w:r>
            <w:proofErr w:type="spellEnd"/>
            <w:r w:rsidRPr="00355F65">
              <w:rPr>
                <w:color w:val="000000"/>
                <w:sz w:val="22"/>
                <w:szCs w:val="22"/>
                <w:lang w:eastAsia="ru-RU"/>
              </w:rPr>
              <w:t xml:space="preserve">, </w:t>
            </w:r>
            <w:proofErr w:type="spellStart"/>
            <w:proofErr w:type="gramStart"/>
            <w:r w:rsidRPr="00355F65">
              <w:rPr>
                <w:color w:val="000000"/>
                <w:sz w:val="22"/>
                <w:szCs w:val="22"/>
                <w:lang w:eastAsia="ru-RU"/>
              </w:rPr>
              <w:t>стр</w:t>
            </w:r>
            <w:proofErr w:type="spellEnd"/>
            <w:proofErr w:type="gramEnd"/>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Не менее 80000</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00"/>
        </w:trPr>
        <w:tc>
          <w:tcPr>
            <w:tcW w:w="786" w:type="pct"/>
            <w:tcBorders>
              <w:top w:val="nil"/>
              <w:left w:val="single" w:sz="8" w:space="0" w:color="auto"/>
              <w:bottom w:val="single" w:sz="4"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b/>
                <w:bCs/>
                <w:color w:val="000000"/>
                <w:sz w:val="22"/>
                <w:szCs w:val="22"/>
                <w:lang w:eastAsia="ru-RU"/>
              </w:rPr>
            </w:pPr>
            <w:r w:rsidRPr="00355F65">
              <w:rPr>
                <w:b/>
                <w:bCs/>
                <w:color w:val="000000"/>
                <w:sz w:val="22"/>
                <w:szCs w:val="22"/>
                <w:lang w:eastAsia="ru-RU"/>
              </w:rPr>
              <w:t>Дополнительные опции</w:t>
            </w:r>
          </w:p>
        </w:tc>
        <w:tc>
          <w:tcPr>
            <w:tcW w:w="1709" w:type="pct"/>
            <w:tcBorders>
              <w:top w:val="nil"/>
              <w:left w:val="nil"/>
              <w:bottom w:val="single" w:sz="4"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4"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r w:rsidR="00355F65" w:rsidRPr="00355F65" w:rsidTr="00355F65">
        <w:trPr>
          <w:trHeight w:val="315"/>
        </w:trPr>
        <w:tc>
          <w:tcPr>
            <w:tcW w:w="786" w:type="pct"/>
            <w:tcBorders>
              <w:top w:val="nil"/>
              <w:left w:val="single" w:sz="8" w:space="0" w:color="auto"/>
              <w:bottom w:val="single" w:sz="8" w:space="0" w:color="auto"/>
              <w:right w:val="single" w:sz="4"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c>
          <w:tcPr>
            <w:tcW w:w="2108"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proofErr w:type="spellStart"/>
            <w:r w:rsidRPr="00355F65">
              <w:rPr>
                <w:color w:val="000000"/>
                <w:sz w:val="22"/>
                <w:szCs w:val="22"/>
                <w:lang w:eastAsia="ru-RU"/>
              </w:rPr>
              <w:t>Однолотковый</w:t>
            </w:r>
            <w:proofErr w:type="spellEnd"/>
            <w:r w:rsidRPr="00355F65">
              <w:rPr>
                <w:color w:val="000000"/>
                <w:sz w:val="22"/>
                <w:szCs w:val="22"/>
                <w:lang w:eastAsia="ru-RU"/>
              </w:rPr>
              <w:t xml:space="preserve"> модуль с тумбой</w:t>
            </w:r>
          </w:p>
        </w:tc>
        <w:tc>
          <w:tcPr>
            <w:tcW w:w="1709" w:type="pct"/>
            <w:tcBorders>
              <w:top w:val="nil"/>
              <w:left w:val="nil"/>
              <w:bottom w:val="single" w:sz="8" w:space="0" w:color="auto"/>
              <w:right w:val="single" w:sz="4" w:space="0" w:color="auto"/>
            </w:tcBorders>
            <w:shd w:val="clear" w:color="auto" w:fill="auto"/>
            <w:vAlign w:val="bottom"/>
            <w:hideMark/>
          </w:tcPr>
          <w:p w:rsidR="00355F65" w:rsidRPr="00355F65" w:rsidRDefault="00355F65" w:rsidP="00355F65">
            <w:pPr>
              <w:widowControl/>
              <w:suppressAutoHyphens w:val="0"/>
              <w:snapToGrid/>
              <w:spacing w:line="240" w:lineRule="auto"/>
              <w:ind w:firstLine="0"/>
              <w:jc w:val="left"/>
              <w:rPr>
                <w:color w:val="000000"/>
                <w:sz w:val="22"/>
                <w:szCs w:val="22"/>
                <w:lang w:eastAsia="ru-RU"/>
              </w:rPr>
            </w:pPr>
            <w:r w:rsidRPr="00355F65">
              <w:rPr>
                <w:color w:val="000000"/>
                <w:sz w:val="22"/>
                <w:szCs w:val="22"/>
                <w:lang w:eastAsia="ru-RU"/>
              </w:rPr>
              <w:t> </w:t>
            </w:r>
          </w:p>
        </w:tc>
        <w:tc>
          <w:tcPr>
            <w:tcW w:w="397" w:type="pct"/>
            <w:tcBorders>
              <w:top w:val="nil"/>
              <w:left w:val="nil"/>
              <w:bottom w:val="single" w:sz="8" w:space="0" w:color="auto"/>
              <w:right w:val="single" w:sz="8" w:space="0" w:color="auto"/>
            </w:tcBorders>
            <w:shd w:val="clear" w:color="auto" w:fill="auto"/>
            <w:noWrap/>
            <w:vAlign w:val="bottom"/>
            <w:hideMark/>
          </w:tcPr>
          <w:p w:rsidR="00355F65" w:rsidRPr="00355F65" w:rsidRDefault="00355F65" w:rsidP="00355F65">
            <w:pPr>
              <w:widowControl/>
              <w:suppressAutoHyphens w:val="0"/>
              <w:snapToGrid/>
              <w:spacing w:line="240" w:lineRule="auto"/>
              <w:ind w:firstLine="0"/>
              <w:jc w:val="center"/>
              <w:rPr>
                <w:b/>
                <w:bCs/>
                <w:color w:val="000000"/>
                <w:sz w:val="22"/>
                <w:szCs w:val="22"/>
                <w:lang w:eastAsia="ru-RU"/>
              </w:rPr>
            </w:pPr>
            <w:r w:rsidRPr="00355F65">
              <w:rPr>
                <w:b/>
                <w:bCs/>
                <w:color w:val="000000"/>
                <w:sz w:val="22"/>
                <w:szCs w:val="22"/>
                <w:lang w:eastAsia="ru-RU"/>
              </w:rPr>
              <w:t> </w:t>
            </w:r>
          </w:p>
        </w:tc>
      </w:tr>
    </w:tbl>
    <w:p w:rsidR="006651EB" w:rsidRDefault="0028413B" w:rsidP="00072A55">
      <w:pPr>
        <w:widowControl/>
        <w:suppressAutoHyphens w:val="0"/>
        <w:snapToGrid/>
        <w:spacing w:line="240" w:lineRule="auto"/>
        <w:ind w:firstLine="567"/>
        <w:rPr>
          <w:sz w:val="22"/>
          <w:szCs w:val="22"/>
        </w:rPr>
      </w:pPr>
      <w:r w:rsidRPr="0028413B">
        <w:rPr>
          <w:sz w:val="22"/>
          <w:szCs w:val="22"/>
        </w:rPr>
        <w:t>Товар должен иметь</w:t>
      </w:r>
      <w:r>
        <w:rPr>
          <w:sz w:val="22"/>
          <w:szCs w:val="22"/>
        </w:rPr>
        <w:t xml:space="preserve"> маркировку производителя в соответствии с действующими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и </w:t>
      </w:r>
      <w:proofErr w:type="gramStart"/>
      <w:r>
        <w:rPr>
          <w:sz w:val="22"/>
          <w:szCs w:val="22"/>
        </w:rPr>
        <w:t>наименовании</w:t>
      </w:r>
      <w:proofErr w:type="gramEnd"/>
      <w:r>
        <w:rPr>
          <w:sz w:val="22"/>
          <w:szCs w:val="22"/>
        </w:rPr>
        <w:t xml:space="preserve">, производителе, дате изготовления, месте выпуска и иные необходимые для Товара такого рода сведения, в том числе: тип, номер (артикул). Упаковка товара должна обеспечить его сохранность при транспортировке и </w:t>
      </w:r>
      <w:r w:rsidR="00EC2478">
        <w:rPr>
          <w:sz w:val="22"/>
          <w:szCs w:val="22"/>
        </w:rPr>
        <w:t>хранении.</w:t>
      </w:r>
    </w:p>
    <w:p w:rsidR="00355F65" w:rsidRPr="0028413B" w:rsidRDefault="006651EB" w:rsidP="00072A55">
      <w:pPr>
        <w:widowControl/>
        <w:suppressAutoHyphens w:val="0"/>
        <w:snapToGrid/>
        <w:spacing w:line="240" w:lineRule="auto"/>
        <w:ind w:firstLine="567"/>
        <w:rPr>
          <w:sz w:val="22"/>
          <w:szCs w:val="22"/>
        </w:rPr>
      </w:pPr>
      <w:r>
        <w:rPr>
          <w:sz w:val="22"/>
          <w:szCs w:val="22"/>
        </w:rPr>
        <w:t>Товар должен отгружаться, транспортироваться в соответствии с требованиями, установленными производителем товара.</w:t>
      </w:r>
      <w:r w:rsidR="00355F65" w:rsidRPr="0028413B">
        <w:rPr>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5000" w:type="pct"/>
        <w:tblLook w:val="04A0" w:firstRow="1" w:lastRow="0" w:firstColumn="1" w:lastColumn="0" w:noHBand="0" w:noVBand="1"/>
      </w:tblPr>
      <w:tblGrid>
        <w:gridCol w:w="1774"/>
        <w:gridCol w:w="4839"/>
        <w:gridCol w:w="1211"/>
        <w:gridCol w:w="2454"/>
      </w:tblGrid>
      <w:tr w:rsidR="003C609F" w:rsidRPr="003C609F" w:rsidTr="003C609F">
        <w:trPr>
          <w:trHeight w:val="300"/>
        </w:trPr>
        <w:tc>
          <w:tcPr>
            <w:tcW w:w="8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w:t>
            </w:r>
            <w:proofErr w:type="gramStart"/>
            <w:r w:rsidRPr="003C609F">
              <w:rPr>
                <w:color w:val="000000"/>
                <w:sz w:val="22"/>
                <w:szCs w:val="22"/>
                <w:lang w:eastAsia="ru-RU"/>
              </w:rPr>
              <w:t>п</w:t>
            </w:r>
            <w:proofErr w:type="gramEnd"/>
            <w:r w:rsidRPr="003C609F">
              <w:rPr>
                <w:color w:val="000000"/>
                <w:sz w:val="22"/>
                <w:szCs w:val="22"/>
                <w:lang w:eastAsia="ru-RU"/>
              </w:rPr>
              <w:t>/п</w:t>
            </w:r>
          </w:p>
        </w:tc>
        <w:tc>
          <w:tcPr>
            <w:tcW w:w="23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Наименование</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Кол-во</w:t>
            </w:r>
            <w:r w:rsidRPr="003C609F">
              <w:rPr>
                <w:color w:val="000000"/>
                <w:sz w:val="22"/>
                <w:szCs w:val="22"/>
                <w:lang w:eastAsia="ru-RU"/>
              </w:rPr>
              <w:br/>
              <w:t>шт.</w:t>
            </w:r>
          </w:p>
        </w:tc>
        <w:tc>
          <w:tcPr>
            <w:tcW w:w="11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Pr>
                <w:color w:val="000000"/>
                <w:sz w:val="22"/>
                <w:szCs w:val="22"/>
                <w:lang w:eastAsia="ru-RU"/>
              </w:rPr>
              <w:t>Ц</w:t>
            </w:r>
            <w:r w:rsidRPr="003C609F">
              <w:rPr>
                <w:color w:val="000000"/>
                <w:sz w:val="22"/>
                <w:szCs w:val="22"/>
                <w:lang w:eastAsia="ru-RU"/>
              </w:rPr>
              <w:t>ена</w:t>
            </w:r>
            <w:r>
              <w:rPr>
                <w:color w:val="000000"/>
                <w:sz w:val="22"/>
                <w:szCs w:val="22"/>
                <w:lang w:eastAsia="ru-RU"/>
              </w:rPr>
              <w:t xml:space="preserve"> за единицу</w:t>
            </w:r>
            <w:r w:rsidRPr="003C609F">
              <w:rPr>
                <w:color w:val="000000"/>
                <w:sz w:val="22"/>
                <w:szCs w:val="22"/>
                <w:lang w:eastAsia="ru-RU"/>
              </w:rPr>
              <w:t xml:space="preserve"> в руб. с НДС</w:t>
            </w:r>
          </w:p>
        </w:tc>
      </w:tr>
      <w:tr w:rsidR="003C609F" w:rsidRPr="003C609F" w:rsidTr="003C609F">
        <w:trPr>
          <w:trHeight w:val="1260"/>
        </w:trPr>
        <w:tc>
          <w:tcPr>
            <w:tcW w:w="863" w:type="pct"/>
            <w:vMerge/>
            <w:tcBorders>
              <w:top w:val="single" w:sz="4" w:space="0" w:color="auto"/>
              <w:left w:val="single" w:sz="4" w:space="0" w:color="auto"/>
              <w:bottom w:val="single" w:sz="4" w:space="0" w:color="000000"/>
              <w:right w:val="single" w:sz="4" w:space="0" w:color="auto"/>
            </w:tcBorders>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p>
        </w:tc>
        <w:tc>
          <w:tcPr>
            <w:tcW w:w="2354" w:type="pct"/>
            <w:vMerge/>
            <w:tcBorders>
              <w:top w:val="single" w:sz="4" w:space="0" w:color="auto"/>
              <w:left w:val="single" w:sz="4" w:space="0" w:color="auto"/>
              <w:bottom w:val="single" w:sz="4" w:space="0" w:color="000000"/>
              <w:right w:val="single" w:sz="4" w:space="0" w:color="auto"/>
            </w:tcBorders>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p>
        </w:tc>
        <w:tc>
          <w:tcPr>
            <w:tcW w:w="589" w:type="pct"/>
            <w:vMerge/>
            <w:tcBorders>
              <w:top w:val="single" w:sz="4" w:space="0" w:color="auto"/>
              <w:left w:val="single" w:sz="4" w:space="0" w:color="auto"/>
              <w:bottom w:val="single" w:sz="4" w:space="0" w:color="000000"/>
              <w:right w:val="single" w:sz="4" w:space="0" w:color="auto"/>
            </w:tcBorders>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p>
        </w:tc>
        <w:tc>
          <w:tcPr>
            <w:tcW w:w="1194" w:type="pct"/>
            <w:vMerge/>
            <w:tcBorders>
              <w:top w:val="single" w:sz="4" w:space="0" w:color="auto"/>
              <w:left w:val="single" w:sz="4" w:space="0" w:color="auto"/>
              <w:bottom w:val="single" w:sz="4" w:space="0" w:color="000000"/>
              <w:right w:val="single" w:sz="4" w:space="0" w:color="auto"/>
            </w:tcBorders>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p>
        </w:tc>
      </w:tr>
      <w:tr w:rsidR="003C609F" w:rsidRPr="003C609F" w:rsidTr="003C609F">
        <w:trPr>
          <w:trHeight w:val="31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w:t>
            </w:r>
          </w:p>
        </w:tc>
        <w:tc>
          <w:tcPr>
            <w:tcW w:w="2354"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4</w:t>
            </w:r>
          </w:p>
        </w:tc>
        <w:tc>
          <w:tcPr>
            <w:tcW w:w="589"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15</w:t>
            </w:r>
          </w:p>
        </w:tc>
        <w:tc>
          <w:tcPr>
            <w:tcW w:w="1194" w:type="pct"/>
            <w:tcBorders>
              <w:top w:val="nil"/>
              <w:left w:val="nil"/>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45436,33</w:t>
            </w:r>
          </w:p>
        </w:tc>
      </w:tr>
      <w:tr w:rsidR="003C609F" w:rsidRPr="003C609F" w:rsidTr="003C609F">
        <w:trPr>
          <w:trHeight w:val="31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2</w:t>
            </w:r>
          </w:p>
        </w:tc>
        <w:tc>
          <w:tcPr>
            <w:tcW w:w="2354"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589"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w:t>
            </w:r>
          </w:p>
        </w:tc>
        <w:tc>
          <w:tcPr>
            <w:tcW w:w="1194" w:type="pct"/>
            <w:tcBorders>
              <w:top w:val="nil"/>
              <w:left w:val="nil"/>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129866,33</w:t>
            </w:r>
          </w:p>
        </w:tc>
      </w:tr>
      <w:tr w:rsidR="003C609F" w:rsidRPr="003C609F" w:rsidTr="003C609F">
        <w:trPr>
          <w:trHeight w:val="31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3</w:t>
            </w:r>
          </w:p>
        </w:tc>
        <w:tc>
          <w:tcPr>
            <w:tcW w:w="2354"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МФУ формата 3</w:t>
            </w:r>
          </w:p>
        </w:tc>
        <w:tc>
          <w:tcPr>
            <w:tcW w:w="589"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2</w:t>
            </w:r>
          </w:p>
        </w:tc>
        <w:tc>
          <w:tcPr>
            <w:tcW w:w="1194" w:type="pct"/>
            <w:tcBorders>
              <w:top w:val="nil"/>
              <w:left w:val="nil"/>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158449,67</w:t>
            </w:r>
          </w:p>
        </w:tc>
      </w:tr>
      <w:tr w:rsidR="003C609F" w:rsidRPr="003C609F" w:rsidTr="002B1581">
        <w:trPr>
          <w:trHeight w:val="592"/>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4</w:t>
            </w:r>
          </w:p>
        </w:tc>
        <w:tc>
          <w:tcPr>
            <w:tcW w:w="2354" w:type="pct"/>
            <w:tcBorders>
              <w:top w:val="nil"/>
              <w:left w:val="nil"/>
              <w:bottom w:val="single" w:sz="4" w:space="0" w:color="auto"/>
              <w:right w:val="single" w:sz="4" w:space="0" w:color="auto"/>
            </w:tcBorders>
            <w:shd w:val="clear" w:color="auto" w:fill="auto"/>
            <w:vAlign w:val="bottom"/>
            <w:hideMark/>
          </w:tcPr>
          <w:p w:rsidR="003C609F" w:rsidRPr="003C609F" w:rsidRDefault="003C609F" w:rsidP="002B1581">
            <w:pPr>
              <w:widowControl/>
              <w:suppressAutoHyphens w:val="0"/>
              <w:snapToGrid/>
              <w:spacing w:line="240" w:lineRule="auto"/>
              <w:ind w:firstLine="0"/>
              <w:jc w:val="left"/>
              <w:rPr>
                <w:color w:val="000000"/>
                <w:sz w:val="22"/>
                <w:szCs w:val="22"/>
                <w:lang w:eastAsia="ru-RU"/>
              </w:rPr>
            </w:pPr>
            <w:r w:rsidRPr="003C609F">
              <w:rPr>
                <w:color w:val="000000"/>
                <w:sz w:val="22"/>
                <w:szCs w:val="22"/>
                <w:lang w:eastAsia="ru-RU"/>
              </w:rPr>
              <w:t xml:space="preserve">Пуско-наладочные работы и инструктаж персонала </w:t>
            </w:r>
          </w:p>
        </w:tc>
        <w:tc>
          <w:tcPr>
            <w:tcW w:w="589" w:type="pct"/>
            <w:tcBorders>
              <w:top w:val="nil"/>
              <w:left w:val="nil"/>
              <w:bottom w:val="single" w:sz="4" w:space="0" w:color="auto"/>
              <w:right w:val="single" w:sz="4" w:space="0" w:color="auto"/>
            </w:tcBorders>
            <w:shd w:val="clear" w:color="auto" w:fill="auto"/>
            <w:vAlign w:val="center"/>
            <w:hideMark/>
          </w:tcPr>
          <w:p w:rsidR="003C609F" w:rsidRPr="003C609F" w:rsidRDefault="003C609F" w:rsidP="003C609F">
            <w:pPr>
              <w:widowControl/>
              <w:suppressAutoHyphens w:val="0"/>
              <w:snapToGrid/>
              <w:spacing w:line="240" w:lineRule="auto"/>
              <w:ind w:firstLine="0"/>
              <w:jc w:val="center"/>
              <w:rPr>
                <w:sz w:val="22"/>
                <w:szCs w:val="22"/>
                <w:lang w:eastAsia="ru-RU"/>
              </w:rPr>
            </w:pPr>
            <w:r w:rsidRPr="003C609F">
              <w:rPr>
                <w:sz w:val="22"/>
                <w:szCs w:val="22"/>
                <w:lang w:eastAsia="ru-RU"/>
              </w:rPr>
              <w:t>6</w:t>
            </w:r>
          </w:p>
        </w:tc>
        <w:tc>
          <w:tcPr>
            <w:tcW w:w="1194" w:type="pct"/>
            <w:tcBorders>
              <w:top w:val="nil"/>
              <w:left w:val="nil"/>
              <w:bottom w:val="single" w:sz="4" w:space="0" w:color="auto"/>
              <w:right w:val="single" w:sz="4" w:space="0" w:color="auto"/>
            </w:tcBorders>
            <w:shd w:val="clear" w:color="auto" w:fill="auto"/>
            <w:noWrap/>
            <w:vAlign w:val="center"/>
            <w:hideMark/>
          </w:tcPr>
          <w:p w:rsidR="003C609F" w:rsidRPr="003C609F" w:rsidRDefault="003C609F" w:rsidP="003C609F">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1433,33</w:t>
            </w:r>
          </w:p>
        </w:tc>
      </w:tr>
    </w:tbl>
    <w:p w:rsidR="00600727" w:rsidRPr="00B334FD" w:rsidRDefault="00600727" w:rsidP="00A31B0A">
      <w:pPr>
        <w:jc w:val="center"/>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C" w:rsidRDefault="00C208EC" w:rsidP="00E46CC8">
      <w:pPr>
        <w:spacing w:line="240" w:lineRule="auto"/>
      </w:pPr>
      <w:r>
        <w:separator/>
      </w:r>
    </w:p>
  </w:endnote>
  <w:endnote w:type="continuationSeparator" w:id="0">
    <w:p w:rsidR="00C208EC" w:rsidRDefault="00C208E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B" w:rsidRDefault="0028413B"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28413B" w:rsidRDefault="002841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B" w:rsidRDefault="0028413B">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B" w:rsidRDefault="0028413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C" w:rsidRDefault="00C208EC" w:rsidP="00E46CC8">
      <w:pPr>
        <w:spacing w:line="240" w:lineRule="auto"/>
      </w:pPr>
      <w:r>
        <w:separator/>
      </w:r>
    </w:p>
  </w:footnote>
  <w:footnote w:type="continuationSeparator" w:id="0">
    <w:p w:rsidR="00C208EC" w:rsidRDefault="00C208E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7"/>
  </w:num>
  <w:num w:numId="9">
    <w:abstractNumId w:val="19"/>
  </w:num>
  <w:num w:numId="10">
    <w:abstractNumId w:val="17"/>
  </w:num>
  <w:num w:numId="11">
    <w:abstractNumId w:val="20"/>
  </w:num>
  <w:num w:numId="12">
    <w:abstractNumId w:val="15"/>
  </w:num>
  <w:num w:numId="13">
    <w:abstractNumId w:val="14"/>
  </w:num>
  <w:num w:numId="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0DE"/>
    <w:rsid w:val="000105C1"/>
    <w:rsid w:val="00011CC0"/>
    <w:rsid w:val="00012438"/>
    <w:rsid w:val="00012CF3"/>
    <w:rsid w:val="000132EF"/>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7232"/>
    <w:rsid w:val="000C7D2F"/>
    <w:rsid w:val="000D2608"/>
    <w:rsid w:val="000D3807"/>
    <w:rsid w:val="000D48C3"/>
    <w:rsid w:val="000D6541"/>
    <w:rsid w:val="000D7D92"/>
    <w:rsid w:val="000E1653"/>
    <w:rsid w:val="000E1C39"/>
    <w:rsid w:val="000E3579"/>
    <w:rsid w:val="000E5EBE"/>
    <w:rsid w:val="000E61BF"/>
    <w:rsid w:val="000E75B9"/>
    <w:rsid w:val="000F132B"/>
    <w:rsid w:val="000F1B76"/>
    <w:rsid w:val="000F3992"/>
    <w:rsid w:val="000F3C6A"/>
    <w:rsid w:val="000F53DE"/>
    <w:rsid w:val="000F6E21"/>
    <w:rsid w:val="00100060"/>
    <w:rsid w:val="0010039E"/>
    <w:rsid w:val="00105C3C"/>
    <w:rsid w:val="00114F94"/>
    <w:rsid w:val="00120BAA"/>
    <w:rsid w:val="0012138E"/>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2E"/>
    <w:rsid w:val="00381065"/>
    <w:rsid w:val="00382855"/>
    <w:rsid w:val="003900CA"/>
    <w:rsid w:val="0039268E"/>
    <w:rsid w:val="003928C8"/>
    <w:rsid w:val="00395F0E"/>
    <w:rsid w:val="003A006B"/>
    <w:rsid w:val="003A3F38"/>
    <w:rsid w:val="003A4770"/>
    <w:rsid w:val="003A7D00"/>
    <w:rsid w:val="003B0B35"/>
    <w:rsid w:val="003B2270"/>
    <w:rsid w:val="003B286B"/>
    <w:rsid w:val="003B4696"/>
    <w:rsid w:val="003B4CC1"/>
    <w:rsid w:val="003B676F"/>
    <w:rsid w:val="003B689D"/>
    <w:rsid w:val="003C0863"/>
    <w:rsid w:val="003C17BE"/>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498A"/>
    <w:rsid w:val="00417DB8"/>
    <w:rsid w:val="0042505A"/>
    <w:rsid w:val="00426FF7"/>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3F7D"/>
    <w:rsid w:val="00527069"/>
    <w:rsid w:val="00530EA5"/>
    <w:rsid w:val="00533567"/>
    <w:rsid w:val="005335F9"/>
    <w:rsid w:val="00533D6B"/>
    <w:rsid w:val="005351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2DBE"/>
    <w:rsid w:val="005740F2"/>
    <w:rsid w:val="005779DB"/>
    <w:rsid w:val="00580DEB"/>
    <w:rsid w:val="0058432D"/>
    <w:rsid w:val="005860C9"/>
    <w:rsid w:val="00586B21"/>
    <w:rsid w:val="0059121E"/>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6B21"/>
    <w:rsid w:val="00606B6E"/>
    <w:rsid w:val="00606E1C"/>
    <w:rsid w:val="00607ADF"/>
    <w:rsid w:val="00607CD2"/>
    <w:rsid w:val="00610D1F"/>
    <w:rsid w:val="006132A5"/>
    <w:rsid w:val="00615D45"/>
    <w:rsid w:val="00616D2C"/>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201"/>
    <w:rsid w:val="006B230D"/>
    <w:rsid w:val="006B37BF"/>
    <w:rsid w:val="006C1083"/>
    <w:rsid w:val="006C20DF"/>
    <w:rsid w:val="006C523E"/>
    <w:rsid w:val="006C5B1E"/>
    <w:rsid w:val="006C6E56"/>
    <w:rsid w:val="006D03B7"/>
    <w:rsid w:val="006D15B7"/>
    <w:rsid w:val="006D1A5A"/>
    <w:rsid w:val="006D1F41"/>
    <w:rsid w:val="006D6713"/>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63970"/>
    <w:rsid w:val="00867556"/>
    <w:rsid w:val="00870530"/>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3ED"/>
    <w:rsid w:val="008B206A"/>
    <w:rsid w:val="008B2C86"/>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73E5"/>
    <w:rsid w:val="008E0132"/>
    <w:rsid w:val="008F058D"/>
    <w:rsid w:val="008F55F1"/>
    <w:rsid w:val="00904714"/>
    <w:rsid w:val="009073AF"/>
    <w:rsid w:val="009127A9"/>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30517"/>
    <w:rsid w:val="00A313DC"/>
    <w:rsid w:val="00A314D1"/>
    <w:rsid w:val="00A31B0A"/>
    <w:rsid w:val="00A350B5"/>
    <w:rsid w:val="00A35BC4"/>
    <w:rsid w:val="00A37A9E"/>
    <w:rsid w:val="00A40BB6"/>
    <w:rsid w:val="00A4160A"/>
    <w:rsid w:val="00A4176F"/>
    <w:rsid w:val="00A45242"/>
    <w:rsid w:val="00A45274"/>
    <w:rsid w:val="00A45EF4"/>
    <w:rsid w:val="00A46BE9"/>
    <w:rsid w:val="00A5091A"/>
    <w:rsid w:val="00A6044C"/>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5264"/>
    <w:rsid w:val="00AF5E12"/>
    <w:rsid w:val="00AF6C45"/>
    <w:rsid w:val="00AF6E67"/>
    <w:rsid w:val="00B01403"/>
    <w:rsid w:val="00B017BA"/>
    <w:rsid w:val="00B01C59"/>
    <w:rsid w:val="00B04656"/>
    <w:rsid w:val="00B05E04"/>
    <w:rsid w:val="00B07A78"/>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7BF"/>
    <w:rsid w:val="00B82973"/>
    <w:rsid w:val="00B841E1"/>
    <w:rsid w:val="00B849E4"/>
    <w:rsid w:val="00B84A07"/>
    <w:rsid w:val="00B85B1C"/>
    <w:rsid w:val="00B85B6E"/>
    <w:rsid w:val="00B90571"/>
    <w:rsid w:val="00B92A14"/>
    <w:rsid w:val="00B9430D"/>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44B5"/>
    <w:rsid w:val="00BB5DE8"/>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537E"/>
    <w:rsid w:val="00CB66AF"/>
    <w:rsid w:val="00CB6BA4"/>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1843"/>
    <w:rsid w:val="00DD2880"/>
    <w:rsid w:val="00DD3F7B"/>
    <w:rsid w:val="00DD53D8"/>
    <w:rsid w:val="00DE151E"/>
    <w:rsid w:val="00DE61A5"/>
    <w:rsid w:val="00DE6AB9"/>
    <w:rsid w:val="00DE780B"/>
    <w:rsid w:val="00DF0A00"/>
    <w:rsid w:val="00DF12D5"/>
    <w:rsid w:val="00DF35D3"/>
    <w:rsid w:val="00DF6AAE"/>
    <w:rsid w:val="00DF70DE"/>
    <w:rsid w:val="00DF744E"/>
    <w:rsid w:val="00DF76AF"/>
    <w:rsid w:val="00E013D8"/>
    <w:rsid w:val="00E02A9F"/>
    <w:rsid w:val="00E039C6"/>
    <w:rsid w:val="00E03E9D"/>
    <w:rsid w:val="00E04D68"/>
    <w:rsid w:val="00E05974"/>
    <w:rsid w:val="00E06317"/>
    <w:rsid w:val="00E07CAB"/>
    <w:rsid w:val="00E07D3B"/>
    <w:rsid w:val="00E1258C"/>
    <w:rsid w:val="00E1436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888D-B2E2-402E-8357-FAA4E67F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4466</TotalTime>
  <Pages>40</Pages>
  <Words>15156</Words>
  <Characters>86390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Губарева Евгения Михайловна</cp:lastModifiedBy>
  <cp:revision>576</cp:revision>
  <cp:lastPrinted>2018-08-13T09:38:00Z</cp:lastPrinted>
  <dcterms:created xsi:type="dcterms:W3CDTF">2016-08-26T09:16:00Z</dcterms:created>
  <dcterms:modified xsi:type="dcterms:W3CDTF">2018-08-13T09:38:00Z</dcterms:modified>
</cp:coreProperties>
</file>