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5F" w:rsidRPr="004F2FFB" w:rsidRDefault="00EF76DC" w:rsidP="00DF605F">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F605F">
        <w:rPr>
          <w:rFonts w:eastAsia="Calibri"/>
          <w:lang w:eastAsia="en-US"/>
        </w:rPr>
        <w:t xml:space="preserve">Заместитель </w:t>
      </w:r>
      <w:r w:rsidR="00DF605F" w:rsidRPr="004F2FFB">
        <w:rPr>
          <w:rFonts w:eastAsia="Calibri"/>
          <w:lang w:eastAsia="en-US"/>
        </w:rPr>
        <w:t>Генеральн</w:t>
      </w:r>
      <w:r w:rsidR="00DF605F">
        <w:rPr>
          <w:rFonts w:eastAsia="Calibri"/>
          <w:lang w:eastAsia="en-US"/>
        </w:rPr>
        <w:t>ого</w:t>
      </w:r>
      <w:r w:rsidR="00DF605F" w:rsidRPr="004F2FFB">
        <w:rPr>
          <w:rFonts w:eastAsia="Calibri"/>
          <w:lang w:eastAsia="en-US"/>
        </w:rPr>
        <w:t xml:space="preserve"> директор</w:t>
      </w:r>
      <w:r w:rsidR="00DF605F">
        <w:rPr>
          <w:rFonts w:eastAsia="Calibri"/>
          <w:lang w:eastAsia="en-US"/>
        </w:rPr>
        <w:t>а по развитию кооперационных связей</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DF605F" w:rsidRPr="004F2FFB" w:rsidRDefault="00DF605F" w:rsidP="00DF605F">
      <w:pPr>
        <w:spacing w:line="240" w:lineRule="auto"/>
        <w:ind w:left="5670"/>
        <w:jc w:val="right"/>
        <w:rPr>
          <w:rFonts w:eastAsia="Calibri"/>
          <w:lang w:eastAsia="en-US"/>
        </w:rPr>
      </w:pP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______________ </w:t>
      </w:r>
      <w:r>
        <w:rPr>
          <w:rFonts w:eastAsia="Calibri"/>
          <w:lang w:eastAsia="en-US"/>
        </w:rPr>
        <w:t>О.С. Макаров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910E00">
        <w:rPr>
          <w:rFonts w:eastAsia="Calibri"/>
          <w:lang w:eastAsia="en-US"/>
        </w:rPr>
        <w:t>«28</w:t>
      </w:r>
      <w:r w:rsidRPr="004F2FFB">
        <w:rPr>
          <w:rFonts w:eastAsia="Calibri"/>
          <w:lang w:eastAsia="en-US"/>
        </w:rPr>
        <w:t xml:space="preserve">» </w:t>
      </w:r>
      <w:r w:rsidR="001770FC">
        <w:rPr>
          <w:rFonts w:eastAsia="Calibri"/>
          <w:lang w:eastAsia="en-US"/>
        </w:rPr>
        <w:t>июня</w:t>
      </w:r>
      <w:r w:rsidRPr="004F2FFB">
        <w:rPr>
          <w:rFonts w:eastAsia="Calibri"/>
          <w:lang w:eastAsia="en-US"/>
        </w:rPr>
        <w:t xml:space="preserve"> 201</w:t>
      </w:r>
      <w:r w:rsidR="004E067F">
        <w:rPr>
          <w:rFonts w:eastAsia="Calibri"/>
          <w:lang w:eastAsia="en-US"/>
        </w:rPr>
        <w:t>8</w:t>
      </w:r>
      <w:r w:rsidRPr="004F2FFB">
        <w:rPr>
          <w:rFonts w:eastAsia="Calibri"/>
          <w:lang w:eastAsia="en-US"/>
        </w:rPr>
        <w:t xml:space="preserve">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910E00" w:rsidRDefault="00EF76DC" w:rsidP="008838D4">
      <w:pPr>
        <w:jc w:val="center"/>
        <w:rPr>
          <w:sz w:val="32"/>
          <w:szCs w:val="32"/>
        </w:rPr>
      </w:pPr>
      <w:r w:rsidRPr="00910E00">
        <w:rPr>
          <w:sz w:val="32"/>
          <w:szCs w:val="32"/>
        </w:rPr>
        <w:t xml:space="preserve">ДОКУМЕНТАЦИЯ НА ПРОВЕДЕНИЕ АУКЦИОНА В ЭЛЕКТРОННОЙ ФОРМЕ </w:t>
      </w:r>
      <w:r w:rsidRPr="00910E00">
        <w:rPr>
          <w:spacing w:val="-7"/>
          <w:sz w:val="32"/>
          <w:szCs w:val="32"/>
        </w:rPr>
        <w:t xml:space="preserve">на право заключения договора </w:t>
      </w:r>
      <w:r w:rsidR="00FF625F" w:rsidRPr="00910E00">
        <w:rPr>
          <w:spacing w:val="-7"/>
          <w:sz w:val="32"/>
          <w:szCs w:val="32"/>
        </w:rPr>
        <w:t xml:space="preserve">на </w:t>
      </w:r>
      <w:r w:rsidR="001770FC" w:rsidRPr="00910E00">
        <w:rPr>
          <w:sz w:val="32"/>
          <w:szCs w:val="32"/>
        </w:rPr>
        <w:t>Поставку картриджей, тонеров, комплектующих для копировально-множительной техники в количестве 2</w:t>
      </w:r>
      <w:r w:rsidR="001770FC" w:rsidRPr="00910E00">
        <w:rPr>
          <w:rFonts w:eastAsiaTheme="minorEastAsia" w:hint="eastAsia"/>
          <w:sz w:val="32"/>
          <w:szCs w:val="32"/>
          <w:lang w:eastAsia="ko-KR"/>
        </w:rPr>
        <w:t>1</w:t>
      </w:r>
      <w:r w:rsidR="001770FC" w:rsidRPr="00910E00">
        <w:rPr>
          <w:sz w:val="32"/>
          <w:szCs w:val="32"/>
        </w:rPr>
        <w:t>2 штук</w:t>
      </w:r>
      <w:r w:rsidR="004E067F" w:rsidRPr="00910E00">
        <w:rPr>
          <w:sz w:val="32"/>
          <w:szCs w:val="32"/>
        </w:rPr>
        <w:t xml:space="preserve"> </w:t>
      </w:r>
      <w:r w:rsidR="00910E00" w:rsidRPr="00910E00">
        <w:rPr>
          <w:sz w:val="32"/>
          <w:szCs w:val="32"/>
        </w:rPr>
        <w:t xml:space="preserve">с изменениями </w:t>
      </w:r>
      <w:r w:rsidRPr="00910E00">
        <w:rPr>
          <w:sz w:val="32"/>
          <w:szCs w:val="32"/>
        </w:rPr>
        <w:t>для нужд</w:t>
      </w:r>
      <w:r w:rsidR="008838D4" w:rsidRPr="00910E00">
        <w:rPr>
          <w:sz w:val="32"/>
          <w:szCs w:val="32"/>
        </w:rPr>
        <w:t xml:space="preserve"> </w:t>
      </w:r>
      <w:r w:rsidRPr="00910E00">
        <w:rPr>
          <w:sz w:val="32"/>
          <w:szCs w:val="32"/>
        </w:rPr>
        <w:t>АО «НПО НИИИП-</w:t>
      </w:r>
      <w:proofErr w:type="spellStart"/>
      <w:r w:rsidRPr="00910E00">
        <w:rPr>
          <w:sz w:val="32"/>
          <w:szCs w:val="32"/>
        </w:rPr>
        <w:t>НЗиК</w:t>
      </w:r>
      <w:proofErr w:type="spellEnd"/>
      <w:r w:rsidRPr="00910E00">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Default="002468D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484321" w:rsidRDefault="00484321"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4E067F">
        <w:t>8</w:t>
      </w:r>
    </w:p>
    <w:p w:rsidR="001770FC" w:rsidRPr="002A5FE8" w:rsidRDefault="008838D4" w:rsidP="001770FC">
      <w:pPr>
        <w:keepNext/>
        <w:spacing w:line="240" w:lineRule="auto"/>
        <w:ind w:firstLine="567"/>
        <w:rPr>
          <w:b/>
          <w:bCs/>
        </w:rPr>
      </w:pPr>
      <w:r w:rsidRPr="004F2FFB">
        <w:rPr>
          <w:bCs/>
        </w:rPr>
        <w:br w:type="page"/>
      </w:r>
      <w:bookmarkEnd w:id="0"/>
      <w:bookmarkEnd w:id="1"/>
      <w:r w:rsidR="001770FC" w:rsidRPr="002A5FE8">
        <w:rPr>
          <w:b/>
          <w:bCs/>
        </w:rPr>
        <w:lastRenderedPageBreak/>
        <w:t>1. Законодательное регулирование.</w:t>
      </w:r>
    </w:p>
    <w:p w:rsidR="001770FC" w:rsidRPr="002A5FE8" w:rsidRDefault="001770FC" w:rsidP="001770FC">
      <w:pPr>
        <w:spacing w:line="240" w:lineRule="auto"/>
        <w:ind w:firstLine="567"/>
      </w:pPr>
      <w:bookmarkStart w:id="2" w:name="_Ref119427085"/>
      <w:r w:rsidRPr="002A5FE8">
        <w:t xml:space="preserve">1.1. Настоящая документация об аукционе в электронной форме (далее – документация) </w:t>
      </w:r>
      <w:bookmarkEnd w:id="2"/>
      <w:r w:rsidRPr="002A5FE8">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770FC" w:rsidRPr="002A5FE8" w:rsidRDefault="001770FC" w:rsidP="001770FC">
      <w:pPr>
        <w:spacing w:line="240" w:lineRule="auto"/>
        <w:ind w:firstLine="567"/>
      </w:pPr>
    </w:p>
    <w:p w:rsidR="001770FC" w:rsidRPr="002A5FE8" w:rsidRDefault="001770FC" w:rsidP="001770FC">
      <w:pPr>
        <w:pStyle w:val="a9"/>
        <w:widowControl w:val="0"/>
        <w:ind w:left="0" w:firstLine="567"/>
        <w:rPr>
          <w:b/>
          <w:bCs/>
        </w:rPr>
      </w:pPr>
      <w:r w:rsidRPr="002A5FE8">
        <w:rPr>
          <w:b/>
          <w:bCs/>
        </w:rPr>
        <w:t>2. Заказчик.</w:t>
      </w:r>
    </w:p>
    <w:p w:rsidR="001770FC" w:rsidRPr="002A5FE8" w:rsidRDefault="001770FC" w:rsidP="001770FC">
      <w:pPr>
        <w:pStyle w:val="a9"/>
        <w:widowControl w:val="0"/>
        <w:ind w:left="0" w:firstLine="567"/>
        <w:rPr>
          <w:b/>
          <w:bCs/>
        </w:rPr>
      </w:pPr>
      <w:r w:rsidRPr="002A5FE8">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770FC" w:rsidRPr="002A5FE8" w:rsidRDefault="001770FC" w:rsidP="001770FC">
      <w:pPr>
        <w:keepNext/>
        <w:spacing w:line="240" w:lineRule="auto"/>
        <w:ind w:firstLine="567"/>
        <w:rPr>
          <w:b/>
          <w:bCs/>
          <w:highlight w:val="yellow"/>
        </w:rPr>
      </w:pPr>
    </w:p>
    <w:p w:rsidR="001770FC" w:rsidRPr="002A5FE8" w:rsidRDefault="001770FC" w:rsidP="001770FC">
      <w:pPr>
        <w:keepNext/>
        <w:spacing w:line="240" w:lineRule="auto"/>
        <w:ind w:firstLine="567"/>
        <w:rPr>
          <w:b/>
          <w:bCs/>
        </w:rPr>
      </w:pPr>
      <w:r w:rsidRPr="002A5FE8">
        <w:rPr>
          <w:b/>
          <w:bCs/>
        </w:rPr>
        <w:t>3. Требования к участникам аукциона в электронной форме.</w:t>
      </w:r>
    </w:p>
    <w:p w:rsidR="001770FC" w:rsidRPr="002A5FE8" w:rsidRDefault="001770FC" w:rsidP="001770FC">
      <w:pPr>
        <w:keepNext/>
        <w:spacing w:line="240" w:lineRule="auto"/>
        <w:ind w:firstLine="567"/>
      </w:pPr>
      <w:bookmarkStart w:id="3" w:name="_Toc121738297"/>
      <w:bookmarkStart w:id="4" w:name="_Toc121738295"/>
      <w:r w:rsidRPr="002A5FE8">
        <w:t xml:space="preserve">3.1. </w:t>
      </w:r>
      <w:proofErr w:type="gramStart"/>
      <w:r w:rsidRPr="002A5FE8">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770FC" w:rsidRPr="002A5FE8" w:rsidRDefault="001770FC" w:rsidP="001770FC">
      <w:pPr>
        <w:keepNext/>
        <w:spacing w:line="240" w:lineRule="auto"/>
        <w:ind w:firstLine="567"/>
      </w:pPr>
      <w:r w:rsidRPr="002A5FE8">
        <w:t>3.2. Участник закупки должен соответствовать следующим обязательным требованиям:</w:t>
      </w:r>
    </w:p>
    <w:p w:rsidR="001770FC" w:rsidRPr="002A5FE8" w:rsidRDefault="001770FC" w:rsidP="001770FC">
      <w:pPr>
        <w:keepNext/>
        <w:spacing w:line="240" w:lineRule="auto"/>
        <w:ind w:firstLine="567"/>
      </w:pPr>
      <w:proofErr w:type="gramStart"/>
      <w:r w:rsidRPr="002A5FE8">
        <w:t>3.2.1</w:t>
      </w:r>
      <w:bookmarkEnd w:id="3"/>
      <w:r w:rsidRPr="002A5FE8">
        <w:t xml:space="preserve"> </w:t>
      </w:r>
      <w:r w:rsidRPr="002A5FE8">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roofErr w:type="gramEnd"/>
    </w:p>
    <w:p w:rsidR="001770FC" w:rsidRPr="002A5FE8" w:rsidRDefault="001770FC" w:rsidP="001770FC">
      <w:pPr>
        <w:keepNext/>
        <w:spacing w:line="240" w:lineRule="auto"/>
        <w:ind w:firstLine="567"/>
      </w:pPr>
      <w:r w:rsidRPr="002A5FE8">
        <w:t xml:space="preserve">3.2.2 </w:t>
      </w:r>
      <w:r w:rsidRPr="002A5FE8">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770FC" w:rsidRPr="002A5FE8" w:rsidRDefault="001770FC" w:rsidP="001770FC">
      <w:pPr>
        <w:keepNext/>
        <w:spacing w:line="240" w:lineRule="auto"/>
        <w:ind w:firstLine="567"/>
      </w:pPr>
      <w:r w:rsidRPr="002A5FE8">
        <w:t xml:space="preserve">3.2.3 </w:t>
      </w:r>
      <w:r w:rsidRPr="002A5FE8">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770FC" w:rsidRPr="002A5FE8" w:rsidRDefault="001770FC" w:rsidP="001770FC">
      <w:pPr>
        <w:keepNext/>
        <w:spacing w:line="240" w:lineRule="auto"/>
        <w:ind w:firstLine="567"/>
      </w:pPr>
      <w:r w:rsidRPr="002A5FE8">
        <w:t xml:space="preserve">3.2.4 </w:t>
      </w:r>
      <w:r w:rsidRPr="002A5FE8">
        <w:rPr>
          <w:color w:val="000000"/>
          <w:lang w:eastAsia="ru-RU"/>
        </w:rPr>
        <w:t>участник не должен быть признан по решению арбитражного суда несостоятельным (банкротом);</w:t>
      </w:r>
    </w:p>
    <w:p w:rsidR="001770FC" w:rsidRPr="002A5FE8" w:rsidRDefault="001770FC" w:rsidP="001770FC">
      <w:pPr>
        <w:keepNext/>
        <w:spacing w:line="240" w:lineRule="auto"/>
        <w:ind w:firstLine="567"/>
        <w:rPr>
          <w:color w:val="000000"/>
          <w:lang w:eastAsia="ru-RU"/>
        </w:rPr>
      </w:pPr>
      <w:proofErr w:type="gramStart"/>
      <w:r w:rsidRPr="002A5FE8">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2A5FE8">
          <w:rPr>
            <w:rStyle w:val="a7"/>
            <w:color w:val="000000"/>
            <w:u w:val="none"/>
          </w:rPr>
          <w:t>законодательством</w:t>
        </w:r>
      </w:hyperlink>
      <w:r w:rsidRPr="002A5FE8">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5FE8">
        <w:rPr>
          <w:color w:val="000000"/>
          <w:lang w:eastAsia="ru-RU"/>
        </w:rPr>
        <w:t xml:space="preserve"> обязанности </w:t>
      </w:r>
      <w:proofErr w:type="gramStart"/>
      <w:r w:rsidRPr="002A5FE8">
        <w:rPr>
          <w:color w:val="000000"/>
          <w:lang w:eastAsia="ru-RU"/>
        </w:rPr>
        <w:t>заявителя</w:t>
      </w:r>
      <w:proofErr w:type="gramEnd"/>
      <w:r w:rsidRPr="002A5FE8">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2A5FE8">
          <w:rPr>
            <w:rStyle w:val="a7"/>
            <w:color w:val="000000"/>
            <w:u w:val="none"/>
          </w:rPr>
          <w:t>законодательством</w:t>
        </w:r>
      </w:hyperlink>
      <w:r w:rsidRPr="002A5FE8">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770FC" w:rsidRPr="002A5FE8" w:rsidRDefault="001770FC" w:rsidP="001770FC">
      <w:pPr>
        <w:widowControl/>
        <w:tabs>
          <w:tab w:val="left" w:pos="360"/>
          <w:tab w:val="left" w:pos="1418"/>
        </w:tabs>
        <w:snapToGrid/>
        <w:spacing w:line="240" w:lineRule="auto"/>
        <w:contextualSpacing/>
      </w:pPr>
      <w:proofErr w:type="gramStart"/>
      <w:r w:rsidRPr="002A5FE8">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2A5FE8">
        <w:rPr>
          <w:color w:val="000000"/>
          <w:lang w:eastAsia="ru-RU"/>
        </w:rPr>
        <w:t xml:space="preserve"> </w:t>
      </w:r>
      <w:proofErr w:type="gramStart"/>
      <w:r w:rsidRPr="002A5FE8">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770FC" w:rsidRPr="002A5FE8" w:rsidRDefault="001770FC" w:rsidP="001770FC">
      <w:pPr>
        <w:tabs>
          <w:tab w:val="left" w:pos="0"/>
          <w:tab w:val="left" w:pos="360"/>
        </w:tabs>
        <w:snapToGrid/>
        <w:spacing w:line="240" w:lineRule="auto"/>
        <w:contextualSpacing/>
      </w:pPr>
      <w:proofErr w:type="gramStart"/>
      <w:r w:rsidRPr="002A5FE8">
        <w:t xml:space="preserve">3.2.7 </w:t>
      </w:r>
      <w:r w:rsidRPr="002A5FE8">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770FC" w:rsidRPr="002A5FE8" w:rsidRDefault="001770FC" w:rsidP="001770FC">
      <w:pPr>
        <w:spacing w:line="240" w:lineRule="auto"/>
        <w:ind w:firstLine="567"/>
        <w:rPr>
          <w:b/>
          <w:bCs/>
        </w:rPr>
      </w:pPr>
    </w:p>
    <w:p w:rsidR="001770FC" w:rsidRPr="002A5FE8" w:rsidRDefault="001770FC" w:rsidP="001770FC">
      <w:pPr>
        <w:spacing w:line="240" w:lineRule="auto"/>
        <w:ind w:firstLine="567"/>
        <w:rPr>
          <w:b/>
          <w:bCs/>
        </w:rPr>
      </w:pPr>
    </w:p>
    <w:p w:rsidR="001770FC" w:rsidRPr="002A5FE8" w:rsidRDefault="001770FC" w:rsidP="001770FC">
      <w:pPr>
        <w:spacing w:line="240" w:lineRule="auto"/>
        <w:ind w:firstLine="567"/>
        <w:rPr>
          <w:b/>
          <w:bCs/>
        </w:rPr>
      </w:pPr>
      <w:r w:rsidRPr="002A5FE8">
        <w:rPr>
          <w:b/>
          <w:bCs/>
        </w:rPr>
        <w:t xml:space="preserve">4. Затраты на участие в </w:t>
      </w:r>
      <w:bookmarkEnd w:id="4"/>
      <w:r w:rsidRPr="002A5FE8">
        <w:rPr>
          <w:b/>
          <w:bCs/>
        </w:rPr>
        <w:t>аукционе в электронной форме.</w:t>
      </w:r>
    </w:p>
    <w:p w:rsidR="001770FC" w:rsidRPr="002A5FE8" w:rsidRDefault="001770FC" w:rsidP="001770FC">
      <w:pPr>
        <w:spacing w:line="240" w:lineRule="auto"/>
        <w:ind w:firstLine="567"/>
      </w:pPr>
      <w:r w:rsidRPr="002A5FE8">
        <w:t xml:space="preserve">4.1. Участник закупки несет все расходы, связанные с подготовкой, подачей заявки на участие и участием в электронном аукционе и заключением договора. </w:t>
      </w:r>
    </w:p>
    <w:p w:rsidR="001770FC" w:rsidRPr="002A5FE8" w:rsidRDefault="001770FC" w:rsidP="001770FC">
      <w:pPr>
        <w:spacing w:line="240" w:lineRule="auto"/>
        <w:ind w:firstLine="567"/>
      </w:pPr>
      <w:r w:rsidRPr="002A5FE8">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770FC" w:rsidRPr="002A5FE8" w:rsidRDefault="001770FC" w:rsidP="001770FC">
      <w:pPr>
        <w:spacing w:line="240" w:lineRule="auto"/>
        <w:ind w:firstLine="567"/>
      </w:pPr>
    </w:p>
    <w:p w:rsidR="001770FC" w:rsidRPr="002A5FE8" w:rsidRDefault="001770FC" w:rsidP="001770FC">
      <w:pPr>
        <w:spacing w:line="240" w:lineRule="auto"/>
        <w:ind w:firstLine="567"/>
        <w:rPr>
          <w:b/>
        </w:rPr>
      </w:pPr>
      <w:r w:rsidRPr="002A5FE8">
        <w:rPr>
          <w:b/>
        </w:rPr>
        <w:t>5. Извещение о проведен</w:t>
      </w:r>
      <w:proofErr w:type="gramStart"/>
      <w:r w:rsidRPr="002A5FE8">
        <w:rPr>
          <w:b/>
        </w:rPr>
        <w:t>ии ау</w:t>
      </w:r>
      <w:proofErr w:type="gramEnd"/>
      <w:r w:rsidRPr="002A5FE8">
        <w:rPr>
          <w:b/>
        </w:rPr>
        <w:t>кциона в электронной форме.</w:t>
      </w:r>
    </w:p>
    <w:p w:rsidR="001770FC" w:rsidRPr="002A5FE8" w:rsidRDefault="001770FC" w:rsidP="001770FC">
      <w:pPr>
        <w:spacing w:line="240" w:lineRule="auto"/>
        <w:ind w:firstLine="567"/>
      </w:pPr>
      <w:r w:rsidRPr="002A5FE8">
        <w:t>5.1. Заказчик размещает извещение о проведен</w:t>
      </w:r>
      <w:proofErr w:type="gramStart"/>
      <w:r w:rsidRPr="002A5FE8">
        <w:t>ии ау</w:t>
      </w:r>
      <w:proofErr w:type="gramEnd"/>
      <w:r w:rsidRPr="002A5FE8">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1770FC" w:rsidRPr="002A5FE8" w:rsidRDefault="001770FC" w:rsidP="001770FC">
      <w:pPr>
        <w:keepNext/>
        <w:spacing w:line="240" w:lineRule="auto"/>
        <w:ind w:firstLine="567"/>
        <w:rPr>
          <w:b/>
          <w:bCs/>
        </w:rPr>
      </w:pPr>
    </w:p>
    <w:p w:rsidR="001770FC" w:rsidRPr="002A5FE8" w:rsidRDefault="001770FC" w:rsidP="001770FC">
      <w:pPr>
        <w:keepNext/>
        <w:spacing w:line="240" w:lineRule="auto"/>
        <w:ind w:firstLine="567"/>
        <w:rPr>
          <w:b/>
          <w:bCs/>
        </w:rPr>
      </w:pPr>
      <w:r w:rsidRPr="002A5FE8">
        <w:rPr>
          <w:b/>
          <w:bCs/>
        </w:rPr>
        <w:t xml:space="preserve">6. </w:t>
      </w:r>
      <w:bookmarkStart w:id="5" w:name="_Ref11225592"/>
      <w:bookmarkStart w:id="6" w:name="_Toc13035844"/>
      <w:bookmarkStart w:id="7" w:name="_Toc121738299"/>
      <w:r w:rsidRPr="002A5FE8">
        <w:rPr>
          <w:b/>
          <w:bCs/>
        </w:rPr>
        <w:t>Порядок предоставления документации</w:t>
      </w:r>
      <w:bookmarkEnd w:id="5"/>
      <w:bookmarkEnd w:id="6"/>
      <w:bookmarkEnd w:id="7"/>
      <w:r w:rsidRPr="002A5FE8">
        <w:rPr>
          <w:b/>
          <w:bCs/>
        </w:rPr>
        <w:t>.</w:t>
      </w:r>
    </w:p>
    <w:p w:rsidR="001770FC" w:rsidRPr="002A5FE8" w:rsidRDefault="001770FC" w:rsidP="001770FC">
      <w:pPr>
        <w:keepNext/>
        <w:spacing w:line="240" w:lineRule="auto"/>
        <w:ind w:firstLine="567"/>
        <w:rPr>
          <w:b/>
          <w:bCs/>
        </w:rPr>
      </w:pPr>
      <w:r w:rsidRPr="002A5FE8">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770FC" w:rsidRPr="002A5FE8" w:rsidRDefault="001770FC" w:rsidP="001770FC">
      <w:pPr>
        <w:keepNext/>
        <w:spacing w:line="240" w:lineRule="auto"/>
        <w:ind w:firstLine="567"/>
        <w:rPr>
          <w:b/>
          <w:bCs/>
        </w:rPr>
      </w:pPr>
      <w:r w:rsidRPr="002A5FE8">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1770FC" w:rsidRPr="002A5FE8" w:rsidRDefault="001770FC" w:rsidP="001770FC">
      <w:pPr>
        <w:keepNext/>
        <w:spacing w:line="240" w:lineRule="auto"/>
        <w:ind w:firstLine="567"/>
        <w:rPr>
          <w:b/>
          <w:bCs/>
          <w:highlight w:val="yellow"/>
        </w:rPr>
      </w:pPr>
    </w:p>
    <w:p w:rsidR="001770FC" w:rsidRPr="002A5FE8" w:rsidRDefault="001770FC" w:rsidP="001770FC">
      <w:pPr>
        <w:keepNext/>
        <w:spacing w:line="240" w:lineRule="auto"/>
        <w:ind w:firstLine="567"/>
        <w:rPr>
          <w:b/>
          <w:bCs/>
        </w:rPr>
      </w:pPr>
      <w:r w:rsidRPr="002A5FE8">
        <w:rPr>
          <w:b/>
          <w:bCs/>
        </w:rPr>
        <w:t>7. Право Заказчика отказаться от проведения аукциона в электронной форме</w:t>
      </w:r>
    </w:p>
    <w:p w:rsidR="001770FC" w:rsidRPr="002A5FE8" w:rsidRDefault="001770FC" w:rsidP="001770FC">
      <w:pPr>
        <w:keepNext/>
        <w:autoSpaceDE w:val="0"/>
        <w:spacing w:line="240" w:lineRule="auto"/>
        <w:ind w:firstLine="567"/>
      </w:pPr>
      <w:r w:rsidRPr="002A5FE8">
        <w:t>7.1. Заказчик вправе отказаться от проведения аукциона в электронной форме</w:t>
      </w:r>
      <w:r w:rsidRPr="002A5FE8">
        <w:rPr>
          <w:color w:val="0000FF"/>
        </w:rPr>
        <w:t xml:space="preserve"> </w:t>
      </w:r>
      <w:r w:rsidRPr="002A5FE8">
        <w:t>не позднее, чем</w:t>
      </w:r>
      <w:r w:rsidRPr="002A5FE8">
        <w:rPr>
          <w:color w:val="0000FF"/>
        </w:rPr>
        <w:t xml:space="preserve"> </w:t>
      </w:r>
      <w:r w:rsidRPr="002A5FE8">
        <w:t xml:space="preserve">за 3 (три) дня до наступления даты окончания подачи заявок на участие в аукционе. </w:t>
      </w:r>
    </w:p>
    <w:p w:rsidR="001770FC" w:rsidRPr="002A5FE8" w:rsidRDefault="001770FC" w:rsidP="001770FC">
      <w:pPr>
        <w:keepNext/>
        <w:autoSpaceDE w:val="0"/>
        <w:spacing w:line="240" w:lineRule="auto"/>
        <w:ind w:firstLine="567"/>
      </w:pPr>
      <w:r w:rsidRPr="002A5FE8">
        <w:t xml:space="preserve">7.2. </w:t>
      </w:r>
      <w:r w:rsidRPr="002A5FE8">
        <w:rPr>
          <w:color w:val="000000"/>
          <w:lang w:eastAsia="ru-RU"/>
        </w:rPr>
        <w:t>Заказчик вправе в любой момент до опубликования итогового протокола проведения аукциона отказаться от проведения процедуры закупки в</w:t>
      </w:r>
      <w:r w:rsidRPr="002A5FE8">
        <w:rPr>
          <w:color w:val="000000"/>
        </w:rPr>
        <w:t xml:space="preserve"> </w:t>
      </w:r>
      <w:r w:rsidRPr="002A5FE8">
        <w:rPr>
          <w:color w:val="000000"/>
          <w:lang w:eastAsia="ru-RU"/>
        </w:rPr>
        <w:t>случае возникновения одного из следующих обстоятельств:</w:t>
      </w:r>
      <w:r w:rsidRPr="002A5FE8">
        <w:rPr>
          <w:bCs/>
          <w:color w:val="000000"/>
        </w:rPr>
        <w:t xml:space="preserve"> </w:t>
      </w:r>
    </w:p>
    <w:p w:rsidR="001770FC" w:rsidRPr="002A5FE8" w:rsidRDefault="001770FC" w:rsidP="00B5538A">
      <w:pPr>
        <w:pStyle w:val="15"/>
        <w:numPr>
          <w:ilvl w:val="0"/>
          <w:numId w:val="8"/>
        </w:numPr>
        <w:tabs>
          <w:tab w:val="left" w:pos="0"/>
        </w:tabs>
        <w:spacing w:after="0" w:line="240" w:lineRule="auto"/>
        <w:ind w:left="0" w:firstLine="567"/>
        <w:jc w:val="both"/>
        <w:rPr>
          <w:rFonts w:ascii="Times New Roman" w:hAnsi="Times New Roman" w:cs="Times New Roman"/>
          <w:lang w:val="ru-RU"/>
        </w:rPr>
      </w:pPr>
      <w:r w:rsidRPr="002A5FE8">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1770FC" w:rsidRPr="002A5FE8" w:rsidRDefault="001770FC" w:rsidP="00B5538A">
      <w:pPr>
        <w:pStyle w:val="15"/>
        <w:numPr>
          <w:ilvl w:val="0"/>
          <w:numId w:val="8"/>
        </w:numPr>
        <w:tabs>
          <w:tab w:val="left" w:pos="0"/>
        </w:tabs>
        <w:spacing w:after="0" w:line="240" w:lineRule="auto"/>
        <w:ind w:left="0" w:firstLine="567"/>
        <w:jc w:val="both"/>
        <w:rPr>
          <w:rFonts w:ascii="Times New Roman" w:hAnsi="Times New Roman" w:cs="Times New Roman"/>
          <w:lang w:val="ru-RU"/>
        </w:rPr>
      </w:pPr>
      <w:r w:rsidRPr="002A5FE8">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1770FC" w:rsidRPr="002A5FE8" w:rsidRDefault="001770FC" w:rsidP="00B5538A">
      <w:pPr>
        <w:pStyle w:val="15"/>
        <w:numPr>
          <w:ilvl w:val="0"/>
          <w:numId w:val="8"/>
        </w:numPr>
        <w:tabs>
          <w:tab w:val="left" w:pos="0"/>
        </w:tabs>
        <w:spacing w:after="0" w:line="240" w:lineRule="auto"/>
        <w:ind w:left="0" w:firstLine="567"/>
        <w:jc w:val="both"/>
        <w:rPr>
          <w:rFonts w:ascii="Times New Roman" w:hAnsi="Times New Roman" w:cs="Times New Roman"/>
          <w:lang w:val="ru-RU"/>
        </w:rPr>
      </w:pPr>
      <w:r w:rsidRPr="002A5FE8">
        <w:rPr>
          <w:rFonts w:ascii="Times New Roman" w:hAnsi="Times New Roman" w:cs="Times New Roman"/>
          <w:bCs/>
          <w:color w:val="000000"/>
          <w:sz w:val="24"/>
          <w:szCs w:val="24"/>
          <w:lang w:val="ru-RU"/>
        </w:rPr>
        <w:t>возникновение обстоятельств непреодолимой силы</w:t>
      </w:r>
      <w:r w:rsidRPr="002A5FE8">
        <w:rPr>
          <w:rFonts w:ascii="Times New Roman" w:hAnsi="Times New Roman" w:cs="Times New Roman"/>
          <w:color w:val="000000"/>
          <w:sz w:val="24"/>
          <w:szCs w:val="24"/>
          <w:lang w:val="ru-RU"/>
        </w:rPr>
        <w:t xml:space="preserve"> </w:t>
      </w:r>
      <w:r w:rsidRPr="002A5FE8">
        <w:rPr>
          <w:rFonts w:ascii="Times New Roman" w:hAnsi="Times New Roman" w:cs="Times New Roman"/>
          <w:bCs/>
          <w:color w:val="000000"/>
          <w:sz w:val="24"/>
          <w:szCs w:val="24"/>
          <w:lang w:val="ru-RU"/>
        </w:rPr>
        <w:t>(форс-мажор), влияющих на целесообразность закупки;</w:t>
      </w:r>
    </w:p>
    <w:p w:rsidR="001770FC" w:rsidRPr="002A5FE8" w:rsidRDefault="001770FC" w:rsidP="00B5538A">
      <w:pPr>
        <w:widowControl/>
        <w:numPr>
          <w:ilvl w:val="0"/>
          <w:numId w:val="8"/>
        </w:numPr>
        <w:tabs>
          <w:tab w:val="left" w:pos="0"/>
        </w:tabs>
        <w:snapToGrid/>
        <w:spacing w:line="240" w:lineRule="auto"/>
        <w:ind w:left="0" w:firstLine="567"/>
        <w:contextualSpacing/>
      </w:pPr>
      <w:r w:rsidRPr="002A5FE8">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1770FC" w:rsidRPr="002A5FE8" w:rsidRDefault="001770FC" w:rsidP="00B5538A">
      <w:pPr>
        <w:pStyle w:val="15"/>
        <w:numPr>
          <w:ilvl w:val="0"/>
          <w:numId w:val="8"/>
        </w:numPr>
        <w:tabs>
          <w:tab w:val="left" w:pos="0"/>
        </w:tabs>
        <w:spacing w:after="0" w:line="240" w:lineRule="auto"/>
        <w:ind w:left="0" w:firstLine="567"/>
        <w:jc w:val="both"/>
        <w:rPr>
          <w:rFonts w:ascii="Times New Roman" w:hAnsi="Times New Roman" w:cs="Times New Roman"/>
          <w:lang w:val="ru-RU"/>
        </w:rPr>
      </w:pPr>
      <w:r w:rsidRPr="002A5FE8">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1770FC" w:rsidRPr="002A5FE8" w:rsidRDefault="001770FC" w:rsidP="00B5538A">
      <w:pPr>
        <w:numPr>
          <w:ilvl w:val="0"/>
          <w:numId w:val="8"/>
        </w:numPr>
        <w:tabs>
          <w:tab w:val="left" w:pos="0"/>
        </w:tabs>
        <w:snapToGrid/>
        <w:spacing w:line="240" w:lineRule="auto"/>
        <w:ind w:left="0" w:firstLine="567"/>
        <w:contextualSpacing/>
      </w:pPr>
      <w:r w:rsidRPr="002A5FE8">
        <w:rPr>
          <w:color w:val="000000"/>
          <w:lang w:eastAsia="ru-RU"/>
        </w:rPr>
        <w:t>изменение законодательства РФ, влияющее на возможность или целесообразность проведения закупки.</w:t>
      </w:r>
    </w:p>
    <w:p w:rsidR="001770FC" w:rsidRPr="002A5FE8" w:rsidRDefault="001770FC" w:rsidP="00B5538A">
      <w:pPr>
        <w:pStyle w:val="afb"/>
        <w:numPr>
          <w:ilvl w:val="1"/>
          <w:numId w:val="9"/>
        </w:numPr>
        <w:tabs>
          <w:tab w:val="left" w:pos="0"/>
        </w:tabs>
        <w:spacing w:line="240" w:lineRule="auto"/>
        <w:ind w:left="0" w:firstLine="567"/>
        <w:jc w:val="both"/>
        <w:rPr>
          <w:rFonts w:ascii="Times New Roman" w:hAnsi="Times New Roman" w:cs="Times New Roman"/>
        </w:rPr>
      </w:pPr>
      <w:r w:rsidRPr="002A5FE8">
        <w:rPr>
          <w:rFonts w:ascii="Times New Roman" w:hAnsi="Times New Roman" w:cs="Times New Roman"/>
        </w:rPr>
        <w:t xml:space="preserve">Заказчик размещает информацию </w:t>
      </w:r>
      <w:proofErr w:type="gramStart"/>
      <w:r w:rsidRPr="002A5FE8">
        <w:rPr>
          <w:rFonts w:ascii="Times New Roman" w:hAnsi="Times New Roman" w:cs="Times New Roman"/>
        </w:rPr>
        <w:t>об отказе от проведения процедуры закупки в день принятия решения об отказе в порядке</w:t>
      </w:r>
      <w:proofErr w:type="gramEnd"/>
      <w:r w:rsidRPr="002A5FE8">
        <w:rPr>
          <w:rFonts w:ascii="Times New Roman" w:hAnsi="Times New Roman" w:cs="Times New Roman"/>
        </w:rPr>
        <w:t>, установленном для размещения в ЕИС извещения о проведении процедуры закупки.</w:t>
      </w:r>
    </w:p>
    <w:p w:rsidR="001770FC" w:rsidRPr="002A5FE8" w:rsidRDefault="001770FC" w:rsidP="00B5538A">
      <w:pPr>
        <w:pStyle w:val="afb"/>
        <w:numPr>
          <w:ilvl w:val="1"/>
          <w:numId w:val="9"/>
        </w:numPr>
        <w:tabs>
          <w:tab w:val="left" w:pos="0"/>
        </w:tabs>
        <w:spacing w:line="240" w:lineRule="auto"/>
        <w:ind w:left="0" w:firstLine="567"/>
        <w:rPr>
          <w:rFonts w:ascii="Times New Roman" w:hAnsi="Times New Roman" w:cs="Times New Roman"/>
        </w:rPr>
      </w:pPr>
      <w:r w:rsidRPr="002A5FE8">
        <w:rPr>
          <w:rFonts w:ascii="Times New Roman" w:hAnsi="Times New Roman" w:cs="Times New Roman"/>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1770FC" w:rsidRPr="002A5FE8" w:rsidRDefault="001770FC" w:rsidP="00B5538A">
      <w:pPr>
        <w:pStyle w:val="afb"/>
        <w:numPr>
          <w:ilvl w:val="1"/>
          <w:numId w:val="9"/>
        </w:numPr>
        <w:tabs>
          <w:tab w:val="left" w:pos="0"/>
        </w:tabs>
        <w:spacing w:line="240" w:lineRule="auto"/>
        <w:ind w:left="0" w:firstLine="567"/>
        <w:rPr>
          <w:rFonts w:ascii="Times New Roman" w:hAnsi="Times New Roman" w:cs="Times New Roman"/>
        </w:rPr>
      </w:pPr>
      <w:r w:rsidRPr="002A5FE8">
        <w:rPr>
          <w:rFonts w:ascii="Times New Roman" w:hAnsi="Times New Roman" w:cs="Times New Roman"/>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1770FC" w:rsidRPr="002A5FE8" w:rsidRDefault="001770FC" w:rsidP="00B5538A">
      <w:pPr>
        <w:pStyle w:val="afb"/>
        <w:numPr>
          <w:ilvl w:val="1"/>
          <w:numId w:val="9"/>
        </w:numPr>
        <w:tabs>
          <w:tab w:val="left" w:pos="0"/>
        </w:tabs>
        <w:spacing w:line="240" w:lineRule="auto"/>
        <w:ind w:left="0" w:firstLine="567"/>
        <w:jc w:val="both"/>
        <w:rPr>
          <w:rFonts w:ascii="Times New Roman" w:hAnsi="Times New Roman" w:cs="Times New Roman"/>
        </w:rPr>
      </w:pPr>
      <w:r w:rsidRPr="002A5FE8">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1770FC" w:rsidRPr="002A5FE8" w:rsidRDefault="001770FC" w:rsidP="001770FC">
      <w:pPr>
        <w:keepNext/>
        <w:autoSpaceDE w:val="0"/>
        <w:spacing w:line="240" w:lineRule="auto"/>
        <w:ind w:firstLine="567"/>
        <w:rPr>
          <w:highlight w:val="yellow"/>
        </w:rPr>
      </w:pPr>
    </w:p>
    <w:p w:rsidR="001770FC" w:rsidRPr="002A5FE8" w:rsidRDefault="001770FC" w:rsidP="001770FC">
      <w:pPr>
        <w:tabs>
          <w:tab w:val="left" w:pos="765"/>
        </w:tabs>
        <w:autoSpaceDE w:val="0"/>
        <w:autoSpaceDN w:val="0"/>
        <w:adjustRightInd w:val="0"/>
        <w:spacing w:line="240" w:lineRule="auto"/>
        <w:ind w:firstLine="567"/>
        <w:rPr>
          <w:b/>
          <w:bCs/>
        </w:rPr>
      </w:pPr>
      <w:r w:rsidRPr="002A5FE8">
        <w:rPr>
          <w:b/>
          <w:bCs/>
        </w:rPr>
        <w:t>8. Разъяснение положений документации</w:t>
      </w:r>
      <w:bookmarkEnd w:id="8"/>
      <w:r w:rsidRPr="002A5FE8">
        <w:rPr>
          <w:b/>
          <w:bCs/>
        </w:rPr>
        <w:t>.</w:t>
      </w:r>
      <w:bookmarkStart w:id="9" w:name="_Ref119429410"/>
      <w:bookmarkStart w:id="10" w:name="_Toc121738301"/>
    </w:p>
    <w:p w:rsidR="001770FC" w:rsidRPr="002A5FE8" w:rsidRDefault="001770FC" w:rsidP="001770FC">
      <w:pPr>
        <w:autoSpaceDE w:val="0"/>
        <w:autoSpaceDN w:val="0"/>
        <w:adjustRightInd w:val="0"/>
        <w:spacing w:line="240" w:lineRule="auto"/>
        <w:ind w:firstLine="567"/>
        <w:rPr>
          <w:iCs/>
        </w:rPr>
      </w:pPr>
      <w:r w:rsidRPr="002A5FE8">
        <w:t xml:space="preserve">8.1. Любой участник закупки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5 не позднее 5 (пяти) дней до дня окончания срока подачи заявок, указанного в документации процедуры закупки. </w:t>
      </w:r>
    </w:p>
    <w:p w:rsidR="001770FC" w:rsidRPr="002A5FE8" w:rsidRDefault="001770FC" w:rsidP="001770FC">
      <w:pPr>
        <w:keepNext/>
        <w:autoSpaceDE w:val="0"/>
        <w:spacing w:line="240" w:lineRule="auto"/>
        <w:ind w:firstLine="567"/>
      </w:pPr>
      <w:r w:rsidRPr="002A5FE8">
        <w:t xml:space="preserve">8.2. </w:t>
      </w:r>
      <w:proofErr w:type="gramStart"/>
      <w:r w:rsidRPr="002A5FE8">
        <w:t xml:space="preserve">В течение 3 (трёх) дней со дня поступления указанного запроса Заказчик размещает </w:t>
      </w:r>
      <w:r w:rsidRPr="002A5FE8">
        <w:lastRenderedPageBreak/>
        <w:t>разъяснение положений документации в ЕИС, на сайте Заказчика и сайте Электронной торговой площадки</w:t>
      </w:r>
      <w:r w:rsidRPr="002A5FE8">
        <w:rPr>
          <w:lang w:eastAsia="ru-RU"/>
        </w:rPr>
        <w:t>, а в случае, если срок для размещения разъяснения положений документации процедуры закупки выпадает на нерабочие дни - в течение 3 рабочих дней со дня поступления указанного запроса.</w:t>
      </w:r>
      <w:r w:rsidRPr="002A5FE8">
        <w:t>.</w:t>
      </w:r>
      <w:proofErr w:type="gramEnd"/>
    </w:p>
    <w:p w:rsidR="001770FC" w:rsidRPr="002A5FE8" w:rsidRDefault="001770FC" w:rsidP="001770FC">
      <w:pPr>
        <w:keepNext/>
        <w:autoSpaceDE w:val="0"/>
        <w:spacing w:line="240" w:lineRule="auto"/>
        <w:ind w:firstLine="567"/>
      </w:pPr>
      <w:r w:rsidRPr="002A5FE8">
        <w:t>8.3. Разъяснение положений документации не должно изменять ее суть.</w:t>
      </w:r>
    </w:p>
    <w:p w:rsidR="001770FC" w:rsidRPr="002A5FE8" w:rsidRDefault="001770FC" w:rsidP="001770FC">
      <w:pPr>
        <w:keepNext/>
        <w:spacing w:line="240" w:lineRule="auto"/>
        <w:ind w:firstLine="567"/>
        <w:rPr>
          <w:b/>
          <w:bCs/>
          <w:highlight w:val="yellow"/>
        </w:rPr>
      </w:pPr>
    </w:p>
    <w:p w:rsidR="001770FC" w:rsidRPr="002A5FE8" w:rsidRDefault="001770FC" w:rsidP="001770FC">
      <w:pPr>
        <w:keepNext/>
        <w:spacing w:line="240" w:lineRule="auto"/>
        <w:ind w:firstLine="567"/>
        <w:rPr>
          <w:b/>
          <w:bCs/>
        </w:rPr>
      </w:pPr>
      <w:r w:rsidRPr="002A5FE8">
        <w:rPr>
          <w:b/>
          <w:bCs/>
        </w:rPr>
        <w:t>9. Внесение изменений в документацию</w:t>
      </w:r>
      <w:bookmarkEnd w:id="9"/>
      <w:bookmarkEnd w:id="10"/>
      <w:r w:rsidRPr="002A5FE8">
        <w:rPr>
          <w:b/>
          <w:bCs/>
        </w:rPr>
        <w:t>.</w:t>
      </w:r>
    </w:p>
    <w:p w:rsidR="001770FC" w:rsidRPr="002A5FE8" w:rsidRDefault="001770FC" w:rsidP="001770FC">
      <w:pPr>
        <w:tabs>
          <w:tab w:val="num" w:pos="1307"/>
        </w:tabs>
        <w:spacing w:line="240" w:lineRule="auto"/>
        <w:ind w:firstLine="567"/>
      </w:pPr>
      <w:r w:rsidRPr="002A5FE8">
        <w:t xml:space="preserve">9.1. 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извещение и документацию о проведении электронного аукциона, не </w:t>
      </w:r>
      <w:proofErr w:type="gramStart"/>
      <w:r w:rsidRPr="002A5FE8">
        <w:t>позднее</w:t>
      </w:r>
      <w:proofErr w:type="gramEnd"/>
      <w:r w:rsidRPr="002A5FE8">
        <w:t xml:space="preserve"> чем за три дня до дня окончания подачи заявок на участие в электронном аукционе. </w:t>
      </w:r>
    </w:p>
    <w:p w:rsidR="001770FC" w:rsidRPr="002A5FE8" w:rsidRDefault="001770FC" w:rsidP="001770FC">
      <w:pPr>
        <w:tabs>
          <w:tab w:val="num" w:pos="1307"/>
        </w:tabs>
        <w:spacing w:line="240" w:lineRule="auto"/>
        <w:ind w:firstLine="567"/>
      </w:pPr>
      <w:r w:rsidRPr="002A5FE8">
        <w:t xml:space="preserve">9.2. </w:t>
      </w:r>
      <w:r w:rsidRPr="002A5FE8">
        <w:rPr>
          <w:color w:val="000000"/>
          <w:lang w:eastAsia="ru-RU"/>
        </w:rPr>
        <w:t>В течение одного дня со дня принятия решения о внесении изменений в документацию такие изменения размещаются Заказчиком в ЕИС.</w:t>
      </w:r>
    </w:p>
    <w:p w:rsidR="001770FC" w:rsidRPr="002A5FE8" w:rsidRDefault="001770FC" w:rsidP="001770FC">
      <w:pPr>
        <w:tabs>
          <w:tab w:val="num" w:pos="1307"/>
        </w:tabs>
        <w:spacing w:line="240" w:lineRule="auto"/>
        <w:ind w:firstLine="567"/>
      </w:pPr>
      <w:r w:rsidRPr="002A5FE8">
        <w:t xml:space="preserve">9.3. </w:t>
      </w:r>
      <w:r w:rsidRPr="002A5FE8">
        <w:rPr>
          <w:color w:val="000000"/>
          <w:lang w:eastAsia="ru-RU"/>
        </w:rPr>
        <w:t>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1770FC" w:rsidRPr="002A5FE8" w:rsidRDefault="001770FC" w:rsidP="001770FC">
      <w:pPr>
        <w:tabs>
          <w:tab w:val="num" w:pos="1307"/>
        </w:tabs>
        <w:spacing w:line="240" w:lineRule="auto"/>
        <w:ind w:firstLine="567"/>
      </w:pPr>
      <w:r w:rsidRPr="002A5FE8">
        <w:t xml:space="preserve">9.4. </w:t>
      </w:r>
      <w:r w:rsidRPr="002A5FE8">
        <w:rPr>
          <w:color w:val="000000"/>
          <w:lang w:eastAsia="ru-RU"/>
        </w:rPr>
        <w:t xml:space="preserve">Изменение предмета процедуры закупки не допускается. </w:t>
      </w:r>
    </w:p>
    <w:p w:rsidR="001770FC" w:rsidRPr="002A5FE8" w:rsidRDefault="001770FC" w:rsidP="001770FC">
      <w:pPr>
        <w:tabs>
          <w:tab w:val="num" w:pos="1307"/>
        </w:tabs>
        <w:spacing w:line="240" w:lineRule="auto"/>
        <w:ind w:firstLine="567"/>
      </w:pPr>
      <w:r w:rsidRPr="002A5FE8">
        <w:t xml:space="preserve">9.5. </w:t>
      </w:r>
      <w:r w:rsidRPr="002A5FE8">
        <w:rPr>
          <w:color w:val="000000"/>
          <w:lang w:eastAsia="ru-RU"/>
        </w:rPr>
        <w:t>Участники закупки самостоятельно отслеживают возможные изменения, внесенные в данную документацию.</w:t>
      </w:r>
    </w:p>
    <w:p w:rsidR="001770FC" w:rsidRPr="002A5FE8" w:rsidRDefault="001770FC" w:rsidP="001770FC">
      <w:pPr>
        <w:tabs>
          <w:tab w:val="num" w:pos="1307"/>
        </w:tabs>
        <w:spacing w:line="240" w:lineRule="auto"/>
        <w:ind w:firstLine="567"/>
        <w:rPr>
          <w:color w:val="000000"/>
          <w:lang w:eastAsia="ru-RU"/>
        </w:rPr>
      </w:pPr>
      <w:r w:rsidRPr="002A5FE8">
        <w:t xml:space="preserve">9.6. </w:t>
      </w:r>
      <w:r w:rsidRPr="002A5FE8">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1770FC" w:rsidRPr="002A5FE8" w:rsidRDefault="001770FC" w:rsidP="001770FC">
      <w:pPr>
        <w:tabs>
          <w:tab w:val="num" w:pos="1307"/>
        </w:tabs>
        <w:spacing w:line="240" w:lineRule="auto"/>
        <w:ind w:firstLine="567"/>
      </w:pPr>
    </w:p>
    <w:p w:rsidR="001770FC" w:rsidRPr="002A5FE8" w:rsidRDefault="001770FC" w:rsidP="001770FC">
      <w:pPr>
        <w:keepNext/>
        <w:spacing w:line="240" w:lineRule="auto"/>
        <w:ind w:firstLine="567"/>
        <w:rPr>
          <w:b/>
          <w:bCs/>
        </w:rPr>
      </w:pPr>
      <w:bookmarkStart w:id="11" w:name="_Toc121738304"/>
      <w:r w:rsidRPr="002A5FE8">
        <w:rPr>
          <w:b/>
          <w:bCs/>
        </w:rPr>
        <w:t>10. Особенности участия в процедуре закупки коллективного участника</w:t>
      </w:r>
    </w:p>
    <w:p w:rsidR="001770FC" w:rsidRPr="002A5FE8" w:rsidRDefault="001770FC" w:rsidP="001770FC">
      <w:pPr>
        <w:keepNext/>
        <w:spacing w:line="240" w:lineRule="auto"/>
        <w:ind w:firstLine="567"/>
        <w:rPr>
          <w:b/>
          <w:bCs/>
        </w:rPr>
      </w:pPr>
      <w:r w:rsidRPr="002A5FE8">
        <w:rPr>
          <w:b/>
          <w:bCs/>
        </w:rPr>
        <w:t xml:space="preserve">10.1. </w:t>
      </w:r>
      <w:r w:rsidRPr="002A5FE8">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770FC" w:rsidRPr="002A5FE8" w:rsidRDefault="001770FC" w:rsidP="00B5538A">
      <w:pPr>
        <w:pStyle w:val="5"/>
        <w:numPr>
          <w:ilvl w:val="0"/>
          <w:numId w:val="13"/>
        </w:numPr>
        <w:spacing w:before="0"/>
        <w:ind w:left="851" w:firstLine="0"/>
        <w:contextualSpacing/>
        <w:rPr>
          <w:rFonts w:ascii="Times New Roman" w:hAnsi="Times New Roman" w:cs="Times New Roman"/>
        </w:rPr>
      </w:pPr>
      <w:r w:rsidRPr="002A5FE8">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1770FC" w:rsidRPr="002A5FE8" w:rsidRDefault="001770FC" w:rsidP="00B5538A">
      <w:pPr>
        <w:pStyle w:val="5"/>
        <w:numPr>
          <w:ilvl w:val="0"/>
          <w:numId w:val="13"/>
        </w:numPr>
        <w:spacing w:before="0"/>
        <w:ind w:left="0" w:firstLine="851"/>
        <w:contextualSpacing/>
        <w:rPr>
          <w:rFonts w:ascii="Times New Roman" w:hAnsi="Times New Roman" w:cs="Times New Roman"/>
        </w:rPr>
      </w:pPr>
      <w:r w:rsidRPr="002A5FE8">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770FC" w:rsidRPr="002A5FE8" w:rsidRDefault="001770FC" w:rsidP="00B5538A">
      <w:pPr>
        <w:pStyle w:val="5"/>
        <w:numPr>
          <w:ilvl w:val="0"/>
          <w:numId w:val="13"/>
        </w:numPr>
        <w:spacing w:before="0"/>
        <w:ind w:left="0" w:firstLine="851"/>
        <w:contextualSpacing/>
        <w:rPr>
          <w:rFonts w:ascii="Times New Roman" w:hAnsi="Times New Roman" w:cs="Times New Roman"/>
        </w:rPr>
      </w:pPr>
      <w:r w:rsidRPr="002A5FE8">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1770FC" w:rsidRPr="002A5FE8" w:rsidRDefault="001770FC" w:rsidP="00B5538A">
      <w:pPr>
        <w:pStyle w:val="5"/>
        <w:numPr>
          <w:ilvl w:val="0"/>
          <w:numId w:val="13"/>
        </w:numPr>
        <w:spacing w:before="0"/>
        <w:ind w:left="0" w:firstLine="851"/>
        <w:contextualSpacing/>
        <w:rPr>
          <w:rFonts w:ascii="Times New Roman" w:hAnsi="Times New Roman" w:cs="Times New Roman"/>
        </w:rPr>
      </w:pPr>
      <w:proofErr w:type="gramStart"/>
      <w:r w:rsidRPr="002A5FE8">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2A5FE8">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770FC" w:rsidRPr="002A5FE8" w:rsidRDefault="001770FC" w:rsidP="00B5538A">
      <w:pPr>
        <w:pStyle w:val="5"/>
        <w:numPr>
          <w:ilvl w:val="0"/>
          <w:numId w:val="13"/>
        </w:numPr>
        <w:spacing w:before="0"/>
        <w:ind w:left="0" w:firstLine="851"/>
        <w:contextualSpacing/>
        <w:rPr>
          <w:rFonts w:ascii="Times New Roman" w:hAnsi="Times New Roman" w:cs="Times New Roman"/>
        </w:rPr>
      </w:pPr>
      <w:r w:rsidRPr="002A5FE8">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770FC" w:rsidRPr="002A5FE8" w:rsidRDefault="001770FC" w:rsidP="00B5538A">
      <w:pPr>
        <w:pStyle w:val="5"/>
        <w:numPr>
          <w:ilvl w:val="0"/>
          <w:numId w:val="13"/>
        </w:numPr>
        <w:spacing w:before="0"/>
        <w:ind w:left="0" w:firstLine="851"/>
        <w:contextualSpacing/>
        <w:rPr>
          <w:rFonts w:ascii="Times New Roman" w:hAnsi="Times New Roman" w:cs="Times New Roman"/>
        </w:rPr>
      </w:pPr>
      <w:r w:rsidRPr="002A5FE8">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2A5FE8">
        <w:rPr>
          <w:rFonts w:ascii="Times New Roman" w:hAnsi="Times New Roman" w:cs="Times New Roman"/>
          <w:color w:val="000000"/>
          <w:sz w:val="24"/>
          <w:szCs w:val="24"/>
        </w:rPr>
        <w:t>заключения</w:t>
      </w:r>
      <w:proofErr w:type="gramEnd"/>
      <w:r w:rsidRPr="002A5FE8">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770FC" w:rsidRPr="002A5FE8" w:rsidRDefault="001770FC" w:rsidP="00B5538A">
      <w:pPr>
        <w:pStyle w:val="5"/>
        <w:numPr>
          <w:ilvl w:val="0"/>
          <w:numId w:val="13"/>
        </w:numPr>
        <w:tabs>
          <w:tab w:val="left" w:pos="142"/>
        </w:tabs>
        <w:spacing w:before="0"/>
        <w:ind w:left="0" w:firstLine="851"/>
        <w:contextualSpacing/>
        <w:rPr>
          <w:rFonts w:ascii="Times New Roman" w:hAnsi="Times New Roman" w:cs="Times New Roman"/>
        </w:rPr>
      </w:pPr>
      <w:r w:rsidRPr="002A5FE8">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770FC" w:rsidRPr="002A5FE8" w:rsidRDefault="001770FC" w:rsidP="00B5538A">
      <w:pPr>
        <w:pStyle w:val="5"/>
        <w:numPr>
          <w:ilvl w:val="0"/>
          <w:numId w:val="13"/>
        </w:numPr>
        <w:tabs>
          <w:tab w:val="left" w:pos="142"/>
        </w:tabs>
        <w:spacing w:before="0"/>
        <w:ind w:left="0" w:firstLine="851"/>
        <w:contextualSpacing/>
        <w:rPr>
          <w:rFonts w:ascii="Times New Roman" w:hAnsi="Times New Roman" w:cs="Times New Roman"/>
        </w:rPr>
      </w:pPr>
      <w:r w:rsidRPr="002A5FE8">
        <w:rPr>
          <w:rFonts w:ascii="Times New Roman" w:hAnsi="Times New Roman" w:cs="Times New Roman"/>
          <w:color w:val="000000"/>
          <w:sz w:val="24"/>
          <w:szCs w:val="24"/>
        </w:rPr>
        <w:lastRenderedPageBreak/>
        <w:t>иным требованиям, установленным Заказчиком в документации о закупке.</w:t>
      </w:r>
    </w:p>
    <w:p w:rsidR="001770FC" w:rsidRPr="002A5FE8" w:rsidRDefault="001770FC" w:rsidP="001770FC">
      <w:pPr>
        <w:pStyle w:val="5"/>
        <w:tabs>
          <w:tab w:val="left" w:pos="142"/>
        </w:tabs>
        <w:spacing w:before="0"/>
        <w:ind w:firstLine="851"/>
        <w:contextualSpacing/>
        <w:rPr>
          <w:rFonts w:ascii="Times New Roman" w:hAnsi="Times New Roman" w:cs="Times New Roman"/>
        </w:rPr>
      </w:pPr>
      <w:r w:rsidRPr="002A5FE8">
        <w:rPr>
          <w:rFonts w:ascii="Times New Roman" w:hAnsi="Times New Roman" w:cs="Times New Roman"/>
          <w:b/>
          <w:color w:val="000000"/>
          <w:sz w:val="24"/>
          <w:szCs w:val="24"/>
        </w:rPr>
        <w:t>10.2</w:t>
      </w:r>
      <w:r w:rsidRPr="002A5FE8">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10.1 настоящего раздела.</w:t>
      </w:r>
    </w:p>
    <w:p w:rsidR="001770FC" w:rsidRPr="002A5FE8" w:rsidRDefault="001770FC" w:rsidP="001770FC">
      <w:pPr>
        <w:shd w:val="clear" w:color="auto" w:fill="FFFFFF"/>
        <w:tabs>
          <w:tab w:val="left" w:pos="426"/>
        </w:tabs>
        <w:spacing w:line="240" w:lineRule="auto"/>
        <w:ind w:firstLine="851"/>
        <w:contextualSpacing/>
      </w:pPr>
      <w:r w:rsidRPr="002A5FE8">
        <w:rPr>
          <w:b/>
          <w:color w:val="000000"/>
        </w:rPr>
        <w:t>10.3</w:t>
      </w:r>
      <w:r w:rsidRPr="002A5FE8">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770FC" w:rsidRPr="002A5FE8" w:rsidRDefault="001770FC" w:rsidP="001770FC">
      <w:pPr>
        <w:shd w:val="clear" w:color="auto" w:fill="FFFFFF"/>
        <w:tabs>
          <w:tab w:val="left" w:pos="426"/>
        </w:tabs>
        <w:spacing w:line="240" w:lineRule="auto"/>
        <w:ind w:firstLine="851"/>
        <w:contextualSpacing/>
      </w:pPr>
      <w:r w:rsidRPr="002A5FE8">
        <w:rPr>
          <w:b/>
          <w:color w:val="000000"/>
        </w:rPr>
        <w:t>10.4</w:t>
      </w:r>
      <w:proofErr w:type="gramStart"/>
      <w:r w:rsidRPr="002A5FE8">
        <w:rPr>
          <w:color w:val="000000"/>
        </w:rPr>
        <w:t xml:space="preserve"> В</w:t>
      </w:r>
      <w:proofErr w:type="gramEnd"/>
      <w:r w:rsidRPr="002A5FE8">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1770FC" w:rsidRPr="002A5FE8" w:rsidRDefault="001770FC" w:rsidP="001770FC">
      <w:pPr>
        <w:shd w:val="clear" w:color="auto" w:fill="FFFFFF"/>
        <w:tabs>
          <w:tab w:val="left" w:pos="426"/>
        </w:tabs>
        <w:spacing w:line="240" w:lineRule="auto"/>
        <w:ind w:firstLine="851"/>
        <w:contextualSpacing/>
      </w:pPr>
      <w:r w:rsidRPr="002A5FE8">
        <w:rPr>
          <w:b/>
          <w:color w:val="000000"/>
        </w:rPr>
        <w:t>10.5</w:t>
      </w:r>
      <w:r w:rsidRPr="002A5FE8">
        <w:rPr>
          <w:color w:val="000000"/>
        </w:rPr>
        <w:t xml:space="preserve">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1770FC" w:rsidRPr="002A5FE8" w:rsidRDefault="001770FC" w:rsidP="001770FC">
      <w:pPr>
        <w:keepNext/>
        <w:spacing w:line="240" w:lineRule="auto"/>
        <w:ind w:firstLine="567"/>
        <w:rPr>
          <w:b/>
          <w:bCs/>
        </w:rPr>
      </w:pPr>
    </w:p>
    <w:p w:rsidR="001770FC" w:rsidRPr="002A5FE8" w:rsidRDefault="001770FC" w:rsidP="001770FC">
      <w:pPr>
        <w:keepNext/>
        <w:spacing w:line="240" w:lineRule="auto"/>
        <w:ind w:firstLine="567"/>
        <w:rPr>
          <w:b/>
          <w:bCs/>
        </w:rPr>
      </w:pPr>
      <w:r w:rsidRPr="002A5FE8">
        <w:rPr>
          <w:b/>
          <w:bCs/>
        </w:rPr>
        <w:t xml:space="preserve">11. Требования к содержанию документов, входящих в состав заявки на участие в </w:t>
      </w:r>
      <w:bookmarkEnd w:id="11"/>
      <w:r w:rsidRPr="002A5FE8">
        <w:rPr>
          <w:b/>
          <w:bCs/>
        </w:rPr>
        <w:t>аукционе в электронной форме.</w:t>
      </w:r>
    </w:p>
    <w:p w:rsidR="001770FC" w:rsidRPr="002A5FE8" w:rsidRDefault="001770FC" w:rsidP="001770FC">
      <w:pPr>
        <w:keepNext/>
        <w:spacing w:line="240" w:lineRule="auto"/>
        <w:ind w:firstLine="567"/>
      </w:pPr>
      <w:r w:rsidRPr="002A5FE8">
        <w:t xml:space="preserve">11.1. </w:t>
      </w:r>
      <w:bookmarkStart w:id="12" w:name="_Toc121738307"/>
      <w:bookmarkStart w:id="13" w:name="_Ref119429784"/>
      <w:bookmarkStart w:id="14" w:name="_Ref119429817"/>
      <w:bookmarkStart w:id="15" w:name="_Ref119430333"/>
      <w:bookmarkStart w:id="16" w:name="_Toc121738306"/>
      <w:r w:rsidRPr="002A5FE8">
        <w:t xml:space="preserve">Заявка на участие в аукционе должна содержать документы, указанные в пункте 10 Информационной карты аукциона в электронной форме. </w:t>
      </w:r>
    </w:p>
    <w:p w:rsidR="001770FC" w:rsidRPr="002A5FE8" w:rsidRDefault="001770FC" w:rsidP="001770FC">
      <w:pPr>
        <w:widowControl/>
        <w:suppressAutoHyphens w:val="0"/>
        <w:autoSpaceDE w:val="0"/>
        <w:autoSpaceDN w:val="0"/>
        <w:adjustRightInd w:val="0"/>
        <w:snapToGrid/>
        <w:spacing w:line="240" w:lineRule="auto"/>
        <w:ind w:firstLine="567"/>
        <w:rPr>
          <w:color w:val="000000"/>
          <w:lang w:eastAsia="ru-RU"/>
        </w:rPr>
      </w:pPr>
      <w:r w:rsidRPr="002A5FE8">
        <w:rPr>
          <w:rFonts w:eastAsia="Calibri"/>
          <w:color w:val="000000"/>
          <w:lang w:eastAsia="en-US"/>
        </w:rPr>
        <w:t xml:space="preserve">11.2. Все сведения об участнике закупки должны подтверждаться Анкетой участника (Приложение 2). </w:t>
      </w:r>
    </w:p>
    <w:p w:rsidR="001770FC" w:rsidRPr="002A5FE8" w:rsidRDefault="001770FC" w:rsidP="001770FC">
      <w:pPr>
        <w:autoSpaceDE w:val="0"/>
        <w:autoSpaceDN w:val="0"/>
        <w:adjustRightInd w:val="0"/>
        <w:spacing w:line="240" w:lineRule="auto"/>
        <w:ind w:firstLine="567"/>
      </w:pPr>
      <w:r w:rsidRPr="002A5FE8">
        <w:rPr>
          <w:rFonts w:eastAsia="Calibri"/>
          <w:lang w:eastAsia="en-US"/>
        </w:rPr>
        <w:t xml:space="preserve">11.3. </w:t>
      </w:r>
      <w:r w:rsidRPr="002A5FE8">
        <w:t xml:space="preserve">Все документы, входящие в состав заявки на участие в электронном аукционе, должны быть составлены на русском языке. </w:t>
      </w:r>
    </w:p>
    <w:p w:rsidR="001770FC" w:rsidRPr="002A5FE8" w:rsidRDefault="001770FC" w:rsidP="001770FC">
      <w:pPr>
        <w:autoSpaceDE w:val="0"/>
        <w:autoSpaceDN w:val="0"/>
        <w:adjustRightInd w:val="0"/>
        <w:spacing w:line="240" w:lineRule="auto"/>
        <w:ind w:firstLine="567"/>
      </w:pPr>
      <w:r w:rsidRPr="002A5FE8">
        <w:t xml:space="preserve">11.4. </w:t>
      </w:r>
      <w:r w:rsidRPr="002A5FE8">
        <w:rPr>
          <w:color w:val="000000"/>
        </w:rPr>
        <w:t xml:space="preserve">Копии документов, входящих в состав заявки, предоставляются в виде </w:t>
      </w:r>
      <w:proofErr w:type="gramStart"/>
      <w:r w:rsidRPr="002A5FE8">
        <w:rPr>
          <w:color w:val="000000"/>
        </w:rPr>
        <w:t>скан-копий</w:t>
      </w:r>
      <w:proofErr w:type="gramEnd"/>
      <w:r w:rsidRPr="002A5FE8">
        <w:rPr>
          <w:color w:val="000000"/>
        </w:rPr>
        <w:t xml:space="preserve"> оригиналов или нотариально заверенных копий в формате </w:t>
      </w:r>
      <w:proofErr w:type="spellStart"/>
      <w:r w:rsidRPr="002A5FE8">
        <w:rPr>
          <w:color w:val="000000"/>
        </w:rPr>
        <w:t>pdf</w:t>
      </w:r>
      <w:proofErr w:type="spellEnd"/>
      <w:r w:rsidRPr="002A5FE8">
        <w:rPr>
          <w:color w:val="000000"/>
        </w:rPr>
        <w:t xml:space="preserve">, </w:t>
      </w:r>
      <w:proofErr w:type="spellStart"/>
      <w:r w:rsidRPr="002A5FE8">
        <w:rPr>
          <w:color w:val="000000"/>
        </w:rPr>
        <w:t>jpeg</w:t>
      </w:r>
      <w:proofErr w:type="spellEnd"/>
      <w:r w:rsidRPr="002A5FE8">
        <w:rPr>
          <w:color w:val="000000"/>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1770FC" w:rsidRPr="002A5FE8" w:rsidRDefault="001770FC" w:rsidP="001770FC">
      <w:pPr>
        <w:autoSpaceDE w:val="0"/>
        <w:autoSpaceDN w:val="0"/>
        <w:adjustRightInd w:val="0"/>
        <w:spacing w:line="240" w:lineRule="auto"/>
        <w:ind w:firstLine="567"/>
      </w:pPr>
      <w:r w:rsidRPr="002A5FE8">
        <w:rPr>
          <w:color w:val="000000"/>
        </w:rPr>
        <w:t xml:space="preserve">Предоставление документов в формате MS </w:t>
      </w:r>
      <w:proofErr w:type="spellStart"/>
      <w:r w:rsidRPr="002A5FE8">
        <w:rPr>
          <w:color w:val="000000"/>
        </w:rPr>
        <w:t>Word</w:t>
      </w:r>
      <w:proofErr w:type="spellEnd"/>
      <w:r w:rsidRPr="002A5FE8">
        <w:rPr>
          <w:color w:val="000000"/>
        </w:rPr>
        <w:t xml:space="preserve">, MS </w:t>
      </w:r>
      <w:proofErr w:type="spellStart"/>
      <w:r w:rsidRPr="002A5FE8">
        <w:rPr>
          <w:color w:val="000000"/>
        </w:rPr>
        <w:t>Excel</w:t>
      </w:r>
      <w:proofErr w:type="spellEnd"/>
      <w:r w:rsidRPr="002A5FE8">
        <w:rPr>
          <w:color w:val="000000"/>
        </w:rPr>
        <w:t xml:space="preserve"> и других аналогичных форматах, не допускается, если иное не предусмотрено документацией о закупке.</w:t>
      </w:r>
    </w:p>
    <w:p w:rsidR="001770FC" w:rsidRPr="002A5FE8" w:rsidRDefault="001770FC" w:rsidP="001770FC">
      <w:pPr>
        <w:autoSpaceDE w:val="0"/>
        <w:autoSpaceDN w:val="0"/>
        <w:adjustRightInd w:val="0"/>
        <w:spacing w:line="240" w:lineRule="auto"/>
        <w:ind w:firstLine="567"/>
      </w:pPr>
      <w:r w:rsidRPr="002A5FE8">
        <w:t xml:space="preserve">11.5. Заявка и все документы, входящие в состав заявки на участие в аукционе, должны быть подписаны электронной цифровой подписью участника закупки. </w:t>
      </w:r>
    </w:p>
    <w:p w:rsidR="001770FC" w:rsidRPr="002A5FE8" w:rsidRDefault="001770FC" w:rsidP="001770FC">
      <w:pPr>
        <w:autoSpaceDE w:val="0"/>
        <w:autoSpaceDN w:val="0"/>
        <w:adjustRightInd w:val="0"/>
        <w:spacing w:line="240" w:lineRule="auto"/>
        <w:ind w:firstLine="567"/>
        <w:rPr>
          <w:rFonts w:eastAsia="Calibri"/>
          <w:lang w:eastAsia="en-US"/>
        </w:rPr>
      </w:pPr>
      <w:r w:rsidRPr="002A5FE8">
        <w:t>11.6. Срок действия заявки 60 дней с момента подачи заявки участником закупки в электронной форме.</w:t>
      </w:r>
    </w:p>
    <w:p w:rsidR="001770FC" w:rsidRPr="002A5FE8" w:rsidRDefault="001770FC" w:rsidP="001770FC">
      <w:pPr>
        <w:keepNext/>
        <w:spacing w:line="240" w:lineRule="auto"/>
        <w:ind w:firstLine="567"/>
        <w:rPr>
          <w:b/>
          <w:bCs/>
        </w:rPr>
      </w:pPr>
    </w:p>
    <w:p w:rsidR="001770FC" w:rsidRPr="002A5FE8" w:rsidRDefault="001770FC" w:rsidP="001770FC">
      <w:pPr>
        <w:keepNext/>
        <w:spacing w:line="240" w:lineRule="auto"/>
        <w:ind w:firstLine="567"/>
        <w:rPr>
          <w:b/>
          <w:bCs/>
        </w:rPr>
      </w:pPr>
      <w:r w:rsidRPr="002A5FE8">
        <w:rPr>
          <w:b/>
          <w:bCs/>
        </w:rPr>
        <w:t>12. Требования к предложениям о цене договора</w:t>
      </w:r>
      <w:bookmarkEnd w:id="12"/>
      <w:r w:rsidRPr="002A5FE8">
        <w:rPr>
          <w:b/>
          <w:bCs/>
        </w:rPr>
        <w:t xml:space="preserve"> (цене лота). </w:t>
      </w:r>
    </w:p>
    <w:p w:rsidR="001770FC" w:rsidRPr="002A5FE8" w:rsidRDefault="001770FC" w:rsidP="001770FC">
      <w:pPr>
        <w:tabs>
          <w:tab w:val="num" w:pos="1307"/>
        </w:tabs>
        <w:spacing w:line="240" w:lineRule="auto"/>
        <w:ind w:firstLine="567"/>
      </w:pPr>
      <w:bookmarkStart w:id="17" w:name="_Ref11560130"/>
      <w:r w:rsidRPr="002A5FE8">
        <w:t xml:space="preserve">12.1. </w:t>
      </w:r>
      <w:bookmarkEnd w:id="17"/>
      <w:r w:rsidRPr="002A5FE8">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1770FC" w:rsidRPr="002A5FE8" w:rsidRDefault="001770FC" w:rsidP="001770FC">
      <w:pPr>
        <w:tabs>
          <w:tab w:val="num" w:pos="1307"/>
        </w:tabs>
        <w:spacing w:line="240" w:lineRule="auto"/>
        <w:ind w:firstLine="567"/>
      </w:pPr>
      <w:r w:rsidRPr="002A5FE8">
        <w:t>12.2.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1770FC" w:rsidRPr="002A5FE8" w:rsidRDefault="001770FC" w:rsidP="001770FC">
      <w:pPr>
        <w:tabs>
          <w:tab w:val="num" w:pos="1307"/>
        </w:tabs>
        <w:spacing w:line="240" w:lineRule="auto"/>
        <w:ind w:firstLine="567"/>
      </w:pPr>
      <w:r w:rsidRPr="002A5FE8">
        <w:t>12.3.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1770FC" w:rsidRPr="002A5FE8" w:rsidRDefault="001770FC" w:rsidP="001770FC">
      <w:pPr>
        <w:tabs>
          <w:tab w:val="num" w:pos="1307"/>
        </w:tabs>
        <w:spacing w:line="240" w:lineRule="auto"/>
        <w:ind w:firstLine="567"/>
        <w:rPr>
          <w:b/>
          <w:bCs/>
        </w:rPr>
      </w:pPr>
      <w:r w:rsidRPr="002A5FE8">
        <w:t>12.4.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1770FC" w:rsidRPr="002A5FE8" w:rsidRDefault="001770FC" w:rsidP="001770FC">
      <w:pPr>
        <w:tabs>
          <w:tab w:val="num" w:pos="1307"/>
        </w:tabs>
        <w:spacing w:line="240" w:lineRule="auto"/>
        <w:ind w:firstLine="567"/>
        <w:rPr>
          <w:rFonts w:eastAsiaTheme="minorHAnsi"/>
          <w:lang w:eastAsia="en-US"/>
        </w:rPr>
      </w:pPr>
      <w:r w:rsidRPr="002A5FE8">
        <w:rPr>
          <w:bCs/>
        </w:rPr>
        <w:t xml:space="preserve">12.5. </w:t>
      </w:r>
      <w:proofErr w:type="gramStart"/>
      <w:r w:rsidRPr="002A5FE8">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п.12.6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w:t>
      </w:r>
      <w:r w:rsidRPr="002A5FE8">
        <w:rPr>
          <w:rFonts w:eastAsiaTheme="minorHAnsi"/>
          <w:lang w:eastAsia="en-US"/>
        </w:rPr>
        <w:lastRenderedPageBreak/>
        <w:t>определяемый как результат деления цены договора, по которой заключается договор, на начальную</w:t>
      </w:r>
      <w:proofErr w:type="gramEnd"/>
      <w:r w:rsidRPr="002A5FE8">
        <w:rPr>
          <w:rFonts w:eastAsiaTheme="minorHAnsi"/>
          <w:lang w:eastAsia="en-US"/>
        </w:rPr>
        <w:t xml:space="preserve"> (максимальную) цену договора.</w:t>
      </w:r>
    </w:p>
    <w:p w:rsidR="001770FC" w:rsidRPr="002A5FE8" w:rsidRDefault="001770FC" w:rsidP="001770FC">
      <w:pPr>
        <w:spacing w:line="240" w:lineRule="auto"/>
        <w:rPr>
          <w:rFonts w:eastAsiaTheme="minorHAnsi"/>
          <w:lang w:eastAsia="en-US"/>
        </w:rPr>
      </w:pPr>
      <w:r w:rsidRPr="002A5FE8">
        <w:rPr>
          <w:rFonts w:eastAsiaTheme="minorHAnsi"/>
          <w:lang w:eastAsia="en-US"/>
        </w:rPr>
        <w:t>12.6.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1770FC" w:rsidRPr="002A5FE8" w:rsidRDefault="001770FC" w:rsidP="001770FC">
      <w:pPr>
        <w:tabs>
          <w:tab w:val="num" w:pos="1307"/>
        </w:tabs>
        <w:spacing w:line="240" w:lineRule="auto"/>
        <w:ind w:firstLine="567"/>
        <w:rPr>
          <w:bCs/>
        </w:rPr>
      </w:pPr>
    </w:p>
    <w:p w:rsidR="001770FC" w:rsidRPr="002A5FE8" w:rsidRDefault="001770FC" w:rsidP="001770FC">
      <w:pPr>
        <w:keepNext/>
        <w:spacing w:line="240" w:lineRule="auto"/>
        <w:ind w:firstLine="567"/>
        <w:rPr>
          <w:b/>
          <w:bCs/>
        </w:rPr>
      </w:pPr>
      <w:r w:rsidRPr="002A5FE8">
        <w:rPr>
          <w:b/>
          <w:bCs/>
        </w:rPr>
        <w:t>13. Требования к описанию предмета аукциона.</w:t>
      </w:r>
    </w:p>
    <w:p w:rsidR="001770FC" w:rsidRPr="002A5FE8" w:rsidRDefault="001770FC" w:rsidP="001770FC">
      <w:pPr>
        <w:tabs>
          <w:tab w:val="num" w:pos="1307"/>
        </w:tabs>
        <w:spacing w:line="240" w:lineRule="auto"/>
        <w:ind w:firstLine="567"/>
      </w:pPr>
      <w:r w:rsidRPr="002A5FE8">
        <w:t xml:space="preserve">13.1. </w:t>
      </w:r>
      <w:proofErr w:type="gramStart"/>
      <w:r w:rsidRPr="002A5FE8">
        <w:t>Описание участниками закупки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A5FE8">
        <w:t xml:space="preserve"> (Приложение 4).</w:t>
      </w:r>
    </w:p>
    <w:p w:rsidR="001770FC" w:rsidRPr="002A5FE8" w:rsidRDefault="001770FC" w:rsidP="001770FC">
      <w:pPr>
        <w:tabs>
          <w:tab w:val="num" w:pos="1307"/>
        </w:tabs>
        <w:spacing w:line="240" w:lineRule="auto"/>
        <w:ind w:firstLine="567"/>
      </w:pPr>
      <w:r w:rsidRPr="002A5FE8">
        <w:t>13.2.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770FC" w:rsidRPr="002A5FE8" w:rsidRDefault="001770FC" w:rsidP="001770FC">
      <w:pPr>
        <w:tabs>
          <w:tab w:val="num" w:pos="1307"/>
        </w:tabs>
        <w:spacing w:line="240" w:lineRule="auto"/>
        <w:ind w:firstLine="567"/>
      </w:pPr>
    </w:p>
    <w:p w:rsidR="001770FC" w:rsidRPr="002A5FE8" w:rsidRDefault="001770FC" w:rsidP="001770FC">
      <w:pPr>
        <w:keepNext/>
        <w:spacing w:line="240" w:lineRule="auto"/>
        <w:ind w:firstLine="567"/>
        <w:rPr>
          <w:b/>
        </w:rPr>
      </w:pPr>
      <w:r w:rsidRPr="002A5FE8">
        <w:rPr>
          <w:b/>
        </w:rPr>
        <w:t>14. Инструкция по заполнению заявки на участие в аукционе в электронной форме.</w:t>
      </w:r>
    </w:p>
    <w:p w:rsidR="001770FC" w:rsidRPr="002A5FE8" w:rsidRDefault="001770FC" w:rsidP="001770FC">
      <w:pPr>
        <w:tabs>
          <w:tab w:val="left" w:pos="720"/>
        </w:tabs>
        <w:spacing w:line="240" w:lineRule="auto"/>
        <w:ind w:firstLine="567"/>
        <w:rPr>
          <w:bCs/>
        </w:rPr>
      </w:pPr>
      <w:r w:rsidRPr="002A5FE8">
        <w:t>14.1. 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w:t>
      </w:r>
    </w:p>
    <w:p w:rsidR="001770FC" w:rsidRPr="002A5FE8" w:rsidRDefault="001770FC" w:rsidP="001770FC">
      <w:pPr>
        <w:spacing w:line="240" w:lineRule="auto"/>
        <w:ind w:firstLine="567"/>
      </w:pPr>
      <w:r w:rsidRPr="002A5FE8">
        <w:t>14.2. Сведения, которые содержатся в заявках участников закупки, не должны допускать двусмысленных (неоднозначных) толкований.</w:t>
      </w:r>
    </w:p>
    <w:p w:rsidR="001770FC" w:rsidRPr="002A5FE8" w:rsidRDefault="001770FC" w:rsidP="001770FC">
      <w:pPr>
        <w:widowControl/>
        <w:suppressAutoHyphens w:val="0"/>
        <w:autoSpaceDE w:val="0"/>
        <w:autoSpaceDN w:val="0"/>
        <w:adjustRightInd w:val="0"/>
        <w:snapToGrid/>
        <w:spacing w:line="240" w:lineRule="auto"/>
        <w:ind w:firstLine="567"/>
        <w:rPr>
          <w:color w:val="000000"/>
          <w:lang w:eastAsia="ru-RU"/>
        </w:rPr>
      </w:pPr>
      <w:r w:rsidRPr="002A5FE8">
        <w:rPr>
          <w:color w:val="000000"/>
          <w:lang w:eastAsia="ru-RU"/>
        </w:rPr>
        <w:t>14.3. Заявка на участие в электронном аукционе заполняется участником закупки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1770FC" w:rsidRPr="002A5FE8" w:rsidRDefault="001770FC" w:rsidP="001770FC">
      <w:pPr>
        <w:keepNext/>
        <w:spacing w:line="240" w:lineRule="auto"/>
        <w:ind w:firstLine="567"/>
      </w:pPr>
      <w:r w:rsidRPr="002A5FE8">
        <w:rPr>
          <w:lang w:eastAsia="ru-RU"/>
        </w:rPr>
        <w:t>14.4. Участник закупки в п.2 заявки на участие в закупке указывает наименование страны происхождения поставляемых товаров</w:t>
      </w:r>
    </w:p>
    <w:p w:rsidR="001770FC" w:rsidRPr="002A5FE8" w:rsidRDefault="001770FC" w:rsidP="001770FC">
      <w:pPr>
        <w:keepNext/>
        <w:spacing w:line="240" w:lineRule="auto"/>
        <w:ind w:firstLine="567"/>
      </w:pPr>
      <w:r w:rsidRPr="002A5FE8">
        <w:rPr>
          <w:lang w:eastAsia="ru-RU"/>
        </w:rPr>
        <w:t>14.5.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770FC" w:rsidRPr="002A5FE8" w:rsidRDefault="001770FC" w:rsidP="001770FC">
      <w:pPr>
        <w:pStyle w:val="2"/>
        <w:spacing w:before="0" w:after="0"/>
        <w:ind w:firstLine="567"/>
        <w:jc w:val="both"/>
        <w:rPr>
          <w:sz w:val="24"/>
          <w:szCs w:val="24"/>
          <w:lang w:val="ru-RU"/>
        </w:rPr>
      </w:pPr>
      <w:bookmarkStart w:id="22" w:name="_Toc293477589"/>
      <w:bookmarkEnd w:id="18"/>
      <w:bookmarkEnd w:id="19"/>
      <w:bookmarkEnd w:id="20"/>
    </w:p>
    <w:p w:rsidR="001770FC" w:rsidRPr="002A5FE8" w:rsidRDefault="001770FC" w:rsidP="001770FC">
      <w:pPr>
        <w:keepNext/>
        <w:spacing w:line="240" w:lineRule="auto"/>
        <w:ind w:firstLine="567"/>
        <w:rPr>
          <w:b/>
          <w:bCs/>
        </w:rPr>
      </w:pPr>
      <w:bookmarkStart w:id="23" w:name="_Ref119429644"/>
      <w:bookmarkStart w:id="24" w:name="_Toc121738311"/>
      <w:bookmarkEnd w:id="21"/>
      <w:bookmarkEnd w:id="22"/>
      <w:r w:rsidRPr="002A5FE8">
        <w:rPr>
          <w:b/>
          <w:bCs/>
        </w:rPr>
        <w:t xml:space="preserve">15. </w:t>
      </w:r>
      <w:bookmarkStart w:id="25" w:name="_Ref119429546"/>
      <w:bookmarkEnd w:id="23"/>
      <w:bookmarkEnd w:id="24"/>
      <w:r w:rsidRPr="002A5FE8">
        <w:rPr>
          <w:b/>
          <w:bCs/>
        </w:rPr>
        <w:t>Срок и порядок подачи заявок на участие в аукционе в электронной форме.</w:t>
      </w:r>
    </w:p>
    <w:p w:rsidR="001770FC" w:rsidRPr="002A5FE8" w:rsidRDefault="001770FC" w:rsidP="001770FC">
      <w:pPr>
        <w:spacing w:line="240" w:lineRule="auto"/>
        <w:ind w:firstLine="567"/>
      </w:pPr>
      <w:r w:rsidRPr="002A5FE8">
        <w:t xml:space="preserve">15.1. Участник закупки, получивший аккредитацию на электронной площадке вправе подать заявку с даты и времени, </w:t>
      </w:r>
      <w:proofErr w:type="gramStart"/>
      <w:r w:rsidRPr="002A5FE8">
        <w:t>указанных</w:t>
      </w:r>
      <w:proofErr w:type="gramEnd"/>
      <w:r w:rsidRPr="002A5FE8">
        <w:t xml:space="preserve"> в Информационной карте электронного аукциона.</w:t>
      </w:r>
    </w:p>
    <w:p w:rsidR="001770FC" w:rsidRPr="002A5FE8" w:rsidRDefault="001770FC" w:rsidP="001770FC">
      <w:pPr>
        <w:spacing w:line="240" w:lineRule="auto"/>
        <w:ind w:firstLine="567"/>
      </w:pPr>
      <w:r w:rsidRPr="002A5FE8">
        <w:t>15.2. Заявка на участие в электронном аукционе направляется участником закупки оператору электронной площадки в форме электронного документа, содержащего заявку, предусмотренной настоящей документацией.</w:t>
      </w:r>
    </w:p>
    <w:p w:rsidR="001770FC" w:rsidRPr="002A5FE8" w:rsidRDefault="001770FC" w:rsidP="001770FC">
      <w:pPr>
        <w:spacing w:line="240" w:lineRule="auto"/>
        <w:ind w:firstLine="567"/>
      </w:pPr>
      <w:r w:rsidRPr="002A5FE8">
        <w:t>15.3. Участник закупки вправе подать только одну заявку на участие в электронном аукционе в отношении каждого предмета аукциона (лота).</w:t>
      </w:r>
    </w:p>
    <w:p w:rsidR="001770FC" w:rsidRPr="002A5FE8" w:rsidRDefault="001770FC" w:rsidP="001770FC">
      <w:pPr>
        <w:keepNext/>
        <w:spacing w:line="240" w:lineRule="auto"/>
        <w:ind w:firstLine="567"/>
        <w:rPr>
          <w:b/>
          <w:bCs/>
        </w:rPr>
      </w:pPr>
    </w:p>
    <w:p w:rsidR="001770FC" w:rsidRPr="002A5FE8" w:rsidRDefault="001770FC" w:rsidP="001770FC">
      <w:pPr>
        <w:keepNext/>
        <w:spacing w:line="240" w:lineRule="auto"/>
        <w:ind w:firstLine="567"/>
        <w:rPr>
          <w:b/>
          <w:bCs/>
        </w:rPr>
      </w:pPr>
      <w:r w:rsidRPr="002A5FE8">
        <w:rPr>
          <w:b/>
          <w:bCs/>
        </w:rPr>
        <w:t>16. Возврат и отзыв заявок на участие в аукционе в электронной форме.</w:t>
      </w:r>
    </w:p>
    <w:p w:rsidR="001770FC" w:rsidRPr="002A5FE8" w:rsidRDefault="001770FC" w:rsidP="001770FC">
      <w:pPr>
        <w:keepNext/>
        <w:spacing w:line="240" w:lineRule="auto"/>
        <w:ind w:firstLine="567"/>
        <w:rPr>
          <w:b/>
          <w:bCs/>
        </w:rPr>
      </w:pPr>
    </w:p>
    <w:bookmarkEnd w:id="25"/>
    <w:p w:rsidR="001770FC" w:rsidRPr="002A5FE8" w:rsidRDefault="001770FC" w:rsidP="001770FC">
      <w:pPr>
        <w:spacing w:line="240" w:lineRule="auto"/>
        <w:ind w:firstLine="567"/>
      </w:pPr>
      <w:r w:rsidRPr="002A5FE8">
        <w:t>16.1.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770FC" w:rsidRPr="002A5FE8" w:rsidRDefault="001770FC" w:rsidP="001770FC">
      <w:pPr>
        <w:spacing w:line="240" w:lineRule="auto"/>
        <w:ind w:firstLine="567"/>
      </w:pPr>
    </w:p>
    <w:p w:rsidR="001770FC" w:rsidRPr="002A5FE8" w:rsidRDefault="001770FC" w:rsidP="001770FC">
      <w:pPr>
        <w:keepNext/>
        <w:spacing w:line="240" w:lineRule="auto"/>
        <w:ind w:firstLine="567"/>
        <w:rPr>
          <w:b/>
          <w:bCs/>
        </w:rPr>
      </w:pPr>
      <w:bookmarkStart w:id="26" w:name="_Toc121738314"/>
    </w:p>
    <w:p w:rsidR="001770FC" w:rsidRPr="002A5FE8" w:rsidRDefault="001770FC" w:rsidP="001770FC">
      <w:pPr>
        <w:keepNext/>
        <w:spacing w:line="240" w:lineRule="auto"/>
        <w:ind w:firstLine="567"/>
        <w:rPr>
          <w:b/>
          <w:bCs/>
        </w:rPr>
      </w:pPr>
      <w:bookmarkStart w:id="27" w:name="_Ref119429503"/>
      <w:bookmarkStart w:id="28" w:name="_Toc121738315"/>
      <w:bookmarkEnd w:id="26"/>
      <w:r w:rsidRPr="002A5FE8">
        <w:rPr>
          <w:b/>
          <w:bCs/>
        </w:rPr>
        <w:t>17. Обеспечение заявки на участие в аукционе в электронной форме.</w:t>
      </w:r>
    </w:p>
    <w:p w:rsidR="001770FC" w:rsidRPr="002A5FE8" w:rsidRDefault="001770FC" w:rsidP="001770FC">
      <w:pPr>
        <w:keepNext/>
        <w:spacing w:line="240" w:lineRule="auto"/>
        <w:ind w:firstLine="567"/>
        <w:rPr>
          <w:b/>
          <w:bCs/>
        </w:rPr>
      </w:pPr>
    </w:p>
    <w:p w:rsidR="001770FC" w:rsidRPr="002A5FE8" w:rsidRDefault="001770FC" w:rsidP="001770FC">
      <w:pPr>
        <w:spacing w:line="240" w:lineRule="auto"/>
        <w:ind w:firstLine="567"/>
      </w:pPr>
      <w:r w:rsidRPr="002A5FE8">
        <w:t>17.1. Заказчиком устанавливается требование обеспечения заявки на участие в аукционе.</w:t>
      </w:r>
    </w:p>
    <w:p w:rsidR="001770FC" w:rsidRPr="002A5FE8" w:rsidRDefault="001770FC" w:rsidP="001770FC">
      <w:pPr>
        <w:spacing w:line="240" w:lineRule="auto"/>
        <w:ind w:firstLine="567"/>
      </w:pPr>
      <w:r w:rsidRPr="002A5FE8">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закупки в электронной форме и указывается в извещении и документации. </w:t>
      </w:r>
    </w:p>
    <w:p w:rsidR="001770FC" w:rsidRPr="002A5FE8" w:rsidRDefault="001770FC" w:rsidP="001770FC">
      <w:pPr>
        <w:spacing w:line="240" w:lineRule="auto"/>
        <w:ind w:firstLine="567"/>
        <w:rPr>
          <w:rFonts w:eastAsiaTheme="minorHAnsi"/>
          <w:lang w:eastAsia="ru-RU"/>
        </w:rPr>
      </w:pPr>
      <w:r w:rsidRPr="002A5FE8">
        <w:lastRenderedPageBreak/>
        <w:t xml:space="preserve">17.2. Обеспечение заявки предоставляется </w:t>
      </w:r>
      <w:r w:rsidRPr="002A5FE8">
        <w:rPr>
          <w:rFonts w:eastAsiaTheme="minorHAnsi"/>
          <w:lang w:eastAsia="ru-RU"/>
        </w:rPr>
        <w:t xml:space="preserve">участником закупки по его выбору путем внесения денежных средств на Расчетный счет Электронной площадки </w:t>
      </w:r>
      <w:r w:rsidRPr="002A5FE8">
        <w:rPr>
          <w:lang w:eastAsia="ru-RU"/>
        </w:rPr>
        <w:t xml:space="preserve">либо </w:t>
      </w:r>
      <w:r w:rsidRPr="002A5FE8">
        <w:rPr>
          <w:rFonts w:eastAsiaTheme="minorHAnsi"/>
          <w:lang w:eastAsia="ru-RU"/>
        </w:rPr>
        <w:t xml:space="preserve">путем предоставления банковской гарантии до момента </w:t>
      </w:r>
      <w:r w:rsidRPr="002A5FE8">
        <w:t>окончания срока подачи заявки</w:t>
      </w:r>
      <w:r w:rsidRPr="002A5FE8">
        <w:rPr>
          <w:rFonts w:eastAsiaTheme="minorHAnsi"/>
          <w:lang w:eastAsia="ru-RU"/>
        </w:rPr>
        <w:t xml:space="preserve"> </w:t>
      </w:r>
      <w:r w:rsidRPr="002A5FE8">
        <w:t>на участие</w:t>
      </w:r>
      <w:r w:rsidRPr="002A5FE8">
        <w:rPr>
          <w:rFonts w:eastAsiaTheme="minorHAnsi"/>
          <w:lang w:eastAsia="ru-RU"/>
        </w:rPr>
        <w:t>.</w:t>
      </w:r>
    </w:p>
    <w:p w:rsidR="001770FC" w:rsidRPr="002A5FE8" w:rsidRDefault="001770FC" w:rsidP="001770FC">
      <w:pPr>
        <w:spacing w:line="240" w:lineRule="auto"/>
        <w:ind w:firstLine="567"/>
        <w:rPr>
          <w:lang w:eastAsia="ru-RU"/>
        </w:rPr>
      </w:pPr>
      <w:r w:rsidRPr="002A5FE8">
        <w:t xml:space="preserve">17.3. </w:t>
      </w:r>
      <w:r w:rsidRPr="002A5FE8">
        <w:rPr>
          <w:lang w:eastAsia="ru-RU"/>
        </w:rPr>
        <w:t>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1770FC" w:rsidRPr="002A5FE8" w:rsidRDefault="001770FC" w:rsidP="001770FC">
      <w:pPr>
        <w:spacing w:line="240" w:lineRule="auto"/>
        <w:ind w:firstLine="567"/>
        <w:rPr>
          <w:lang w:eastAsia="ru-RU"/>
        </w:rPr>
      </w:pPr>
      <w:r w:rsidRPr="002A5FE8">
        <w:rPr>
          <w:lang w:eastAsia="ru-RU"/>
        </w:rPr>
        <w:t>17.4. Требования к банковской гарантии:</w:t>
      </w:r>
    </w:p>
    <w:p w:rsidR="001770FC" w:rsidRPr="002A5FE8" w:rsidRDefault="001770FC" w:rsidP="001770FC">
      <w:pPr>
        <w:widowControl/>
        <w:suppressAutoHyphens w:val="0"/>
        <w:snapToGrid/>
        <w:spacing w:line="240" w:lineRule="auto"/>
        <w:ind w:firstLine="567"/>
        <w:rPr>
          <w:lang w:eastAsia="ru-RU"/>
        </w:rPr>
      </w:pPr>
      <w:r w:rsidRPr="002A5FE8">
        <w:rPr>
          <w:lang w:eastAsia="ru-RU"/>
        </w:rPr>
        <w:t>1. Банковская гарантия должна быть выдана банком или иной кредитной организацией;</w:t>
      </w:r>
    </w:p>
    <w:p w:rsidR="001770FC" w:rsidRPr="002A5FE8" w:rsidRDefault="001770FC" w:rsidP="001770FC">
      <w:pPr>
        <w:widowControl/>
        <w:shd w:val="clear" w:color="auto" w:fill="FFFFFF"/>
        <w:suppressAutoHyphens w:val="0"/>
        <w:snapToGrid/>
        <w:spacing w:line="240" w:lineRule="auto"/>
        <w:ind w:firstLine="567"/>
        <w:rPr>
          <w:lang w:eastAsia="ru-RU"/>
        </w:rPr>
      </w:pPr>
      <w:r w:rsidRPr="002A5FE8">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1770FC" w:rsidRPr="002A5FE8" w:rsidRDefault="001770FC" w:rsidP="001770FC">
      <w:pPr>
        <w:widowControl/>
        <w:shd w:val="clear" w:color="auto" w:fill="FFFFFF"/>
        <w:suppressAutoHyphens w:val="0"/>
        <w:snapToGrid/>
        <w:spacing w:line="240" w:lineRule="auto"/>
        <w:ind w:firstLine="567"/>
        <w:rPr>
          <w:lang w:eastAsia="ru-RU"/>
        </w:rPr>
      </w:pPr>
      <w:r w:rsidRPr="002A5FE8">
        <w:rPr>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извещением и настоящей документации;</w:t>
      </w:r>
    </w:p>
    <w:p w:rsidR="001770FC" w:rsidRPr="002A5FE8" w:rsidRDefault="001770FC" w:rsidP="001770FC">
      <w:pPr>
        <w:widowControl/>
        <w:shd w:val="clear" w:color="auto" w:fill="FFFFFF"/>
        <w:suppressAutoHyphens w:val="0"/>
        <w:snapToGrid/>
        <w:spacing w:line="240" w:lineRule="auto"/>
        <w:ind w:firstLine="567"/>
        <w:rPr>
          <w:rFonts w:eastAsiaTheme="minorHAnsi"/>
          <w:lang w:eastAsia="en-US"/>
        </w:rPr>
      </w:pPr>
      <w:r w:rsidRPr="002A5FE8">
        <w:rPr>
          <w:lang w:eastAsia="ru-RU"/>
        </w:rPr>
        <w:t xml:space="preserve">4. Банковская  гарантия должна содержать </w:t>
      </w:r>
      <w:r w:rsidRPr="002A5FE8">
        <w:rPr>
          <w:rFonts w:eastAsiaTheme="minorHAnsi"/>
          <w:lang w:eastAsia="en-US"/>
        </w:rPr>
        <w:t>обязательства принципала, надлежащее исполнение которых обеспечивается банковской гарантией, название предмета закупки.</w:t>
      </w:r>
    </w:p>
    <w:p w:rsidR="001770FC" w:rsidRPr="002A5FE8" w:rsidRDefault="001770FC" w:rsidP="001770FC">
      <w:pPr>
        <w:widowControl/>
        <w:shd w:val="clear" w:color="auto" w:fill="FFFFFF"/>
        <w:suppressAutoHyphens w:val="0"/>
        <w:snapToGrid/>
        <w:spacing w:line="240" w:lineRule="auto"/>
        <w:ind w:firstLine="567"/>
        <w:rPr>
          <w:rFonts w:eastAsiaTheme="minorHAnsi"/>
          <w:lang w:eastAsia="en-US"/>
        </w:rPr>
      </w:pPr>
      <w:r w:rsidRPr="002A5FE8">
        <w:rPr>
          <w:rFonts w:eastAsiaTheme="minorHAnsi"/>
          <w:lang w:eastAsia="en-US"/>
        </w:rPr>
        <w:t xml:space="preserve">5. Срок действия банковской гарантии, предоставленной в качестве обеспечения заявки, должен составлять не менее чем два месяца </w:t>
      </w:r>
      <w:proofErr w:type="gramStart"/>
      <w:r w:rsidRPr="002A5FE8">
        <w:rPr>
          <w:rFonts w:eastAsiaTheme="minorHAnsi"/>
          <w:lang w:eastAsia="en-US"/>
        </w:rPr>
        <w:t>с даты окончания</w:t>
      </w:r>
      <w:proofErr w:type="gramEnd"/>
      <w:r w:rsidRPr="002A5FE8">
        <w:rPr>
          <w:rFonts w:eastAsiaTheme="minorHAnsi"/>
          <w:lang w:eastAsia="en-US"/>
        </w:rPr>
        <w:t xml:space="preserve"> срока подачи заявок.</w:t>
      </w:r>
    </w:p>
    <w:p w:rsidR="001770FC" w:rsidRPr="002A5FE8" w:rsidRDefault="001770FC" w:rsidP="001770FC">
      <w:pPr>
        <w:spacing w:line="240" w:lineRule="auto"/>
        <w:ind w:firstLine="567"/>
      </w:pPr>
      <w:r w:rsidRPr="002A5FE8">
        <w:t>17.5. Порядок возврата банковской гарантии устанавливает банк, выдавший банковскую гарантию.</w:t>
      </w:r>
    </w:p>
    <w:p w:rsidR="001770FC" w:rsidRPr="002A5FE8" w:rsidRDefault="001770FC" w:rsidP="001770FC">
      <w:pPr>
        <w:keepNext/>
        <w:spacing w:line="240" w:lineRule="auto"/>
        <w:ind w:firstLine="0"/>
        <w:rPr>
          <w:rFonts w:eastAsia="Calibri"/>
          <w:lang w:eastAsia="ru-RU"/>
        </w:rPr>
      </w:pPr>
    </w:p>
    <w:p w:rsidR="001770FC" w:rsidRPr="002A5FE8" w:rsidRDefault="001770FC" w:rsidP="001770FC">
      <w:pPr>
        <w:widowControl/>
        <w:suppressAutoHyphens w:val="0"/>
        <w:autoSpaceDE w:val="0"/>
        <w:autoSpaceDN w:val="0"/>
        <w:adjustRightInd w:val="0"/>
        <w:snapToGrid/>
        <w:spacing w:line="240" w:lineRule="auto"/>
        <w:rPr>
          <w:b/>
        </w:rPr>
      </w:pPr>
      <w:r w:rsidRPr="002A5FE8">
        <w:rPr>
          <w:b/>
        </w:rPr>
        <w:t xml:space="preserve">18. </w:t>
      </w:r>
      <w:bookmarkStart w:id="29" w:name="_Toc336882981"/>
      <w:r w:rsidRPr="002A5FE8">
        <w:rPr>
          <w:b/>
        </w:rPr>
        <w:t>Порядок открытия доступа к заявкам на участие в аукционе</w:t>
      </w:r>
      <w:bookmarkEnd w:id="29"/>
      <w:r w:rsidRPr="002A5FE8">
        <w:rPr>
          <w:b/>
        </w:rPr>
        <w:t xml:space="preserve"> в электронной форме</w:t>
      </w:r>
    </w:p>
    <w:p w:rsidR="001770FC" w:rsidRPr="002A5FE8" w:rsidRDefault="001770FC" w:rsidP="001770FC">
      <w:pPr>
        <w:widowControl/>
        <w:suppressAutoHyphens w:val="0"/>
        <w:autoSpaceDE w:val="0"/>
        <w:autoSpaceDN w:val="0"/>
        <w:adjustRightInd w:val="0"/>
        <w:snapToGrid/>
        <w:spacing w:line="240" w:lineRule="auto"/>
        <w:rPr>
          <w:rFonts w:eastAsia="Calibri"/>
          <w:b/>
          <w:lang w:eastAsia="ru-RU"/>
        </w:rPr>
      </w:pPr>
    </w:p>
    <w:p w:rsidR="001770FC" w:rsidRPr="002A5FE8" w:rsidRDefault="001770FC" w:rsidP="001770FC">
      <w:pPr>
        <w:pStyle w:val="af9"/>
        <w:numPr>
          <w:ilvl w:val="0"/>
          <w:numId w:val="0"/>
        </w:numPr>
        <w:tabs>
          <w:tab w:val="clear" w:pos="851"/>
          <w:tab w:val="left" w:pos="0"/>
        </w:tabs>
        <w:spacing w:before="0" w:after="0"/>
        <w:ind w:firstLine="567"/>
      </w:pPr>
      <w:r w:rsidRPr="002A5FE8">
        <w:t xml:space="preserve">18.1. В день и во время, </w:t>
      </w:r>
      <w:proofErr w:type="gramStart"/>
      <w:r w:rsidRPr="002A5FE8">
        <w:t>указанных</w:t>
      </w:r>
      <w:proofErr w:type="gramEnd"/>
      <w:r w:rsidRPr="002A5FE8">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770FC" w:rsidRPr="002A5FE8" w:rsidRDefault="001770FC" w:rsidP="001770FC">
      <w:pPr>
        <w:pStyle w:val="af9"/>
        <w:numPr>
          <w:ilvl w:val="0"/>
          <w:numId w:val="0"/>
        </w:numPr>
        <w:spacing w:before="0" w:after="0"/>
        <w:ind w:firstLine="567"/>
        <w:rPr>
          <w:highlight w:val="yellow"/>
        </w:rPr>
      </w:pPr>
    </w:p>
    <w:p w:rsidR="001770FC" w:rsidRPr="002A5FE8" w:rsidRDefault="001770FC" w:rsidP="001770FC">
      <w:pPr>
        <w:pStyle w:val="af9"/>
        <w:numPr>
          <w:ilvl w:val="0"/>
          <w:numId w:val="0"/>
        </w:numPr>
        <w:spacing w:before="0" w:after="0"/>
        <w:ind w:firstLine="567"/>
      </w:pPr>
    </w:p>
    <w:bookmarkEnd w:id="27"/>
    <w:bookmarkEnd w:id="28"/>
    <w:p w:rsidR="001770FC" w:rsidRPr="002A5FE8" w:rsidRDefault="001770FC" w:rsidP="001770FC">
      <w:pPr>
        <w:keepNext/>
        <w:spacing w:line="240" w:lineRule="auto"/>
        <w:ind w:firstLine="567"/>
        <w:rPr>
          <w:b/>
          <w:bCs/>
        </w:rPr>
      </w:pPr>
      <w:r w:rsidRPr="002A5FE8">
        <w:rPr>
          <w:b/>
          <w:bCs/>
        </w:rPr>
        <w:t>19. Порядок рассмотрения заявок на участие в аукционе в электронной форме.</w:t>
      </w:r>
    </w:p>
    <w:p w:rsidR="001770FC" w:rsidRPr="002A5FE8" w:rsidRDefault="001770FC" w:rsidP="001770FC">
      <w:pPr>
        <w:pStyle w:val="af9"/>
        <w:numPr>
          <w:ilvl w:val="0"/>
          <w:numId w:val="0"/>
        </w:numPr>
        <w:ind w:firstLine="567"/>
      </w:pPr>
      <w:r w:rsidRPr="002A5FE8">
        <w:t>19.1. Единая комиссия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770FC" w:rsidRPr="002A5FE8" w:rsidRDefault="001770FC" w:rsidP="001770FC">
      <w:pPr>
        <w:spacing w:line="240" w:lineRule="auto"/>
        <w:ind w:firstLine="567"/>
      </w:pPr>
      <w:r w:rsidRPr="002A5FE8">
        <w:t>19.2.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1770FC" w:rsidRPr="002A5FE8" w:rsidRDefault="001770FC" w:rsidP="001770FC">
      <w:pPr>
        <w:pStyle w:val="af9"/>
        <w:numPr>
          <w:ilvl w:val="0"/>
          <w:numId w:val="0"/>
        </w:numPr>
        <w:spacing w:before="0" w:after="0"/>
        <w:ind w:firstLine="567"/>
      </w:pPr>
      <w:r w:rsidRPr="002A5FE8">
        <w:t xml:space="preserve">19.3. </w:t>
      </w:r>
      <w:proofErr w:type="gramStart"/>
      <w:r w:rsidRPr="002A5FE8">
        <w:t>На основании результатов рассмотрения заявок на участие в аукционе в электронной форме Единая комиссия принимает решение о признании участника закупки,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 который размещается в ЕИС, на сайте Заказчика и сайте Электронной торговой площадки</w:t>
      </w:r>
      <w:proofErr w:type="gramEnd"/>
      <w:r w:rsidRPr="002A5FE8">
        <w:t xml:space="preserve"> в течение 3 (трех) дней с момента подписания.</w:t>
      </w:r>
    </w:p>
    <w:p w:rsidR="001770FC" w:rsidRPr="002A5FE8" w:rsidRDefault="001770FC" w:rsidP="001770FC">
      <w:pPr>
        <w:pStyle w:val="af9"/>
        <w:numPr>
          <w:ilvl w:val="0"/>
          <w:numId w:val="0"/>
        </w:numPr>
        <w:spacing w:before="0" w:after="0"/>
        <w:ind w:firstLine="567"/>
      </w:pPr>
      <w:r w:rsidRPr="002A5FE8">
        <w:t>19.4. При рассмотрении заявок на участие в аукционе участник закупки не допускается Единой комиссией к участию в аукционе в случае:</w:t>
      </w:r>
    </w:p>
    <w:p w:rsidR="001770FC" w:rsidRPr="002A5FE8" w:rsidRDefault="001770FC" w:rsidP="00B5538A">
      <w:pPr>
        <w:pStyle w:val="afb"/>
        <w:widowControl w:val="0"/>
        <w:numPr>
          <w:ilvl w:val="0"/>
          <w:numId w:val="10"/>
        </w:numPr>
        <w:tabs>
          <w:tab w:val="left" w:pos="360"/>
          <w:tab w:val="left" w:pos="851"/>
          <w:tab w:val="left" w:pos="1418"/>
        </w:tabs>
        <w:suppressAutoHyphen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lang w:eastAsia="ru-RU"/>
        </w:rPr>
        <w:t>несоответствия участника закупки требованиям, установленным документацией;</w:t>
      </w:r>
    </w:p>
    <w:p w:rsidR="001770FC" w:rsidRPr="002A5FE8" w:rsidRDefault="001770FC" w:rsidP="00B5538A">
      <w:pPr>
        <w:pStyle w:val="afb"/>
        <w:widowControl w:val="0"/>
        <w:numPr>
          <w:ilvl w:val="0"/>
          <w:numId w:val="10"/>
        </w:numPr>
        <w:tabs>
          <w:tab w:val="left" w:pos="0"/>
          <w:tab w:val="left" w:pos="360"/>
          <w:tab w:val="left" w:pos="851"/>
          <w:tab w:val="left" w:pos="1418"/>
        </w:tabs>
        <w:suppressAutoHyphen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lang w:eastAsia="ru-RU"/>
        </w:rPr>
        <w:t>несоответствия заявки участника закупки требованиям, установленным в документации, в том числе:</w:t>
      </w:r>
    </w:p>
    <w:p w:rsidR="001770FC" w:rsidRPr="002A5FE8" w:rsidRDefault="001770FC" w:rsidP="001770FC">
      <w:pPr>
        <w:pStyle w:val="afb"/>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lang w:eastAsia="ru-RU"/>
        </w:rPr>
        <w:t xml:space="preserve">- </w:t>
      </w:r>
      <w:proofErr w:type="spellStart"/>
      <w:r w:rsidRPr="002A5FE8">
        <w:rPr>
          <w:rFonts w:ascii="Times New Roman" w:hAnsi="Times New Roman" w:cs="Times New Roman"/>
          <w:color w:val="000000"/>
          <w:sz w:val="24"/>
          <w:szCs w:val="24"/>
          <w:lang w:eastAsia="ru-RU"/>
        </w:rPr>
        <w:t>непредоставления</w:t>
      </w:r>
      <w:proofErr w:type="spellEnd"/>
      <w:r w:rsidRPr="002A5FE8">
        <w:rPr>
          <w:rFonts w:ascii="Times New Roman" w:hAnsi="Times New Roman" w:cs="Times New Roman"/>
          <w:color w:val="000000"/>
          <w:sz w:val="24"/>
          <w:szCs w:val="24"/>
          <w:lang w:eastAsia="ru-RU"/>
        </w:rPr>
        <w:t xml:space="preserve"> документов и сведений, указанных в документации;</w:t>
      </w:r>
    </w:p>
    <w:p w:rsidR="001770FC" w:rsidRPr="002A5FE8" w:rsidRDefault="001770FC" w:rsidP="001770FC">
      <w:pPr>
        <w:pStyle w:val="afb"/>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lang w:eastAsia="ru-RU"/>
        </w:rPr>
        <w:t>-нарушения требований документации о закупке к содержанию, форме и оформлению заявки;</w:t>
      </w:r>
    </w:p>
    <w:p w:rsidR="001770FC" w:rsidRPr="002A5FE8" w:rsidRDefault="001770FC" w:rsidP="00B5538A">
      <w:pPr>
        <w:pStyle w:val="afb"/>
        <w:widowControl w:val="0"/>
        <w:numPr>
          <w:ilvl w:val="0"/>
          <w:numId w:val="10"/>
        </w:numPr>
        <w:tabs>
          <w:tab w:val="left" w:pos="360"/>
          <w:tab w:val="left" w:pos="851"/>
          <w:tab w:val="left" w:pos="1418"/>
        </w:tabs>
        <w:suppressAutoHyphen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rPr>
        <w:t>несоответствия предлагаемой продукции требованиям, установленным в документации о закупке;</w:t>
      </w:r>
    </w:p>
    <w:p w:rsidR="001770FC" w:rsidRPr="002A5FE8" w:rsidRDefault="001770FC" w:rsidP="00B5538A">
      <w:pPr>
        <w:pStyle w:val="afb"/>
        <w:widowControl w:val="0"/>
        <w:numPr>
          <w:ilvl w:val="0"/>
          <w:numId w:val="10"/>
        </w:numPr>
        <w:tabs>
          <w:tab w:val="left" w:pos="360"/>
          <w:tab w:val="left" w:pos="851"/>
          <w:tab w:val="left" w:pos="1418"/>
        </w:tabs>
        <w:suppressAutoHyphen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1770FC" w:rsidRPr="002A5FE8" w:rsidRDefault="001770FC" w:rsidP="001770FC">
      <w:pPr>
        <w:pStyle w:val="afb"/>
        <w:widowControl w:val="0"/>
        <w:tabs>
          <w:tab w:val="left" w:pos="360"/>
          <w:tab w:val="left" w:pos="993"/>
        </w:tab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rPr>
        <w:t xml:space="preserve">- направление предложения, ухудшающего условия выполнения договора, </w:t>
      </w:r>
      <w:r w:rsidRPr="002A5FE8">
        <w:rPr>
          <w:rFonts w:ascii="Times New Roman" w:hAnsi="Times New Roman" w:cs="Times New Roman"/>
          <w:color w:val="000000"/>
          <w:sz w:val="24"/>
          <w:szCs w:val="24"/>
        </w:rPr>
        <w:lastRenderedPageBreak/>
        <w:t>являющегося предметом закупки;</w:t>
      </w:r>
    </w:p>
    <w:p w:rsidR="001770FC" w:rsidRPr="002A5FE8" w:rsidRDefault="001770FC" w:rsidP="001770FC">
      <w:pPr>
        <w:pStyle w:val="afb"/>
        <w:widowControl w:val="0"/>
        <w:tabs>
          <w:tab w:val="left" w:pos="360"/>
          <w:tab w:val="left" w:pos="993"/>
        </w:tab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rPr>
        <w:t>- направление предложения о цене договора, превышающего НМЦ договора, НМЦ единицы товара, услуги, работы;</w:t>
      </w:r>
    </w:p>
    <w:p w:rsidR="001770FC" w:rsidRPr="002A5FE8" w:rsidRDefault="001770FC" w:rsidP="00B5538A">
      <w:pPr>
        <w:pStyle w:val="afb"/>
        <w:widowControl w:val="0"/>
        <w:numPr>
          <w:ilvl w:val="0"/>
          <w:numId w:val="10"/>
        </w:numPr>
        <w:tabs>
          <w:tab w:val="left" w:pos="360"/>
          <w:tab w:val="left" w:pos="851"/>
          <w:tab w:val="left" w:pos="1418"/>
        </w:tabs>
        <w:suppressAutoHyphen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2A5FE8">
        <w:rPr>
          <w:rFonts w:ascii="Times New Roman" w:hAnsi="Times New Roman" w:cs="Times New Roman"/>
          <w:color w:val="000000"/>
          <w:sz w:val="24"/>
          <w:szCs w:val="24"/>
        </w:rPr>
        <w:t>отсутствие сведений об участнике в едином реестре субъектов малого и среднего предпринимательства;</w:t>
      </w:r>
    </w:p>
    <w:p w:rsidR="001770FC" w:rsidRPr="002A5FE8" w:rsidRDefault="001770FC" w:rsidP="00B5538A">
      <w:pPr>
        <w:pStyle w:val="afb"/>
        <w:widowControl w:val="0"/>
        <w:numPr>
          <w:ilvl w:val="0"/>
          <w:numId w:val="10"/>
        </w:numPr>
        <w:tabs>
          <w:tab w:val="left" w:pos="360"/>
          <w:tab w:val="left" w:pos="851"/>
          <w:tab w:val="left" w:pos="1418"/>
        </w:tabs>
        <w:suppressAutoHyphens/>
        <w:spacing w:after="0" w:line="240" w:lineRule="auto"/>
        <w:ind w:left="0" w:firstLine="851"/>
        <w:jc w:val="both"/>
        <w:rPr>
          <w:rFonts w:ascii="Times New Roman" w:hAnsi="Times New Roman" w:cs="Times New Roman"/>
        </w:rPr>
      </w:pPr>
      <w:proofErr w:type="spellStart"/>
      <w:r w:rsidRPr="002A5FE8">
        <w:rPr>
          <w:rFonts w:ascii="Times New Roman" w:hAnsi="Times New Roman" w:cs="Times New Roman"/>
          <w:color w:val="000000"/>
          <w:sz w:val="24"/>
          <w:szCs w:val="24"/>
        </w:rPr>
        <w:t>непредоставления</w:t>
      </w:r>
      <w:proofErr w:type="spellEnd"/>
      <w:r w:rsidRPr="002A5FE8">
        <w:rPr>
          <w:rFonts w:ascii="Times New Roman" w:hAnsi="Times New Roman" w:cs="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1770FC" w:rsidRPr="002A5FE8" w:rsidRDefault="001770FC" w:rsidP="00B5538A">
      <w:pPr>
        <w:pStyle w:val="afb"/>
        <w:numPr>
          <w:ilvl w:val="1"/>
          <w:numId w:val="14"/>
        </w:numPr>
        <w:tabs>
          <w:tab w:val="left" w:pos="360"/>
          <w:tab w:val="left" w:pos="851"/>
          <w:tab w:val="left" w:pos="1418"/>
        </w:tabs>
        <w:spacing w:line="240" w:lineRule="auto"/>
        <w:ind w:left="0" w:firstLine="567"/>
        <w:jc w:val="both"/>
        <w:rPr>
          <w:rFonts w:ascii="Times New Roman" w:hAnsi="Times New Roman" w:cs="Times New Roman"/>
        </w:rPr>
      </w:pPr>
      <w:r w:rsidRPr="002A5FE8">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770FC" w:rsidRPr="002A5FE8" w:rsidRDefault="001770FC" w:rsidP="00B5538A">
      <w:pPr>
        <w:pStyle w:val="afb"/>
        <w:numPr>
          <w:ilvl w:val="1"/>
          <w:numId w:val="14"/>
        </w:numPr>
        <w:tabs>
          <w:tab w:val="left" w:pos="360"/>
          <w:tab w:val="left" w:pos="851"/>
          <w:tab w:val="left" w:pos="1418"/>
        </w:tabs>
        <w:spacing w:line="240" w:lineRule="auto"/>
        <w:ind w:left="0" w:firstLine="567"/>
        <w:rPr>
          <w:rFonts w:ascii="Times New Roman" w:hAnsi="Times New Roman" w:cs="Times New Roman"/>
        </w:rPr>
      </w:pPr>
      <w:r w:rsidRPr="002A5FE8">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770FC" w:rsidRPr="002A5FE8" w:rsidRDefault="001770FC" w:rsidP="001770FC">
      <w:pPr>
        <w:widowControl/>
        <w:tabs>
          <w:tab w:val="left" w:pos="1701"/>
        </w:tabs>
        <w:suppressAutoHyphens w:val="0"/>
        <w:snapToGrid/>
        <w:spacing w:line="240" w:lineRule="auto"/>
        <w:ind w:firstLine="0"/>
        <w:rPr>
          <w:highlight w:val="yellow"/>
        </w:rPr>
      </w:pPr>
    </w:p>
    <w:p w:rsidR="001770FC" w:rsidRPr="002A5FE8" w:rsidRDefault="001770FC" w:rsidP="001770FC">
      <w:pPr>
        <w:keepNext/>
        <w:spacing w:line="240" w:lineRule="auto"/>
        <w:ind w:firstLine="567"/>
        <w:rPr>
          <w:b/>
          <w:bCs/>
        </w:rPr>
      </w:pPr>
      <w:r w:rsidRPr="002A5FE8">
        <w:rPr>
          <w:b/>
          <w:bCs/>
        </w:rPr>
        <w:t xml:space="preserve">20. Последствия признания аукциона в электронной форме </w:t>
      </w:r>
      <w:proofErr w:type="gramStart"/>
      <w:r w:rsidRPr="002A5FE8">
        <w:rPr>
          <w:b/>
          <w:bCs/>
        </w:rPr>
        <w:t>несостоявшимся</w:t>
      </w:r>
      <w:proofErr w:type="gramEnd"/>
      <w:r w:rsidRPr="002A5FE8">
        <w:rPr>
          <w:b/>
          <w:bCs/>
        </w:rPr>
        <w:t>.</w:t>
      </w:r>
    </w:p>
    <w:p w:rsidR="001770FC" w:rsidRPr="002A5FE8" w:rsidRDefault="001770FC" w:rsidP="001770FC">
      <w:pPr>
        <w:spacing w:line="240" w:lineRule="auto"/>
        <w:ind w:firstLine="567"/>
        <w:contextualSpacing/>
      </w:pPr>
      <w:r w:rsidRPr="002A5FE8">
        <w:rPr>
          <w:color w:val="000000"/>
        </w:rPr>
        <w:t>20.1 Аукцион в электронной форме признается несостоявшейся в следующих случаях:</w:t>
      </w:r>
    </w:p>
    <w:p w:rsidR="001770FC" w:rsidRPr="002A5FE8" w:rsidRDefault="001770FC" w:rsidP="00B5538A">
      <w:pPr>
        <w:pStyle w:val="afb"/>
        <w:numPr>
          <w:ilvl w:val="0"/>
          <w:numId w:val="11"/>
        </w:numPr>
        <w:spacing w:after="0" w:line="240" w:lineRule="auto"/>
        <w:ind w:left="0" w:firstLine="567"/>
        <w:jc w:val="both"/>
        <w:rPr>
          <w:rFonts w:ascii="Times New Roman" w:hAnsi="Times New Roman" w:cs="Times New Roman"/>
          <w:sz w:val="24"/>
          <w:szCs w:val="24"/>
        </w:rPr>
      </w:pPr>
      <w:r w:rsidRPr="002A5FE8">
        <w:rPr>
          <w:rFonts w:ascii="Times New Roman" w:hAnsi="Times New Roman" w:cs="Times New Roman"/>
          <w:color w:val="000000"/>
          <w:sz w:val="24"/>
          <w:szCs w:val="24"/>
        </w:rPr>
        <w:t xml:space="preserve">на участие в закупке не подано ни одной заявки; </w:t>
      </w:r>
    </w:p>
    <w:p w:rsidR="001770FC" w:rsidRPr="002A5FE8" w:rsidRDefault="001770FC" w:rsidP="00B5538A">
      <w:pPr>
        <w:pStyle w:val="afb"/>
        <w:numPr>
          <w:ilvl w:val="0"/>
          <w:numId w:val="11"/>
        </w:numPr>
        <w:spacing w:after="0" w:line="240" w:lineRule="auto"/>
        <w:ind w:left="0" w:firstLine="567"/>
        <w:jc w:val="both"/>
        <w:rPr>
          <w:rFonts w:ascii="Times New Roman" w:hAnsi="Times New Roman" w:cs="Times New Roman"/>
          <w:sz w:val="24"/>
          <w:szCs w:val="24"/>
        </w:rPr>
      </w:pPr>
      <w:r w:rsidRPr="002A5FE8">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1770FC" w:rsidRPr="002A5FE8" w:rsidRDefault="001770FC" w:rsidP="00B5538A">
      <w:pPr>
        <w:pStyle w:val="afb"/>
        <w:numPr>
          <w:ilvl w:val="0"/>
          <w:numId w:val="11"/>
        </w:numPr>
        <w:spacing w:after="0" w:line="240" w:lineRule="auto"/>
        <w:ind w:left="0" w:firstLine="567"/>
        <w:jc w:val="both"/>
        <w:rPr>
          <w:rFonts w:ascii="Times New Roman" w:hAnsi="Times New Roman" w:cs="Times New Roman"/>
          <w:sz w:val="24"/>
          <w:szCs w:val="24"/>
        </w:rPr>
      </w:pPr>
      <w:r w:rsidRPr="002A5FE8">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1770FC" w:rsidRPr="002A5FE8" w:rsidRDefault="001770FC" w:rsidP="00B5538A">
      <w:pPr>
        <w:pStyle w:val="afb"/>
        <w:numPr>
          <w:ilvl w:val="0"/>
          <w:numId w:val="11"/>
        </w:numPr>
        <w:spacing w:after="0" w:line="240" w:lineRule="auto"/>
        <w:ind w:left="0" w:firstLine="567"/>
        <w:jc w:val="both"/>
        <w:rPr>
          <w:rFonts w:ascii="Times New Roman" w:hAnsi="Times New Roman" w:cs="Times New Roman"/>
          <w:sz w:val="24"/>
          <w:szCs w:val="24"/>
        </w:rPr>
      </w:pPr>
      <w:r w:rsidRPr="002A5FE8">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1770FC" w:rsidRPr="002A5FE8" w:rsidRDefault="001770FC" w:rsidP="00B5538A">
      <w:pPr>
        <w:pStyle w:val="afb"/>
        <w:numPr>
          <w:ilvl w:val="0"/>
          <w:numId w:val="11"/>
        </w:numPr>
        <w:spacing w:after="0" w:line="240" w:lineRule="auto"/>
        <w:ind w:left="0" w:firstLine="567"/>
        <w:jc w:val="both"/>
        <w:rPr>
          <w:rFonts w:ascii="Times New Roman" w:hAnsi="Times New Roman" w:cs="Times New Roman"/>
          <w:sz w:val="24"/>
          <w:szCs w:val="24"/>
        </w:rPr>
      </w:pPr>
      <w:r w:rsidRPr="002A5FE8">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1770FC" w:rsidRPr="002A5FE8" w:rsidRDefault="001770FC" w:rsidP="001770FC">
      <w:pPr>
        <w:pStyle w:val="afb"/>
        <w:spacing w:after="0" w:line="240" w:lineRule="auto"/>
        <w:ind w:left="0" w:firstLine="567"/>
        <w:jc w:val="both"/>
        <w:rPr>
          <w:rFonts w:ascii="Times New Roman" w:hAnsi="Times New Roman" w:cs="Times New Roman"/>
          <w:sz w:val="24"/>
          <w:szCs w:val="24"/>
        </w:rPr>
      </w:pPr>
      <w:r w:rsidRPr="002A5FE8">
        <w:rPr>
          <w:rFonts w:ascii="Times New Roman" w:hAnsi="Times New Roman" w:cs="Times New Roman"/>
          <w:color w:val="000000"/>
          <w:sz w:val="24"/>
          <w:szCs w:val="24"/>
        </w:rPr>
        <w:t>20.2</w:t>
      </w:r>
      <w:proofErr w:type="gramStart"/>
      <w:r w:rsidRPr="002A5FE8">
        <w:rPr>
          <w:rFonts w:ascii="Times New Roman" w:hAnsi="Times New Roman" w:cs="Times New Roman"/>
          <w:color w:val="000000"/>
          <w:sz w:val="24"/>
          <w:szCs w:val="24"/>
        </w:rPr>
        <w:t xml:space="preserve"> В</w:t>
      </w:r>
      <w:proofErr w:type="gramEnd"/>
      <w:r w:rsidRPr="002A5FE8">
        <w:rPr>
          <w:rFonts w:ascii="Times New Roman" w:hAnsi="Times New Roman" w:cs="Times New Roman"/>
          <w:color w:val="000000"/>
          <w:sz w:val="24"/>
          <w:szCs w:val="24"/>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Pr="002A5FE8">
        <w:rPr>
          <w:rFonts w:ascii="Times New Roman" w:hAnsi="Times New Roman" w:cs="Times New Roman"/>
          <w:sz w:val="24"/>
          <w:szCs w:val="24"/>
        </w:rPr>
        <w:t>комиссией в порядке, предусмотренном п. 19.5 Документации, соответствующим требованиям, установленным документацией о закупке.</w:t>
      </w:r>
    </w:p>
    <w:p w:rsidR="001770FC" w:rsidRPr="002A5FE8" w:rsidRDefault="001770FC" w:rsidP="001770FC">
      <w:pPr>
        <w:tabs>
          <w:tab w:val="left" w:pos="0"/>
          <w:tab w:val="left" w:pos="851"/>
        </w:tabs>
        <w:spacing w:line="240" w:lineRule="auto"/>
        <w:ind w:firstLine="567"/>
        <w:contextualSpacing/>
      </w:pPr>
      <w:r w:rsidRPr="002A5FE8">
        <w:rPr>
          <w:color w:val="000000"/>
        </w:rPr>
        <w:t>20.3</w:t>
      </w:r>
      <w:proofErr w:type="gramStart"/>
      <w:r w:rsidRPr="002A5FE8">
        <w:rPr>
          <w:color w:val="000000"/>
        </w:rPr>
        <w:t xml:space="preserve"> В</w:t>
      </w:r>
      <w:proofErr w:type="gramEnd"/>
      <w:r w:rsidRPr="002A5FE8">
        <w:rPr>
          <w:color w:val="000000"/>
        </w:rPr>
        <w:t xml:space="preserve"> случаях, если аукцион признан несостоявшимся на основании подп. 4, 5 п. 20.1 настоящего раздела, Заказчик вправе по своему усмотрению принять одно из следующих решений:</w:t>
      </w:r>
    </w:p>
    <w:p w:rsidR="001770FC" w:rsidRPr="002A5FE8" w:rsidRDefault="001770FC" w:rsidP="001770FC">
      <w:pPr>
        <w:tabs>
          <w:tab w:val="left" w:pos="0"/>
          <w:tab w:val="left" w:pos="851"/>
        </w:tabs>
        <w:spacing w:line="240" w:lineRule="auto"/>
        <w:ind w:firstLine="567"/>
        <w:contextualSpacing/>
      </w:pPr>
      <w:r w:rsidRPr="002A5FE8">
        <w:rPr>
          <w:color w:val="000000"/>
        </w:rPr>
        <w:t>- отказаться от проведения процедуры закупки;</w:t>
      </w:r>
    </w:p>
    <w:p w:rsidR="001770FC" w:rsidRPr="002A5FE8" w:rsidRDefault="001770FC" w:rsidP="001770FC">
      <w:pPr>
        <w:tabs>
          <w:tab w:val="left" w:pos="0"/>
          <w:tab w:val="left" w:pos="851"/>
        </w:tabs>
        <w:spacing w:line="240" w:lineRule="auto"/>
        <w:ind w:firstLine="567"/>
        <w:contextualSpacing/>
      </w:pPr>
      <w:r w:rsidRPr="002A5FE8">
        <w:rPr>
          <w:color w:val="000000"/>
        </w:rPr>
        <w:t>- отказаться от проведения процедуры закупки и провести повторную процедуру закупки;</w:t>
      </w:r>
    </w:p>
    <w:p w:rsidR="001770FC" w:rsidRPr="002A5FE8" w:rsidRDefault="001770FC" w:rsidP="001770FC">
      <w:pPr>
        <w:tabs>
          <w:tab w:val="left" w:pos="0"/>
          <w:tab w:val="left" w:pos="851"/>
        </w:tabs>
        <w:spacing w:line="240" w:lineRule="auto"/>
        <w:ind w:firstLine="567"/>
        <w:contextualSpacing/>
      </w:pPr>
      <w:r w:rsidRPr="002A5FE8">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1770FC" w:rsidRPr="002A5FE8" w:rsidRDefault="001770FC" w:rsidP="001770FC">
      <w:pPr>
        <w:tabs>
          <w:tab w:val="left" w:pos="0"/>
          <w:tab w:val="left" w:pos="851"/>
        </w:tabs>
        <w:spacing w:line="240" w:lineRule="auto"/>
        <w:ind w:firstLine="567"/>
        <w:contextualSpacing/>
      </w:pPr>
      <w:r w:rsidRPr="002A5FE8">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1770FC" w:rsidRPr="002A5FE8" w:rsidRDefault="001770FC" w:rsidP="001770FC">
      <w:pPr>
        <w:tabs>
          <w:tab w:val="left" w:pos="0"/>
          <w:tab w:val="left" w:pos="851"/>
        </w:tabs>
        <w:spacing w:line="240" w:lineRule="auto"/>
        <w:ind w:firstLine="567"/>
        <w:contextualSpacing/>
      </w:pPr>
      <w:r w:rsidRPr="002A5FE8">
        <w:t xml:space="preserve">- заключить договор с единственным поставщиком, </w:t>
      </w:r>
      <w:proofErr w:type="gramStart"/>
      <w:r w:rsidRPr="002A5FE8">
        <w:t>в</w:t>
      </w:r>
      <w:proofErr w:type="gramEnd"/>
      <w:r w:rsidRPr="002A5FE8">
        <w:t xml:space="preserve"> соответствием с Положением о закупке.</w:t>
      </w:r>
    </w:p>
    <w:p w:rsidR="001770FC" w:rsidRPr="002A5FE8" w:rsidRDefault="001770FC" w:rsidP="001770FC">
      <w:pPr>
        <w:spacing w:line="240" w:lineRule="auto"/>
        <w:ind w:firstLine="851"/>
        <w:contextualSpacing/>
      </w:pPr>
      <w:bookmarkStart w:id="30" w:name="_Ref119429773"/>
      <w:bookmarkStart w:id="31" w:name="_Ref119430371"/>
      <w:bookmarkStart w:id="32" w:name="_Toc121738320"/>
      <w:bookmarkStart w:id="33" w:name="_Toc71013783"/>
      <w:r w:rsidRPr="002A5FE8">
        <w:rPr>
          <w:b/>
          <w:color w:val="000000"/>
        </w:rPr>
        <w:t>21.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770FC" w:rsidRPr="002A5FE8" w:rsidRDefault="001770FC" w:rsidP="001770FC">
      <w:pPr>
        <w:spacing w:line="240" w:lineRule="auto"/>
        <w:ind w:firstLine="851"/>
        <w:contextualSpacing/>
        <w:rPr>
          <w:b/>
          <w:color w:val="000000"/>
        </w:rPr>
      </w:pPr>
    </w:p>
    <w:p w:rsidR="001770FC" w:rsidRPr="002A5FE8" w:rsidRDefault="001770FC" w:rsidP="001770FC">
      <w:pPr>
        <w:pStyle w:val="15"/>
        <w:widowControl w:val="0"/>
        <w:tabs>
          <w:tab w:val="left" w:pos="0"/>
        </w:tabs>
        <w:spacing w:after="0" w:line="240" w:lineRule="auto"/>
        <w:ind w:left="0" w:firstLine="851"/>
        <w:jc w:val="both"/>
        <w:rPr>
          <w:rFonts w:ascii="Times New Roman" w:hAnsi="Times New Roman" w:cs="Times New Roman"/>
          <w:lang w:val="ru-RU"/>
        </w:rPr>
      </w:pPr>
      <w:r w:rsidRPr="002A5FE8">
        <w:rPr>
          <w:rFonts w:ascii="Times New Roman" w:eastAsia="Calibri" w:hAnsi="Times New Roman" w:cs="Times New Roman"/>
          <w:color w:val="000000"/>
          <w:sz w:val="24"/>
          <w:szCs w:val="24"/>
          <w:lang w:val="ru-RU" w:eastAsia="ru-RU"/>
        </w:rPr>
        <w:t xml:space="preserve">21.1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w:t>
      </w:r>
      <w:r w:rsidRPr="002A5FE8">
        <w:rPr>
          <w:rFonts w:ascii="Times New Roman" w:eastAsia="Calibri" w:hAnsi="Times New Roman" w:cs="Times New Roman"/>
          <w:color w:val="000000"/>
          <w:sz w:val="24"/>
          <w:szCs w:val="24"/>
          <w:lang w:val="ru-RU" w:eastAsia="ru-RU"/>
        </w:rPr>
        <w:lastRenderedPageBreak/>
        <w:t>с участником закупки, отказаться от договора, если будет установлено, что:</w:t>
      </w:r>
    </w:p>
    <w:p w:rsidR="001770FC" w:rsidRPr="002A5FE8" w:rsidRDefault="001770FC" w:rsidP="00B5538A">
      <w:pPr>
        <w:numPr>
          <w:ilvl w:val="0"/>
          <w:numId w:val="12"/>
        </w:numPr>
        <w:tabs>
          <w:tab w:val="left" w:pos="-1020"/>
          <w:tab w:val="left" w:pos="-452"/>
          <w:tab w:val="left" w:pos="824"/>
        </w:tabs>
        <w:snapToGrid/>
        <w:spacing w:line="240" w:lineRule="auto"/>
        <w:ind w:left="0" w:firstLine="851"/>
        <w:contextualSpacing/>
      </w:pPr>
      <w:r w:rsidRPr="002A5FE8">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1770FC" w:rsidRPr="002A5FE8" w:rsidRDefault="001770FC" w:rsidP="00B5538A">
      <w:pPr>
        <w:numPr>
          <w:ilvl w:val="0"/>
          <w:numId w:val="12"/>
        </w:numPr>
        <w:tabs>
          <w:tab w:val="left" w:pos="-1020"/>
          <w:tab w:val="left" w:pos="-452"/>
          <w:tab w:val="left" w:pos="824"/>
        </w:tabs>
        <w:snapToGrid/>
        <w:spacing w:line="240" w:lineRule="auto"/>
        <w:ind w:left="0" w:firstLine="851"/>
        <w:contextualSpacing/>
      </w:pPr>
      <w:r w:rsidRPr="002A5FE8">
        <w:rPr>
          <w:color w:val="000000"/>
          <w:lang w:eastAsia="ru-RU"/>
        </w:rPr>
        <w:t xml:space="preserve"> </w:t>
      </w:r>
      <w:r w:rsidRPr="002A5FE8">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1770FC" w:rsidRPr="002A5FE8" w:rsidRDefault="001770FC" w:rsidP="00B5538A">
      <w:pPr>
        <w:numPr>
          <w:ilvl w:val="0"/>
          <w:numId w:val="12"/>
        </w:numPr>
        <w:shd w:val="clear" w:color="auto" w:fill="FFFFFF"/>
        <w:tabs>
          <w:tab w:val="left" w:pos="-1020"/>
          <w:tab w:val="left" w:pos="-452"/>
          <w:tab w:val="left" w:pos="824"/>
        </w:tabs>
        <w:spacing w:line="240" w:lineRule="auto"/>
        <w:ind w:left="0" w:firstLine="851"/>
        <w:contextualSpacing/>
      </w:pPr>
      <w:r w:rsidRPr="002A5FE8">
        <w:rPr>
          <w:color w:val="000000"/>
          <w:lang w:eastAsia="ru-RU"/>
        </w:rPr>
        <w:t xml:space="preserve"> </w:t>
      </w:r>
      <w:r w:rsidRPr="002A5FE8">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1770FC" w:rsidRPr="002A5FE8" w:rsidRDefault="001770FC" w:rsidP="001770FC">
      <w:pPr>
        <w:spacing w:line="240" w:lineRule="auto"/>
        <w:ind w:firstLine="567"/>
        <w:rPr>
          <w:b/>
        </w:rPr>
      </w:pPr>
    </w:p>
    <w:p w:rsidR="001770FC" w:rsidRPr="002A5FE8" w:rsidRDefault="001770FC" w:rsidP="001770FC">
      <w:pPr>
        <w:keepNext/>
        <w:spacing w:line="240" w:lineRule="auto"/>
        <w:ind w:firstLine="567"/>
        <w:rPr>
          <w:b/>
          <w:bCs/>
        </w:rPr>
      </w:pPr>
      <w:r w:rsidRPr="002A5FE8">
        <w:rPr>
          <w:b/>
          <w:bCs/>
        </w:rPr>
        <w:t xml:space="preserve">22. Порядок проведения аукциона в электронной форме. </w:t>
      </w:r>
    </w:p>
    <w:bookmarkEnd w:id="30"/>
    <w:bookmarkEnd w:id="31"/>
    <w:bookmarkEnd w:id="32"/>
    <w:bookmarkEnd w:id="33"/>
    <w:p w:rsidR="001770FC" w:rsidRPr="002A5FE8" w:rsidRDefault="001770FC" w:rsidP="001770FC">
      <w:pPr>
        <w:pStyle w:val="af9"/>
        <w:numPr>
          <w:ilvl w:val="0"/>
          <w:numId w:val="0"/>
        </w:numPr>
        <w:tabs>
          <w:tab w:val="clear" w:pos="851"/>
          <w:tab w:val="left" w:pos="0"/>
        </w:tabs>
        <w:spacing w:before="0" w:after="0"/>
        <w:ind w:firstLine="567"/>
      </w:pPr>
      <w:r w:rsidRPr="002A5FE8">
        <w:t>22.1. В аукционе могут принимать участие только участники закупки, признанные участниками аукциона.</w:t>
      </w:r>
    </w:p>
    <w:p w:rsidR="001770FC" w:rsidRPr="002A5FE8" w:rsidRDefault="001770FC" w:rsidP="001770FC">
      <w:pPr>
        <w:pStyle w:val="af9"/>
        <w:numPr>
          <w:ilvl w:val="0"/>
          <w:numId w:val="0"/>
        </w:numPr>
        <w:spacing w:before="0" w:after="0"/>
        <w:ind w:firstLine="567"/>
      </w:pPr>
      <w:r w:rsidRPr="002A5FE8">
        <w:t xml:space="preserve">22.2. Аукцион проводится на Электронной площадке в день и время, </w:t>
      </w:r>
      <w:proofErr w:type="gramStart"/>
      <w:r w:rsidRPr="002A5FE8">
        <w:t>указанные</w:t>
      </w:r>
      <w:proofErr w:type="gramEnd"/>
      <w:r w:rsidRPr="002A5FE8">
        <w:t xml:space="preserve"> в извещении о его проведении.</w:t>
      </w:r>
    </w:p>
    <w:p w:rsidR="001770FC" w:rsidRPr="002A5FE8" w:rsidRDefault="001770FC" w:rsidP="001770FC">
      <w:pPr>
        <w:pStyle w:val="af9"/>
        <w:numPr>
          <w:ilvl w:val="0"/>
          <w:numId w:val="0"/>
        </w:numPr>
        <w:spacing w:before="0" w:after="0"/>
        <w:ind w:firstLine="567"/>
      </w:pPr>
      <w:r w:rsidRPr="002A5FE8">
        <w:t>22.3. Аукцион проводится путем снижения начальной (максимальной) цены Договора, указанной в извещении о проведен</w:t>
      </w:r>
      <w:proofErr w:type="gramStart"/>
      <w:r w:rsidRPr="002A5FE8">
        <w:t>ии ау</w:t>
      </w:r>
      <w:proofErr w:type="gramEnd"/>
      <w:r w:rsidRPr="002A5FE8">
        <w:t>кциона, на "шаг аукциона".</w:t>
      </w:r>
    </w:p>
    <w:p w:rsidR="001770FC" w:rsidRPr="002A5FE8" w:rsidRDefault="001770FC" w:rsidP="001770FC">
      <w:pPr>
        <w:pStyle w:val="af9"/>
        <w:numPr>
          <w:ilvl w:val="0"/>
          <w:numId w:val="0"/>
        </w:numPr>
        <w:spacing w:before="0" w:after="0"/>
        <w:ind w:firstLine="567"/>
      </w:pPr>
      <w:r w:rsidRPr="002A5FE8">
        <w:t>22.4. При проведен</w:t>
      </w:r>
      <w:proofErr w:type="gramStart"/>
      <w:r w:rsidRPr="002A5FE8">
        <w:t>ии ау</w:t>
      </w:r>
      <w:proofErr w:type="gramEnd"/>
      <w:r w:rsidRPr="002A5FE8">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770FC" w:rsidRPr="002A5FE8" w:rsidRDefault="001770FC" w:rsidP="001770FC">
      <w:pPr>
        <w:pStyle w:val="af9"/>
        <w:numPr>
          <w:ilvl w:val="0"/>
          <w:numId w:val="0"/>
        </w:numPr>
        <w:tabs>
          <w:tab w:val="clear" w:pos="851"/>
          <w:tab w:val="left" w:pos="0"/>
        </w:tabs>
        <w:spacing w:before="0" w:after="0"/>
        <w:ind w:firstLine="567"/>
      </w:pPr>
      <w:r w:rsidRPr="002A5FE8">
        <w:t xml:space="preserve">22.5. Участник аукциона, который предложил наиболее низкую цену Договора и заявка на </w:t>
      </w:r>
      <w:proofErr w:type="gramStart"/>
      <w:r w:rsidRPr="002A5FE8">
        <w:t>участие</w:t>
      </w:r>
      <w:proofErr w:type="gramEnd"/>
      <w:r w:rsidRPr="002A5FE8">
        <w:t xml:space="preserve"> в аукционе которого соответствует требованиям документации, признается победителем аукциона.</w:t>
      </w:r>
    </w:p>
    <w:p w:rsidR="001770FC" w:rsidRPr="002A5FE8" w:rsidRDefault="001770FC" w:rsidP="001770FC">
      <w:pPr>
        <w:pStyle w:val="af9"/>
        <w:numPr>
          <w:ilvl w:val="0"/>
          <w:numId w:val="0"/>
        </w:numPr>
        <w:tabs>
          <w:tab w:val="clear" w:pos="851"/>
          <w:tab w:val="left" w:pos="0"/>
        </w:tabs>
        <w:spacing w:before="0" w:after="0"/>
        <w:ind w:firstLine="567"/>
      </w:pPr>
      <w:r w:rsidRPr="002A5FE8">
        <w:t>22.6. Результаты проведения аукциона оформляются протоколом, который формируется автоматически на Электронной площадке.</w:t>
      </w:r>
    </w:p>
    <w:p w:rsidR="001770FC" w:rsidRPr="002A5FE8" w:rsidRDefault="001770FC" w:rsidP="001770FC">
      <w:pPr>
        <w:pStyle w:val="af9"/>
        <w:numPr>
          <w:ilvl w:val="0"/>
          <w:numId w:val="0"/>
        </w:numPr>
        <w:tabs>
          <w:tab w:val="clear" w:pos="851"/>
          <w:tab w:val="left" w:pos="0"/>
        </w:tabs>
        <w:spacing w:before="0" w:after="0"/>
        <w:ind w:firstLine="567"/>
      </w:pPr>
    </w:p>
    <w:p w:rsidR="001770FC" w:rsidRPr="002A5FE8" w:rsidRDefault="001770FC" w:rsidP="001770FC">
      <w:pPr>
        <w:pStyle w:val="af9"/>
        <w:numPr>
          <w:ilvl w:val="0"/>
          <w:numId w:val="0"/>
        </w:numPr>
        <w:tabs>
          <w:tab w:val="clear" w:pos="851"/>
          <w:tab w:val="left" w:pos="0"/>
        </w:tabs>
        <w:spacing w:before="0" w:after="0"/>
        <w:ind w:firstLine="567"/>
        <w:rPr>
          <w:b/>
          <w:bCs/>
        </w:rPr>
      </w:pPr>
      <w:r w:rsidRPr="002A5FE8">
        <w:rPr>
          <w:b/>
          <w:bCs/>
        </w:rPr>
        <w:t>23. Заключения договора по результатам аукциона в электронной форме.</w:t>
      </w:r>
    </w:p>
    <w:p w:rsidR="001770FC" w:rsidRPr="002A5FE8" w:rsidRDefault="001770FC" w:rsidP="001770FC">
      <w:pPr>
        <w:pStyle w:val="af9"/>
        <w:numPr>
          <w:ilvl w:val="0"/>
          <w:numId w:val="0"/>
        </w:numPr>
        <w:tabs>
          <w:tab w:val="clear" w:pos="851"/>
          <w:tab w:val="left" w:pos="0"/>
        </w:tabs>
        <w:spacing w:before="0" w:after="0"/>
        <w:ind w:firstLine="567"/>
      </w:pPr>
      <w:r w:rsidRPr="002A5FE8">
        <w:t>23.1.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1770FC" w:rsidRPr="002A5FE8" w:rsidRDefault="001770FC" w:rsidP="001770FC">
      <w:pPr>
        <w:pStyle w:val="af9"/>
        <w:numPr>
          <w:ilvl w:val="0"/>
          <w:numId w:val="0"/>
        </w:numPr>
        <w:tabs>
          <w:tab w:val="clear" w:pos="851"/>
          <w:tab w:val="left" w:pos="0"/>
        </w:tabs>
        <w:spacing w:before="0" w:after="0"/>
        <w:ind w:firstLine="567"/>
        <w:rPr>
          <w:color w:val="000000"/>
        </w:rPr>
      </w:pPr>
      <w:r w:rsidRPr="002A5FE8">
        <w:t xml:space="preserve">23.2 </w:t>
      </w:r>
      <w:r w:rsidRPr="002A5FE8">
        <w:rPr>
          <w:color w:val="000000"/>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1770FC" w:rsidRPr="002A5FE8" w:rsidRDefault="001770FC" w:rsidP="001770FC">
      <w:pPr>
        <w:pStyle w:val="af9"/>
        <w:numPr>
          <w:ilvl w:val="0"/>
          <w:numId w:val="0"/>
        </w:numPr>
        <w:tabs>
          <w:tab w:val="clear" w:pos="851"/>
          <w:tab w:val="left" w:pos="0"/>
        </w:tabs>
        <w:spacing w:before="0" w:after="0"/>
        <w:ind w:firstLine="567"/>
      </w:pPr>
      <w:r w:rsidRPr="002A5FE8">
        <w:rPr>
          <w:color w:val="000000"/>
        </w:rPr>
        <w:t xml:space="preserve">23.3 </w:t>
      </w:r>
      <w:r w:rsidRPr="002A5FE8">
        <w:t>Договор, подписанный Заказчиком, направляется участнику, посредствам почтовой связи и (или) электронной почтой,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1770FC" w:rsidRPr="002A5FE8" w:rsidRDefault="001770FC" w:rsidP="001770FC">
      <w:pPr>
        <w:pStyle w:val="af9"/>
        <w:numPr>
          <w:ilvl w:val="0"/>
          <w:numId w:val="0"/>
        </w:numPr>
        <w:tabs>
          <w:tab w:val="clear" w:pos="851"/>
          <w:tab w:val="left" w:pos="0"/>
        </w:tabs>
        <w:spacing w:before="0" w:after="0"/>
        <w:ind w:firstLine="567"/>
        <w:rPr>
          <w:rFonts w:eastAsiaTheme="minorHAnsi"/>
          <w:lang w:eastAsia="en-US"/>
        </w:rPr>
      </w:pPr>
      <w:r w:rsidRPr="002A5FE8">
        <w:t xml:space="preserve">23.4. В случае если </w:t>
      </w:r>
      <w:r w:rsidRPr="002A5FE8">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1770FC" w:rsidRPr="002A5FE8" w:rsidRDefault="001770FC" w:rsidP="001770FC">
      <w:pPr>
        <w:pStyle w:val="af9"/>
        <w:numPr>
          <w:ilvl w:val="0"/>
          <w:numId w:val="0"/>
        </w:numPr>
        <w:tabs>
          <w:tab w:val="clear" w:pos="851"/>
          <w:tab w:val="left" w:pos="0"/>
        </w:tabs>
        <w:spacing w:before="0" w:after="0"/>
        <w:ind w:firstLine="567"/>
        <w:rPr>
          <w:b/>
          <w:bCs/>
        </w:rPr>
      </w:pPr>
      <w:r w:rsidRPr="002A5FE8">
        <w:rPr>
          <w:rFonts w:eastAsiaTheme="minorHAnsi"/>
          <w:lang w:eastAsia="en-US"/>
        </w:rPr>
        <w:t xml:space="preserve">24.4. </w:t>
      </w:r>
      <w:proofErr w:type="gramStart"/>
      <w:r w:rsidRPr="002A5FE8">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1770FC" w:rsidRPr="002A5FE8" w:rsidRDefault="001770FC" w:rsidP="001770FC">
      <w:pPr>
        <w:widowControl/>
        <w:suppressAutoHyphens w:val="0"/>
        <w:snapToGrid/>
        <w:spacing w:line="240" w:lineRule="auto"/>
        <w:ind w:firstLine="567"/>
        <w:rPr>
          <w:lang w:eastAsia="ru-RU"/>
        </w:rPr>
      </w:pPr>
      <w:r w:rsidRPr="002A5FE8">
        <w:rPr>
          <w:lang w:eastAsia="ru-RU"/>
        </w:rPr>
        <w:t>24.5.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1770FC" w:rsidRPr="002A5FE8" w:rsidRDefault="001770FC" w:rsidP="001770FC">
      <w:pPr>
        <w:widowControl/>
        <w:suppressAutoHyphens w:val="0"/>
        <w:snapToGrid/>
        <w:spacing w:line="240" w:lineRule="auto"/>
        <w:ind w:firstLine="567"/>
        <w:rPr>
          <w:lang w:eastAsia="ru-RU"/>
        </w:rPr>
      </w:pPr>
      <w:r w:rsidRPr="002A5FE8">
        <w:rPr>
          <w:lang w:eastAsia="ru-RU"/>
        </w:rPr>
        <w:t xml:space="preserve">24.6.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w:t>
      </w:r>
      <w:r w:rsidRPr="002A5FE8">
        <w:rPr>
          <w:lang w:eastAsia="ru-RU"/>
        </w:rPr>
        <w:lastRenderedPageBreak/>
        <w:t>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1770FC" w:rsidRPr="002A5FE8" w:rsidRDefault="001770FC" w:rsidP="001770FC">
      <w:pPr>
        <w:widowControl/>
        <w:suppressAutoHyphens w:val="0"/>
        <w:snapToGrid/>
        <w:spacing w:line="240" w:lineRule="auto"/>
        <w:ind w:firstLine="567"/>
        <w:rPr>
          <w:lang w:eastAsia="ru-RU"/>
        </w:rPr>
      </w:pPr>
      <w:r w:rsidRPr="002A5FE8">
        <w:rPr>
          <w:lang w:eastAsia="ru-RU"/>
        </w:rPr>
        <w:t xml:space="preserve">24.7. </w:t>
      </w:r>
      <w:proofErr w:type="gramStart"/>
      <w:r w:rsidRPr="002A5FE8">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1770FC" w:rsidRPr="002A5FE8" w:rsidRDefault="001770FC" w:rsidP="001770FC">
      <w:pPr>
        <w:tabs>
          <w:tab w:val="num" w:pos="1307"/>
        </w:tabs>
        <w:spacing w:line="240" w:lineRule="auto"/>
        <w:ind w:firstLine="567"/>
      </w:pPr>
      <w:r w:rsidRPr="002A5FE8">
        <w:t>24.8.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1770FC" w:rsidRPr="002A5FE8" w:rsidRDefault="001770FC" w:rsidP="001770FC">
      <w:pPr>
        <w:tabs>
          <w:tab w:val="num" w:pos="1307"/>
        </w:tabs>
        <w:spacing w:line="240" w:lineRule="auto"/>
        <w:ind w:firstLine="567"/>
      </w:pPr>
      <w:r w:rsidRPr="002A5FE8">
        <w:t>24.9.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1770FC" w:rsidRPr="002A5FE8" w:rsidRDefault="001770FC" w:rsidP="001770FC">
      <w:pPr>
        <w:tabs>
          <w:tab w:val="num" w:pos="1307"/>
        </w:tabs>
        <w:spacing w:line="240" w:lineRule="auto"/>
        <w:ind w:firstLine="567"/>
      </w:pPr>
      <w:r w:rsidRPr="002A5FE8">
        <w:t xml:space="preserve">24.10. Договор в бумажной форме заключается Заказчиком торгов с победителем аукциона </w:t>
      </w:r>
      <w:proofErr w:type="gramStart"/>
      <w:r w:rsidRPr="002A5FE8">
        <w:t>вне</w:t>
      </w:r>
      <w:proofErr w:type="gramEnd"/>
      <w:r w:rsidRPr="002A5FE8">
        <w:t xml:space="preserve"> </w:t>
      </w:r>
      <w:proofErr w:type="gramStart"/>
      <w:r w:rsidRPr="002A5FE8">
        <w:t>АС</w:t>
      </w:r>
      <w:proofErr w:type="gramEnd"/>
      <w:r w:rsidRPr="002A5FE8">
        <w:t xml:space="preserve"> Оператора в сроки и порядок, установленный извещением об аукционе. </w:t>
      </w:r>
    </w:p>
    <w:p w:rsidR="001770FC" w:rsidRPr="002A5FE8" w:rsidRDefault="001770FC" w:rsidP="001770FC">
      <w:pPr>
        <w:tabs>
          <w:tab w:val="num" w:pos="1307"/>
        </w:tabs>
        <w:spacing w:line="240" w:lineRule="auto"/>
        <w:ind w:firstLine="567"/>
      </w:pPr>
      <w:r w:rsidRPr="002A5FE8">
        <w:t xml:space="preserve">24.11. </w:t>
      </w:r>
      <w:proofErr w:type="gramStart"/>
      <w:r w:rsidRPr="002A5FE8">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A5FE8">
        <w:t xml:space="preserve">, </w:t>
      </w:r>
      <w:proofErr w:type="gramStart"/>
      <w:r w:rsidRPr="002A5FE8">
        <w:t>указанных</w:t>
      </w:r>
      <w:proofErr w:type="gramEnd"/>
      <w:r w:rsidRPr="002A5FE8">
        <w:t xml:space="preserve"> в договоре.</w:t>
      </w:r>
    </w:p>
    <w:p w:rsidR="001770FC" w:rsidRPr="002A5FE8" w:rsidRDefault="001770FC" w:rsidP="001770FC">
      <w:pPr>
        <w:tabs>
          <w:tab w:val="num" w:pos="1307"/>
        </w:tabs>
        <w:spacing w:line="240" w:lineRule="auto"/>
        <w:ind w:firstLine="567"/>
      </w:pPr>
      <w:r w:rsidRPr="002A5FE8">
        <w:rPr>
          <w:b/>
          <w:bCs/>
        </w:rPr>
        <w:t>25. Обеспечение исполнения договора.</w:t>
      </w:r>
    </w:p>
    <w:p w:rsidR="001770FC" w:rsidRPr="002A5FE8" w:rsidRDefault="001770FC" w:rsidP="001770FC">
      <w:pPr>
        <w:tabs>
          <w:tab w:val="num" w:pos="1307"/>
        </w:tabs>
        <w:spacing w:line="240" w:lineRule="auto"/>
        <w:ind w:firstLine="567"/>
      </w:pPr>
      <w:r w:rsidRPr="002A5FE8">
        <w:t>25.1.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1770FC" w:rsidRPr="002A5FE8" w:rsidRDefault="001770FC" w:rsidP="001770FC">
      <w:pPr>
        <w:tabs>
          <w:tab w:val="num" w:pos="1307"/>
        </w:tabs>
        <w:spacing w:line="240" w:lineRule="auto"/>
        <w:ind w:firstLine="567"/>
      </w:pPr>
      <w:r w:rsidRPr="002A5FE8">
        <w:t>25.2. Договор может быть заключен с момента предоставления обеспечения исполнения договора.</w:t>
      </w:r>
    </w:p>
    <w:p w:rsidR="00D81899" w:rsidRPr="002370FD" w:rsidRDefault="00D81899" w:rsidP="001770FC">
      <w:pPr>
        <w:keepNext/>
        <w:spacing w:line="240" w:lineRule="auto"/>
        <w:ind w:firstLine="567"/>
      </w:pP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599"/>
        <w:gridCol w:w="9781"/>
      </w:tblGrid>
      <w:tr w:rsidR="002C7E62" w:rsidRPr="006A1A93" w:rsidTr="00371185">
        <w:trPr>
          <w:jc w:val="center"/>
        </w:trPr>
        <w:tc>
          <w:tcPr>
            <w:tcW w:w="599" w:type="dxa"/>
            <w:tcBorders>
              <w:top w:val="single" w:sz="4" w:space="0" w:color="000000"/>
              <w:left w:val="single" w:sz="4" w:space="0" w:color="000000"/>
              <w:bottom w:val="single" w:sz="4" w:space="0" w:color="000000"/>
            </w:tcBorders>
          </w:tcPr>
          <w:p w:rsidR="002C7E62" w:rsidRPr="006A1A93" w:rsidRDefault="002C7E62" w:rsidP="00371185">
            <w:pPr>
              <w:keepNext/>
              <w:keepLines/>
              <w:suppressLineNumbers/>
              <w:spacing w:line="240" w:lineRule="auto"/>
              <w:ind w:firstLine="0"/>
              <w:jc w:val="center"/>
              <w:rPr>
                <w:b/>
                <w:bCs/>
                <w:sz w:val="23"/>
                <w:szCs w:val="23"/>
              </w:rPr>
            </w:pPr>
            <w:r w:rsidRPr="006A1A93">
              <w:rPr>
                <w:b/>
                <w:bCs/>
                <w:sz w:val="23"/>
                <w:szCs w:val="23"/>
              </w:rPr>
              <w:t xml:space="preserve">№ </w:t>
            </w:r>
            <w:proofErr w:type="gramStart"/>
            <w:r w:rsidRPr="006A1A93">
              <w:rPr>
                <w:b/>
                <w:bCs/>
                <w:sz w:val="23"/>
                <w:szCs w:val="23"/>
              </w:rPr>
              <w:t>п</w:t>
            </w:r>
            <w:proofErr w:type="gramEnd"/>
            <w:r w:rsidRPr="006A1A93">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6A1A93" w:rsidRDefault="002C7E62" w:rsidP="00371185">
            <w:pPr>
              <w:keepNext/>
              <w:spacing w:line="240" w:lineRule="auto"/>
              <w:ind w:firstLine="567"/>
              <w:jc w:val="center"/>
              <w:rPr>
                <w:b/>
                <w:bCs/>
                <w:sz w:val="23"/>
                <w:szCs w:val="23"/>
              </w:rPr>
            </w:pPr>
            <w:r w:rsidRPr="006A1A93">
              <w:rPr>
                <w:b/>
                <w:bCs/>
                <w:sz w:val="23"/>
                <w:szCs w:val="23"/>
              </w:rPr>
              <w:t>Положения информационной карты открытого аукциона в электронной форме</w:t>
            </w:r>
          </w:p>
        </w:tc>
      </w:tr>
      <w:tr w:rsidR="002C7E62" w:rsidRPr="006A1A93" w:rsidTr="0037118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6A1A93" w:rsidRDefault="002C7E62" w:rsidP="00371185">
            <w:pPr>
              <w:keepNext/>
              <w:keepLines/>
              <w:suppressLineNumbers/>
              <w:spacing w:line="240" w:lineRule="auto"/>
              <w:ind w:firstLine="0"/>
              <w:jc w:val="center"/>
              <w:rPr>
                <w:sz w:val="23"/>
                <w:szCs w:val="23"/>
              </w:rPr>
            </w:pPr>
            <w:r w:rsidRPr="006A1A93">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6A1A93" w:rsidRDefault="002C7E62" w:rsidP="00371185">
            <w:pPr>
              <w:keepNext/>
              <w:keepLines/>
              <w:suppressLineNumbers/>
              <w:spacing w:line="240" w:lineRule="auto"/>
              <w:ind w:firstLine="0"/>
              <w:jc w:val="left"/>
              <w:rPr>
                <w:sz w:val="23"/>
                <w:szCs w:val="23"/>
              </w:rPr>
            </w:pPr>
            <w:r w:rsidRPr="006A1A93">
              <w:rPr>
                <w:b/>
                <w:bCs/>
                <w:sz w:val="23"/>
                <w:szCs w:val="23"/>
              </w:rPr>
              <w:t>Наименование Заказчика:</w:t>
            </w:r>
            <w:r w:rsidR="003F56DF" w:rsidRPr="006A1A93">
              <w:rPr>
                <w:sz w:val="23"/>
                <w:szCs w:val="23"/>
              </w:rPr>
              <w:t xml:space="preserve"> А</w:t>
            </w:r>
            <w:r w:rsidRPr="006A1A93">
              <w:rPr>
                <w:sz w:val="23"/>
                <w:szCs w:val="23"/>
              </w:rPr>
              <w:t>кционерное общество «НИИ измерительных приборов - Новосибирский завод имени Коминтерна».</w:t>
            </w:r>
          </w:p>
          <w:p w:rsidR="002C7E62" w:rsidRPr="006A1A93" w:rsidRDefault="002C7E62" w:rsidP="00371185">
            <w:pPr>
              <w:keepNext/>
              <w:keepLines/>
              <w:suppressLineNumbers/>
              <w:snapToGrid/>
              <w:spacing w:line="240" w:lineRule="auto"/>
              <w:ind w:firstLine="0"/>
              <w:jc w:val="left"/>
              <w:rPr>
                <w:sz w:val="23"/>
                <w:szCs w:val="23"/>
              </w:rPr>
            </w:pPr>
            <w:r w:rsidRPr="006A1A93">
              <w:rPr>
                <w:sz w:val="23"/>
                <w:szCs w:val="23"/>
              </w:rPr>
              <w:t>- </w:t>
            </w:r>
            <w:proofErr w:type="gramStart"/>
            <w:r w:rsidRPr="006A1A93">
              <w:rPr>
                <w:sz w:val="23"/>
                <w:szCs w:val="23"/>
              </w:rPr>
              <w:t>а</w:t>
            </w:r>
            <w:proofErr w:type="gramEnd"/>
            <w:r w:rsidRPr="006A1A93">
              <w:rPr>
                <w:sz w:val="23"/>
                <w:szCs w:val="23"/>
              </w:rPr>
              <w:t>дрес: 630015 г. Новосибирск, ул. Планетная, д. 32.</w:t>
            </w:r>
          </w:p>
          <w:p w:rsidR="002C7E62" w:rsidRPr="006A1A93" w:rsidRDefault="002C7E62" w:rsidP="00371185">
            <w:pPr>
              <w:keepNext/>
              <w:keepLines/>
              <w:suppressLineNumbers/>
              <w:snapToGrid/>
              <w:spacing w:line="240" w:lineRule="auto"/>
              <w:ind w:firstLine="0"/>
              <w:jc w:val="left"/>
              <w:rPr>
                <w:sz w:val="23"/>
                <w:szCs w:val="23"/>
              </w:rPr>
            </w:pPr>
            <w:r w:rsidRPr="006A1A93">
              <w:rPr>
                <w:sz w:val="23"/>
                <w:szCs w:val="23"/>
              </w:rPr>
              <w:t xml:space="preserve">- контактное лицо по вопросам оформления аукционной заявки: </w:t>
            </w:r>
          </w:p>
          <w:p w:rsidR="002C7E62" w:rsidRPr="006A1A93" w:rsidRDefault="002C7E62" w:rsidP="00371185">
            <w:pPr>
              <w:keepNext/>
              <w:keepLines/>
              <w:suppressLineNumbers/>
              <w:snapToGrid/>
              <w:spacing w:line="240" w:lineRule="auto"/>
              <w:ind w:firstLine="0"/>
              <w:jc w:val="left"/>
              <w:rPr>
                <w:sz w:val="23"/>
                <w:szCs w:val="23"/>
              </w:rPr>
            </w:pPr>
            <w:r w:rsidRPr="006A1A93">
              <w:rPr>
                <w:sz w:val="23"/>
                <w:szCs w:val="23"/>
              </w:rPr>
              <w:t>- тел.: (383) 279-36-89</w:t>
            </w:r>
          </w:p>
          <w:p w:rsidR="002C7E62" w:rsidRPr="006A1A93" w:rsidRDefault="00D96536" w:rsidP="00371185">
            <w:pPr>
              <w:keepNext/>
              <w:keepLines/>
              <w:suppressLineNumbers/>
              <w:snapToGrid/>
              <w:spacing w:line="240" w:lineRule="auto"/>
              <w:ind w:firstLine="0"/>
              <w:jc w:val="left"/>
              <w:rPr>
                <w:sz w:val="23"/>
                <w:szCs w:val="23"/>
              </w:rPr>
            </w:pPr>
            <w:r w:rsidRPr="006A1A93">
              <w:rPr>
                <w:sz w:val="23"/>
                <w:szCs w:val="23"/>
              </w:rPr>
              <w:t>Губарева Евгения Михайловна</w:t>
            </w:r>
          </w:p>
          <w:p w:rsidR="002C7E62" w:rsidRPr="006A1A93" w:rsidRDefault="002C7E62" w:rsidP="00371185">
            <w:pPr>
              <w:keepNext/>
              <w:keepLines/>
              <w:suppressLineNumbers/>
              <w:snapToGrid/>
              <w:spacing w:line="240" w:lineRule="auto"/>
              <w:ind w:firstLine="0"/>
              <w:jc w:val="left"/>
              <w:rPr>
                <w:sz w:val="23"/>
                <w:szCs w:val="23"/>
              </w:rPr>
            </w:pPr>
            <w:r w:rsidRPr="006A1A93">
              <w:rPr>
                <w:sz w:val="23"/>
                <w:szCs w:val="23"/>
              </w:rPr>
              <w:t>- </w:t>
            </w:r>
            <w:r w:rsidRPr="006A1A93">
              <w:rPr>
                <w:sz w:val="23"/>
                <w:szCs w:val="23"/>
                <w:lang w:val="en-US"/>
              </w:rPr>
              <w:t>e</w:t>
            </w:r>
            <w:r w:rsidRPr="006A1A93">
              <w:rPr>
                <w:sz w:val="23"/>
                <w:szCs w:val="23"/>
              </w:rPr>
              <w:t>-</w:t>
            </w:r>
            <w:r w:rsidRPr="006A1A93">
              <w:rPr>
                <w:sz w:val="23"/>
                <w:szCs w:val="23"/>
                <w:lang w:val="en-US"/>
              </w:rPr>
              <w:t>mail</w:t>
            </w:r>
            <w:r w:rsidRPr="006A1A93">
              <w:rPr>
                <w:sz w:val="23"/>
                <w:szCs w:val="23"/>
              </w:rPr>
              <w:t xml:space="preserve">:  </w:t>
            </w:r>
            <w:hyperlink r:id="rId11" w:history="1">
              <w:r w:rsidR="00D96536" w:rsidRPr="006A1A93">
                <w:rPr>
                  <w:rStyle w:val="a7"/>
                  <w:sz w:val="23"/>
                  <w:szCs w:val="23"/>
                  <w:lang w:val="en-US"/>
                </w:rPr>
                <w:t>zakupki</w:t>
              </w:r>
              <w:r w:rsidR="00D96536" w:rsidRPr="006A1A93">
                <w:rPr>
                  <w:rStyle w:val="a7"/>
                  <w:sz w:val="23"/>
                  <w:szCs w:val="23"/>
                </w:rPr>
                <w:t>@</w:t>
              </w:r>
              <w:r w:rsidR="00D96536" w:rsidRPr="006A1A93">
                <w:rPr>
                  <w:rStyle w:val="a7"/>
                  <w:sz w:val="23"/>
                  <w:szCs w:val="23"/>
                  <w:lang w:val="en-US"/>
                </w:rPr>
                <w:t>komintern</w:t>
              </w:r>
              <w:r w:rsidR="00D96536" w:rsidRPr="006A1A93">
                <w:rPr>
                  <w:rStyle w:val="a7"/>
                  <w:sz w:val="23"/>
                  <w:szCs w:val="23"/>
                </w:rPr>
                <w:t>.</w:t>
              </w:r>
              <w:proofErr w:type="spellStart"/>
              <w:r w:rsidR="00D96536" w:rsidRPr="006A1A93">
                <w:rPr>
                  <w:rStyle w:val="a7"/>
                  <w:sz w:val="23"/>
                  <w:szCs w:val="23"/>
                  <w:lang w:val="en-US"/>
                </w:rPr>
                <w:t>ru</w:t>
              </w:r>
              <w:proofErr w:type="spellEnd"/>
            </w:hyperlink>
          </w:p>
          <w:p w:rsidR="002C7E62" w:rsidRPr="006A1A93" w:rsidRDefault="002C7E62" w:rsidP="00371185">
            <w:pPr>
              <w:keepNext/>
              <w:keepLines/>
              <w:suppressLineNumbers/>
              <w:snapToGrid/>
              <w:spacing w:line="240" w:lineRule="auto"/>
              <w:ind w:firstLine="0"/>
              <w:jc w:val="left"/>
              <w:rPr>
                <w:sz w:val="23"/>
                <w:szCs w:val="23"/>
              </w:rPr>
            </w:pPr>
            <w:r w:rsidRPr="006A1A93">
              <w:rPr>
                <w:sz w:val="23"/>
                <w:szCs w:val="23"/>
              </w:rPr>
              <w:t>- контактное лицо по вопросам</w:t>
            </w:r>
            <w:r w:rsidRPr="006A1A93">
              <w:rPr>
                <w:color w:val="000000"/>
                <w:sz w:val="23"/>
                <w:szCs w:val="23"/>
              </w:rPr>
              <w:t xml:space="preserve"> технических требований:</w:t>
            </w:r>
          </w:p>
          <w:p w:rsidR="001770FC" w:rsidRPr="006A1A93" w:rsidRDefault="001770FC" w:rsidP="00371185">
            <w:pPr>
              <w:keepNext/>
              <w:keepLines/>
              <w:suppressLineNumbers/>
              <w:snapToGrid/>
              <w:spacing w:line="240" w:lineRule="auto"/>
              <w:ind w:firstLine="0"/>
              <w:jc w:val="left"/>
              <w:rPr>
                <w:sz w:val="23"/>
                <w:szCs w:val="23"/>
              </w:rPr>
            </w:pPr>
            <w:r w:rsidRPr="006A1A93">
              <w:rPr>
                <w:sz w:val="23"/>
                <w:szCs w:val="23"/>
              </w:rPr>
              <w:t xml:space="preserve">Раменский Сергей Николаевич </w:t>
            </w:r>
          </w:p>
          <w:p w:rsidR="002C7E62" w:rsidRPr="006A1A93" w:rsidRDefault="001770FC" w:rsidP="00371185">
            <w:pPr>
              <w:keepNext/>
              <w:keepLines/>
              <w:suppressLineNumbers/>
              <w:snapToGrid/>
              <w:spacing w:line="240" w:lineRule="auto"/>
              <w:ind w:firstLine="0"/>
              <w:jc w:val="left"/>
              <w:rPr>
                <w:sz w:val="23"/>
                <w:szCs w:val="23"/>
              </w:rPr>
            </w:pPr>
            <w:r w:rsidRPr="006A1A93">
              <w:rPr>
                <w:sz w:val="23"/>
                <w:szCs w:val="23"/>
              </w:rPr>
              <w:t>тел: 278-98-99</w:t>
            </w:r>
            <w:r w:rsidR="002C7E62" w:rsidRPr="006A1A93">
              <w:rPr>
                <w:sz w:val="23"/>
                <w:szCs w:val="23"/>
              </w:rPr>
              <w:t>.</w:t>
            </w:r>
          </w:p>
          <w:p w:rsidR="002C7E62" w:rsidRPr="006A1A93" w:rsidRDefault="002C7E62" w:rsidP="00371185">
            <w:pPr>
              <w:keepNext/>
              <w:keepLines/>
              <w:suppressLineNumbers/>
              <w:snapToGrid/>
              <w:spacing w:line="240" w:lineRule="auto"/>
              <w:ind w:firstLine="0"/>
              <w:jc w:val="left"/>
              <w:rPr>
                <w:sz w:val="23"/>
                <w:szCs w:val="23"/>
                <w:u w:val="single"/>
              </w:rPr>
            </w:pPr>
            <w:r w:rsidRPr="006A1A93">
              <w:rPr>
                <w:sz w:val="23"/>
                <w:szCs w:val="23"/>
              </w:rPr>
              <w:t xml:space="preserve">Адрес сайта Заказчика: </w:t>
            </w:r>
            <w:hyperlink r:id="rId12" w:history="1">
              <w:r w:rsidRPr="006A1A93">
                <w:rPr>
                  <w:rStyle w:val="a7"/>
                  <w:bCs/>
                  <w:color w:val="auto"/>
                  <w:sz w:val="23"/>
                  <w:szCs w:val="23"/>
                  <w:lang w:val="en-US"/>
                </w:rPr>
                <w:t>www</w:t>
              </w:r>
              <w:r w:rsidRPr="006A1A93">
                <w:rPr>
                  <w:rStyle w:val="a7"/>
                  <w:bCs/>
                  <w:color w:val="auto"/>
                  <w:sz w:val="23"/>
                  <w:szCs w:val="23"/>
                </w:rPr>
                <w:t>.</w:t>
              </w:r>
              <w:proofErr w:type="spellStart"/>
            </w:hyperlink>
            <w:r w:rsidRPr="006A1A93">
              <w:rPr>
                <w:bCs/>
                <w:sz w:val="23"/>
                <w:szCs w:val="23"/>
                <w:u w:val="single"/>
              </w:rPr>
              <w:t>нииип-нзик</w:t>
            </w:r>
            <w:proofErr w:type="gramStart"/>
            <w:r w:rsidRPr="006A1A93">
              <w:rPr>
                <w:bCs/>
                <w:sz w:val="23"/>
                <w:szCs w:val="23"/>
                <w:u w:val="single"/>
              </w:rPr>
              <w:t>.р</w:t>
            </w:r>
            <w:proofErr w:type="gramEnd"/>
            <w:r w:rsidRPr="006A1A93">
              <w:rPr>
                <w:bCs/>
                <w:sz w:val="23"/>
                <w:szCs w:val="23"/>
                <w:u w:val="single"/>
              </w:rPr>
              <w:t>ф</w:t>
            </w:r>
            <w:proofErr w:type="spellEnd"/>
          </w:p>
          <w:p w:rsidR="002C7E62" w:rsidRPr="006A1A93" w:rsidRDefault="002C7E62" w:rsidP="00371185">
            <w:pPr>
              <w:keepNext/>
              <w:keepLines/>
              <w:suppressLineNumbers/>
              <w:snapToGrid/>
              <w:spacing w:line="240" w:lineRule="auto"/>
              <w:ind w:firstLine="0"/>
              <w:jc w:val="left"/>
              <w:rPr>
                <w:sz w:val="23"/>
                <w:szCs w:val="23"/>
              </w:rPr>
            </w:pPr>
            <w:r w:rsidRPr="006A1A93">
              <w:rPr>
                <w:sz w:val="23"/>
                <w:szCs w:val="23"/>
              </w:rPr>
              <w:t xml:space="preserve">Адрес ЕИС: </w:t>
            </w:r>
            <w:hyperlink r:id="rId13" w:history="1">
              <w:r w:rsidRPr="006A1A93">
                <w:rPr>
                  <w:rStyle w:val="a7"/>
                  <w:bCs/>
                  <w:sz w:val="23"/>
                  <w:szCs w:val="23"/>
                  <w:lang w:val="en-US"/>
                </w:rPr>
                <w:t>www</w:t>
              </w:r>
              <w:r w:rsidRPr="006A1A93">
                <w:rPr>
                  <w:rStyle w:val="a7"/>
                  <w:bCs/>
                  <w:sz w:val="23"/>
                  <w:szCs w:val="23"/>
                </w:rPr>
                <w:t>.</w:t>
              </w:r>
              <w:proofErr w:type="spellStart"/>
              <w:r w:rsidRPr="006A1A93">
                <w:rPr>
                  <w:rStyle w:val="a7"/>
                  <w:bCs/>
                  <w:sz w:val="23"/>
                  <w:szCs w:val="23"/>
                  <w:lang w:val="en-US"/>
                </w:rPr>
                <w:t>zakupki</w:t>
              </w:r>
              <w:proofErr w:type="spellEnd"/>
              <w:r w:rsidRPr="006A1A93">
                <w:rPr>
                  <w:rStyle w:val="a7"/>
                  <w:bCs/>
                  <w:sz w:val="23"/>
                  <w:szCs w:val="23"/>
                </w:rPr>
                <w:t>.</w:t>
              </w:r>
              <w:proofErr w:type="spellStart"/>
              <w:r w:rsidRPr="006A1A93">
                <w:rPr>
                  <w:rStyle w:val="a7"/>
                  <w:bCs/>
                  <w:sz w:val="23"/>
                  <w:szCs w:val="23"/>
                  <w:lang w:val="en-US"/>
                </w:rPr>
                <w:t>gov</w:t>
              </w:r>
              <w:proofErr w:type="spellEnd"/>
              <w:r w:rsidRPr="006A1A93">
                <w:rPr>
                  <w:rStyle w:val="a7"/>
                  <w:bCs/>
                  <w:sz w:val="23"/>
                  <w:szCs w:val="23"/>
                </w:rPr>
                <w:t>.</w:t>
              </w:r>
              <w:proofErr w:type="spellStart"/>
              <w:r w:rsidRPr="006A1A93">
                <w:rPr>
                  <w:rStyle w:val="a7"/>
                  <w:bCs/>
                  <w:sz w:val="23"/>
                  <w:szCs w:val="23"/>
                  <w:lang w:val="en-US"/>
                </w:rPr>
                <w:t>ru</w:t>
              </w:r>
              <w:proofErr w:type="spellEnd"/>
              <w:r w:rsidRPr="006A1A93">
                <w:rPr>
                  <w:rStyle w:val="a7"/>
                  <w:bCs/>
                  <w:sz w:val="23"/>
                  <w:szCs w:val="23"/>
                </w:rPr>
                <w:t>/223/</w:t>
              </w:r>
            </w:hyperlink>
            <w:r w:rsidRPr="006A1A93">
              <w:rPr>
                <w:bCs/>
                <w:sz w:val="23"/>
                <w:szCs w:val="23"/>
              </w:rPr>
              <w:t>.</w:t>
            </w:r>
          </w:p>
          <w:p w:rsidR="004F1B8D" w:rsidRPr="006A1A93" w:rsidRDefault="002C7E62" w:rsidP="00371185">
            <w:pPr>
              <w:pStyle w:val="a9"/>
              <w:widowControl w:val="0"/>
              <w:ind w:left="0"/>
              <w:rPr>
                <w:rStyle w:val="a7"/>
                <w:sz w:val="23"/>
                <w:szCs w:val="23"/>
              </w:rPr>
            </w:pPr>
            <w:r w:rsidRPr="006A1A93">
              <w:rPr>
                <w:bCs/>
                <w:sz w:val="23"/>
                <w:szCs w:val="23"/>
              </w:rPr>
              <w:t xml:space="preserve">Адрес электронной площадки: </w:t>
            </w:r>
            <w:hyperlink r:id="rId14" w:history="1">
              <w:r w:rsidR="00601291" w:rsidRPr="006A1A93">
                <w:rPr>
                  <w:rStyle w:val="a7"/>
                  <w:sz w:val="23"/>
                  <w:szCs w:val="23"/>
                  <w:lang w:val="en-US"/>
                </w:rPr>
                <w:t>http</w:t>
              </w:r>
              <w:r w:rsidR="00601291" w:rsidRPr="006A1A93">
                <w:rPr>
                  <w:rStyle w:val="a7"/>
                  <w:sz w:val="23"/>
                  <w:szCs w:val="23"/>
                </w:rPr>
                <w:t>://</w:t>
              </w:r>
              <w:proofErr w:type="spellStart"/>
              <w:r w:rsidR="00601291" w:rsidRPr="006A1A93">
                <w:rPr>
                  <w:rStyle w:val="a7"/>
                  <w:sz w:val="23"/>
                  <w:szCs w:val="23"/>
                  <w:lang w:val="en-US"/>
                </w:rPr>
                <w:t>etp</w:t>
              </w:r>
              <w:proofErr w:type="spellEnd"/>
              <w:r w:rsidR="00601291" w:rsidRPr="006A1A93">
                <w:rPr>
                  <w:rStyle w:val="a7"/>
                  <w:sz w:val="23"/>
                  <w:szCs w:val="23"/>
                </w:rPr>
                <w:t>.</w:t>
              </w:r>
              <w:proofErr w:type="spellStart"/>
              <w:r w:rsidR="00601291" w:rsidRPr="006A1A93">
                <w:rPr>
                  <w:rStyle w:val="a7"/>
                  <w:sz w:val="23"/>
                  <w:szCs w:val="23"/>
                  <w:lang w:val="en-US"/>
                </w:rPr>
                <w:t>gpb</w:t>
              </w:r>
              <w:proofErr w:type="spellEnd"/>
              <w:r w:rsidR="00601291" w:rsidRPr="006A1A93">
                <w:rPr>
                  <w:rStyle w:val="a7"/>
                  <w:sz w:val="23"/>
                  <w:szCs w:val="23"/>
                </w:rPr>
                <w:t>.</w:t>
              </w:r>
              <w:proofErr w:type="spellStart"/>
              <w:r w:rsidR="00601291" w:rsidRPr="006A1A93">
                <w:rPr>
                  <w:rStyle w:val="a7"/>
                  <w:sz w:val="23"/>
                  <w:szCs w:val="23"/>
                  <w:lang w:val="en-US"/>
                </w:rPr>
                <w:t>ru</w:t>
              </w:r>
              <w:proofErr w:type="spellEnd"/>
            </w:hyperlink>
          </w:p>
          <w:p w:rsidR="005922EA" w:rsidRPr="006A1A93" w:rsidRDefault="005922EA" w:rsidP="00371185">
            <w:pPr>
              <w:pStyle w:val="a9"/>
              <w:widowControl w:val="0"/>
              <w:ind w:left="0"/>
              <w:rPr>
                <w:sz w:val="23"/>
                <w:szCs w:val="23"/>
              </w:rPr>
            </w:pPr>
            <w:r w:rsidRPr="006A1A93">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6A1A93">
              <w:rPr>
                <w:b/>
                <w:noProof/>
                <w:sz w:val="23"/>
                <w:szCs w:val="23"/>
              </w:rPr>
              <w:t xml:space="preserve">постановления Правительства РФ </w:t>
            </w:r>
            <w:r w:rsidRPr="006A1A93">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6A1A93">
              <w:rPr>
                <w:b/>
                <w:noProof/>
                <w:sz w:val="23"/>
                <w:szCs w:val="23"/>
              </w:rPr>
              <w:t>.</w:t>
            </w:r>
          </w:p>
        </w:tc>
      </w:tr>
      <w:tr w:rsidR="00EB1075" w:rsidRPr="006A1A93" w:rsidTr="00371185">
        <w:trPr>
          <w:jc w:val="center"/>
        </w:trPr>
        <w:tc>
          <w:tcPr>
            <w:tcW w:w="599" w:type="dxa"/>
            <w:tcBorders>
              <w:top w:val="single" w:sz="4" w:space="0" w:color="000000"/>
              <w:left w:val="single" w:sz="4" w:space="0" w:color="000000"/>
              <w:bottom w:val="single" w:sz="4" w:space="0" w:color="000000"/>
            </w:tcBorders>
            <w:vAlign w:val="center"/>
          </w:tcPr>
          <w:p w:rsidR="00EB1075" w:rsidRPr="006A1A93" w:rsidRDefault="00FC453F" w:rsidP="00371185">
            <w:pPr>
              <w:keepNext/>
              <w:keepLines/>
              <w:suppressLineNumbers/>
              <w:spacing w:line="240" w:lineRule="auto"/>
              <w:ind w:firstLine="0"/>
              <w:jc w:val="center"/>
              <w:rPr>
                <w:sz w:val="23"/>
                <w:szCs w:val="23"/>
              </w:rPr>
            </w:pPr>
            <w:r w:rsidRPr="006A1A93">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6A1A93" w:rsidRDefault="00EB1075" w:rsidP="00371185">
            <w:pPr>
              <w:keepNext/>
              <w:keepLines/>
              <w:suppressLineNumbers/>
              <w:spacing w:line="240" w:lineRule="auto"/>
              <w:ind w:firstLine="0"/>
              <w:jc w:val="left"/>
              <w:rPr>
                <w:b/>
                <w:bCs/>
                <w:sz w:val="23"/>
                <w:szCs w:val="23"/>
              </w:rPr>
            </w:pPr>
            <w:r w:rsidRPr="006A1A93">
              <w:rPr>
                <w:b/>
                <w:bCs/>
                <w:sz w:val="23"/>
                <w:szCs w:val="23"/>
              </w:rPr>
              <w:t>Источник финансирования заказа: </w:t>
            </w:r>
            <w:r w:rsidRPr="006A1A93">
              <w:rPr>
                <w:sz w:val="23"/>
                <w:szCs w:val="23"/>
              </w:rPr>
              <w:t xml:space="preserve">Собственные средства заказчика. </w:t>
            </w:r>
          </w:p>
        </w:tc>
      </w:tr>
      <w:tr w:rsidR="00EB1075" w:rsidRPr="006A1A93" w:rsidTr="00371185">
        <w:trPr>
          <w:jc w:val="center"/>
        </w:trPr>
        <w:tc>
          <w:tcPr>
            <w:tcW w:w="599" w:type="dxa"/>
            <w:tcBorders>
              <w:top w:val="single" w:sz="4" w:space="0" w:color="000000"/>
              <w:left w:val="single" w:sz="4" w:space="0" w:color="000000"/>
              <w:bottom w:val="single" w:sz="4" w:space="0" w:color="000000"/>
            </w:tcBorders>
            <w:vAlign w:val="center"/>
          </w:tcPr>
          <w:p w:rsidR="00EB1075" w:rsidRPr="006A1A93" w:rsidRDefault="00FC453F" w:rsidP="00371185">
            <w:pPr>
              <w:keepNext/>
              <w:keepLines/>
              <w:suppressLineNumbers/>
              <w:spacing w:line="240" w:lineRule="auto"/>
              <w:ind w:firstLine="0"/>
              <w:jc w:val="center"/>
              <w:rPr>
                <w:sz w:val="23"/>
                <w:szCs w:val="23"/>
              </w:rPr>
            </w:pPr>
            <w:r w:rsidRPr="006A1A93">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6A1A93" w:rsidRDefault="00EB1075" w:rsidP="00371185">
            <w:pPr>
              <w:keepNext/>
              <w:keepLines/>
              <w:suppressLineNumbers/>
              <w:spacing w:line="240" w:lineRule="auto"/>
              <w:ind w:firstLine="0"/>
              <w:jc w:val="left"/>
              <w:rPr>
                <w:b/>
                <w:bCs/>
                <w:sz w:val="23"/>
                <w:szCs w:val="23"/>
              </w:rPr>
            </w:pPr>
            <w:r w:rsidRPr="006A1A93">
              <w:rPr>
                <w:b/>
                <w:bCs/>
                <w:sz w:val="23"/>
                <w:szCs w:val="23"/>
              </w:rPr>
              <w:t>Способ закупки: </w:t>
            </w:r>
            <w:r w:rsidRPr="006A1A93">
              <w:rPr>
                <w:bCs/>
                <w:sz w:val="23"/>
                <w:szCs w:val="23"/>
              </w:rPr>
              <w:t>Аукцион в электронной форме.</w:t>
            </w:r>
          </w:p>
        </w:tc>
      </w:tr>
      <w:tr w:rsidR="00EB1075" w:rsidRPr="006A1A93" w:rsidTr="00371185">
        <w:trPr>
          <w:jc w:val="center"/>
        </w:trPr>
        <w:tc>
          <w:tcPr>
            <w:tcW w:w="599" w:type="dxa"/>
            <w:tcBorders>
              <w:top w:val="single" w:sz="4" w:space="0" w:color="000000"/>
              <w:left w:val="single" w:sz="4" w:space="0" w:color="000000"/>
              <w:bottom w:val="single" w:sz="4" w:space="0" w:color="000000"/>
            </w:tcBorders>
            <w:vAlign w:val="center"/>
          </w:tcPr>
          <w:p w:rsidR="00EB1075" w:rsidRPr="006A1A93" w:rsidRDefault="00FC453F" w:rsidP="00371185">
            <w:pPr>
              <w:keepNext/>
              <w:keepLines/>
              <w:suppressLineNumbers/>
              <w:spacing w:line="240" w:lineRule="auto"/>
              <w:ind w:firstLine="0"/>
              <w:jc w:val="center"/>
              <w:rPr>
                <w:sz w:val="23"/>
                <w:szCs w:val="23"/>
              </w:rPr>
            </w:pPr>
            <w:r w:rsidRPr="006A1A93">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6A1A93" w:rsidRDefault="00EB1075" w:rsidP="00C77A81">
            <w:pPr>
              <w:spacing w:line="240" w:lineRule="auto"/>
              <w:ind w:firstLine="0"/>
              <w:rPr>
                <w:b/>
                <w:sz w:val="23"/>
                <w:szCs w:val="23"/>
              </w:rPr>
            </w:pPr>
            <w:r w:rsidRPr="006A1A93">
              <w:rPr>
                <w:b/>
                <w:bCs/>
                <w:sz w:val="23"/>
                <w:szCs w:val="23"/>
              </w:rPr>
              <w:t>Предмет аукциона, с указанием количества поставляемого товара</w:t>
            </w:r>
            <w:r w:rsidRPr="006A1A93">
              <w:rPr>
                <w:b/>
                <w:sz w:val="23"/>
                <w:szCs w:val="23"/>
              </w:rPr>
              <w:t>:</w:t>
            </w:r>
            <w:r w:rsidRPr="006A1A93">
              <w:rPr>
                <w:sz w:val="23"/>
                <w:szCs w:val="23"/>
              </w:rPr>
              <w:t> </w:t>
            </w:r>
            <w:r w:rsidR="001770FC" w:rsidRPr="006A1A93">
              <w:rPr>
                <w:sz w:val="23"/>
                <w:szCs w:val="23"/>
              </w:rPr>
              <w:t>Поставка картриджей, тонеров, комплектующих для копировально-множительной техники в количестве 2</w:t>
            </w:r>
            <w:r w:rsidR="001770FC" w:rsidRPr="006A1A93">
              <w:rPr>
                <w:rFonts w:eastAsiaTheme="minorEastAsia" w:hint="eastAsia"/>
                <w:sz w:val="23"/>
                <w:szCs w:val="23"/>
                <w:lang w:eastAsia="ko-KR"/>
              </w:rPr>
              <w:t>1</w:t>
            </w:r>
            <w:r w:rsidR="001770FC" w:rsidRPr="006A1A93">
              <w:rPr>
                <w:sz w:val="23"/>
                <w:szCs w:val="23"/>
              </w:rPr>
              <w:t>2 штук</w:t>
            </w:r>
            <w:r w:rsidR="004E067F" w:rsidRPr="006A1A93">
              <w:rPr>
                <w:sz w:val="23"/>
                <w:szCs w:val="23"/>
              </w:rPr>
              <w:t>,</w:t>
            </w:r>
            <w:r w:rsidR="00C87689" w:rsidRPr="006A1A93">
              <w:rPr>
                <w:sz w:val="23"/>
                <w:szCs w:val="23"/>
              </w:rPr>
              <w:t xml:space="preserve"> </w:t>
            </w:r>
            <w:r w:rsidR="00D611FC" w:rsidRPr="006A1A93">
              <w:rPr>
                <w:sz w:val="23"/>
                <w:szCs w:val="23"/>
              </w:rPr>
              <w:t xml:space="preserve">а </w:t>
            </w:r>
            <w:r w:rsidRPr="006A1A93">
              <w:rPr>
                <w:sz w:val="23"/>
                <w:szCs w:val="23"/>
              </w:rPr>
              <w:t xml:space="preserve">в соответствии с технической частью документации об аукционе в электронной форме. (Приложение </w:t>
            </w:r>
            <w:r w:rsidR="00FC453F" w:rsidRPr="006A1A93">
              <w:rPr>
                <w:sz w:val="23"/>
                <w:szCs w:val="23"/>
              </w:rPr>
              <w:t>6</w:t>
            </w:r>
            <w:r w:rsidRPr="006A1A93">
              <w:rPr>
                <w:sz w:val="23"/>
                <w:szCs w:val="23"/>
              </w:rPr>
              <w:t>)</w:t>
            </w:r>
          </w:p>
        </w:tc>
      </w:tr>
      <w:tr w:rsidR="00EB1075" w:rsidRPr="006A1A93" w:rsidTr="00371185">
        <w:trPr>
          <w:jc w:val="center"/>
        </w:trPr>
        <w:tc>
          <w:tcPr>
            <w:tcW w:w="599" w:type="dxa"/>
            <w:tcBorders>
              <w:top w:val="single" w:sz="4" w:space="0" w:color="000000"/>
              <w:left w:val="single" w:sz="4" w:space="0" w:color="000000"/>
              <w:bottom w:val="single" w:sz="4" w:space="0" w:color="000000"/>
            </w:tcBorders>
            <w:vAlign w:val="center"/>
          </w:tcPr>
          <w:p w:rsidR="00EB1075" w:rsidRPr="006A1A93" w:rsidRDefault="00FC453F" w:rsidP="00371185">
            <w:pPr>
              <w:keepNext/>
              <w:keepLines/>
              <w:suppressLineNumbers/>
              <w:spacing w:line="240" w:lineRule="auto"/>
              <w:ind w:firstLine="0"/>
              <w:jc w:val="center"/>
              <w:rPr>
                <w:sz w:val="23"/>
                <w:szCs w:val="23"/>
              </w:rPr>
            </w:pPr>
            <w:r w:rsidRPr="006A1A93">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6A1A93" w:rsidRDefault="00EB1075" w:rsidP="00371185">
            <w:pPr>
              <w:spacing w:line="240" w:lineRule="auto"/>
              <w:ind w:firstLine="0"/>
              <w:jc w:val="left"/>
              <w:rPr>
                <w:b/>
                <w:sz w:val="23"/>
                <w:szCs w:val="23"/>
              </w:rPr>
            </w:pPr>
            <w:r w:rsidRPr="006A1A93">
              <w:rPr>
                <w:b/>
                <w:bCs/>
                <w:sz w:val="23"/>
                <w:szCs w:val="23"/>
              </w:rPr>
              <w:t>Место поставки: </w:t>
            </w:r>
            <w:r w:rsidRPr="006A1A93">
              <w:rPr>
                <w:sz w:val="23"/>
                <w:szCs w:val="23"/>
              </w:rPr>
              <w:t xml:space="preserve">г. Новосибирск, ул. </w:t>
            </w:r>
            <w:proofErr w:type="gramStart"/>
            <w:r w:rsidRPr="006A1A93">
              <w:rPr>
                <w:sz w:val="23"/>
                <w:szCs w:val="23"/>
              </w:rPr>
              <w:t>Планетная</w:t>
            </w:r>
            <w:proofErr w:type="gramEnd"/>
            <w:r w:rsidRPr="006A1A93">
              <w:rPr>
                <w:sz w:val="23"/>
                <w:szCs w:val="23"/>
              </w:rPr>
              <w:t xml:space="preserve">, д. 32. </w:t>
            </w:r>
          </w:p>
        </w:tc>
      </w:tr>
      <w:tr w:rsidR="00EB1075" w:rsidRPr="006A1A93" w:rsidTr="00371185">
        <w:trPr>
          <w:jc w:val="center"/>
        </w:trPr>
        <w:tc>
          <w:tcPr>
            <w:tcW w:w="599" w:type="dxa"/>
            <w:tcBorders>
              <w:top w:val="single" w:sz="4" w:space="0" w:color="000000"/>
              <w:left w:val="single" w:sz="4" w:space="0" w:color="000000"/>
              <w:bottom w:val="single" w:sz="4" w:space="0" w:color="000000"/>
            </w:tcBorders>
            <w:vAlign w:val="center"/>
          </w:tcPr>
          <w:p w:rsidR="00EB1075" w:rsidRPr="006A1A93" w:rsidRDefault="00FC453F" w:rsidP="00371185">
            <w:pPr>
              <w:keepNext/>
              <w:keepLines/>
              <w:suppressLineNumbers/>
              <w:spacing w:line="240" w:lineRule="auto"/>
              <w:ind w:firstLine="0"/>
              <w:jc w:val="center"/>
              <w:rPr>
                <w:sz w:val="23"/>
                <w:szCs w:val="23"/>
              </w:rPr>
            </w:pPr>
            <w:r w:rsidRPr="006A1A93">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47186E" w:rsidRPr="006A1A93" w:rsidRDefault="00514A48" w:rsidP="00910E00">
            <w:pPr>
              <w:spacing w:line="240" w:lineRule="auto"/>
              <w:ind w:left="-51" w:right="-22" w:firstLine="0"/>
              <w:rPr>
                <w:bCs/>
                <w:sz w:val="23"/>
                <w:szCs w:val="23"/>
              </w:rPr>
            </w:pPr>
            <w:r w:rsidRPr="006A1A93">
              <w:rPr>
                <w:b/>
                <w:sz w:val="23"/>
                <w:szCs w:val="23"/>
              </w:rPr>
              <w:t>Срок поставки товара</w:t>
            </w:r>
            <w:r w:rsidRPr="006A1A93">
              <w:rPr>
                <w:bCs/>
                <w:sz w:val="23"/>
                <w:szCs w:val="23"/>
              </w:rPr>
              <w:t xml:space="preserve">: </w:t>
            </w:r>
            <w:r w:rsidR="001770FC" w:rsidRPr="006A1A93">
              <w:rPr>
                <w:bCs/>
                <w:sz w:val="23"/>
                <w:szCs w:val="23"/>
              </w:rPr>
              <w:t xml:space="preserve">до </w:t>
            </w:r>
            <w:r w:rsidR="00910E00">
              <w:rPr>
                <w:bCs/>
                <w:sz w:val="23"/>
                <w:szCs w:val="23"/>
              </w:rPr>
              <w:t>10</w:t>
            </w:r>
            <w:r w:rsidR="001770FC" w:rsidRPr="006A1A93">
              <w:rPr>
                <w:bCs/>
                <w:sz w:val="23"/>
                <w:szCs w:val="23"/>
              </w:rPr>
              <w:t>.</w:t>
            </w:r>
            <w:r w:rsidR="00910E00">
              <w:rPr>
                <w:bCs/>
                <w:sz w:val="23"/>
                <w:szCs w:val="23"/>
              </w:rPr>
              <w:t>09</w:t>
            </w:r>
            <w:r w:rsidR="001770FC" w:rsidRPr="006A1A93">
              <w:rPr>
                <w:bCs/>
                <w:sz w:val="23"/>
                <w:szCs w:val="23"/>
              </w:rPr>
              <w:t xml:space="preserve">.2018 г. </w:t>
            </w:r>
            <w:r w:rsidR="001770FC" w:rsidRPr="006A1A93">
              <w:rPr>
                <w:sz w:val="23"/>
                <w:szCs w:val="23"/>
              </w:rPr>
              <w:t>Дата и время согласовывается Поставщиком с Заказчиком любым доступным способом не позднее, чем за двое суток до даты предполагаемой поставки</w:t>
            </w:r>
            <w:r w:rsidR="001770FC" w:rsidRPr="006A1A93">
              <w:rPr>
                <w:rFonts w:eastAsia="Calibri"/>
                <w:sz w:val="23"/>
                <w:szCs w:val="23"/>
              </w:rPr>
              <w:t>.</w:t>
            </w:r>
          </w:p>
        </w:tc>
      </w:tr>
      <w:tr w:rsidR="00EB1075" w:rsidRPr="006A1A93" w:rsidTr="00371185">
        <w:trPr>
          <w:jc w:val="center"/>
        </w:trPr>
        <w:tc>
          <w:tcPr>
            <w:tcW w:w="599" w:type="dxa"/>
            <w:tcBorders>
              <w:top w:val="single" w:sz="4" w:space="0" w:color="000000"/>
              <w:left w:val="single" w:sz="4" w:space="0" w:color="000000"/>
              <w:bottom w:val="single" w:sz="4" w:space="0" w:color="000000"/>
            </w:tcBorders>
            <w:vAlign w:val="center"/>
          </w:tcPr>
          <w:p w:rsidR="00EB1075" w:rsidRPr="006A1A93" w:rsidRDefault="00FC453F" w:rsidP="00371185">
            <w:pPr>
              <w:keepNext/>
              <w:keepLines/>
              <w:suppressLineNumbers/>
              <w:spacing w:line="240" w:lineRule="auto"/>
              <w:ind w:firstLine="0"/>
              <w:jc w:val="center"/>
              <w:rPr>
                <w:sz w:val="23"/>
                <w:szCs w:val="23"/>
              </w:rPr>
            </w:pPr>
            <w:r w:rsidRPr="006A1A93">
              <w:rPr>
                <w:sz w:val="23"/>
                <w:szCs w:val="23"/>
              </w:rPr>
              <w:t>7</w:t>
            </w:r>
          </w:p>
          <w:p w:rsidR="00EB1075" w:rsidRPr="006A1A93" w:rsidRDefault="00EB1075" w:rsidP="00371185">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EB1075" w:rsidRPr="0067729E" w:rsidRDefault="00EB1075" w:rsidP="001850CF">
            <w:pPr>
              <w:spacing w:line="240" w:lineRule="auto"/>
              <w:ind w:firstLine="34"/>
              <w:rPr>
                <w:bCs/>
                <w:sz w:val="23"/>
                <w:szCs w:val="23"/>
              </w:rPr>
            </w:pPr>
            <w:r w:rsidRPr="0067729E">
              <w:rPr>
                <w:b/>
                <w:bCs/>
                <w:sz w:val="23"/>
                <w:szCs w:val="23"/>
              </w:rPr>
              <w:t xml:space="preserve">Форма, сроки и порядок </w:t>
            </w:r>
            <w:r w:rsidR="001850CF" w:rsidRPr="0067729E">
              <w:rPr>
                <w:b/>
                <w:bCs/>
                <w:sz w:val="23"/>
                <w:szCs w:val="23"/>
              </w:rPr>
              <w:t xml:space="preserve">оплаты товара (работы, услуги): </w:t>
            </w:r>
            <w:r w:rsidR="001850CF" w:rsidRPr="0067729E">
              <w:rPr>
                <w:bCs/>
                <w:sz w:val="23"/>
                <w:szCs w:val="23"/>
              </w:rPr>
              <w:t xml:space="preserve">Безналичный расчет, оплата 100% в течение 10 (десяти) банковских дней </w:t>
            </w:r>
            <w:r w:rsidR="0067729E" w:rsidRPr="0067729E">
              <w:rPr>
                <w:bCs/>
                <w:sz w:val="23"/>
                <w:szCs w:val="23"/>
              </w:rPr>
              <w:t>после подписания документа, подтверждающего поступление товара</w:t>
            </w:r>
            <w:r w:rsidR="00514A48" w:rsidRPr="0067729E">
              <w:rPr>
                <w:bCs/>
                <w:sz w:val="23"/>
                <w:szCs w:val="23"/>
              </w:rPr>
              <w:t>.</w:t>
            </w:r>
          </w:p>
        </w:tc>
      </w:tr>
      <w:tr w:rsidR="00EB1075" w:rsidRPr="006A1A93" w:rsidTr="00371185">
        <w:trPr>
          <w:jc w:val="center"/>
        </w:trPr>
        <w:tc>
          <w:tcPr>
            <w:tcW w:w="599" w:type="dxa"/>
            <w:tcBorders>
              <w:top w:val="single" w:sz="4" w:space="0" w:color="000000"/>
              <w:left w:val="single" w:sz="4" w:space="0" w:color="000000"/>
              <w:bottom w:val="single" w:sz="4" w:space="0" w:color="000000"/>
            </w:tcBorders>
            <w:vAlign w:val="center"/>
          </w:tcPr>
          <w:p w:rsidR="00EB1075" w:rsidRPr="006A1A93" w:rsidRDefault="00FC453F" w:rsidP="00371185">
            <w:pPr>
              <w:keepNext/>
              <w:keepLines/>
              <w:suppressLineNumbers/>
              <w:spacing w:line="240" w:lineRule="auto"/>
              <w:ind w:firstLine="0"/>
              <w:jc w:val="center"/>
              <w:rPr>
                <w:sz w:val="23"/>
                <w:szCs w:val="23"/>
              </w:rPr>
            </w:pPr>
            <w:r w:rsidRPr="006A1A93">
              <w:rPr>
                <w:sz w:val="23"/>
                <w:szCs w:val="23"/>
              </w:rPr>
              <w:t>8</w:t>
            </w:r>
          </w:p>
        </w:tc>
        <w:tc>
          <w:tcPr>
            <w:tcW w:w="9781" w:type="dxa"/>
            <w:tcBorders>
              <w:top w:val="single" w:sz="4" w:space="0" w:color="000000"/>
              <w:left w:val="single" w:sz="4" w:space="0" w:color="000000"/>
              <w:bottom w:val="single" w:sz="4" w:space="0" w:color="000000"/>
              <w:right w:val="single" w:sz="4" w:space="0" w:color="000000"/>
            </w:tcBorders>
          </w:tcPr>
          <w:p w:rsidR="00EB1075" w:rsidRPr="006A1A93" w:rsidRDefault="00EB1075" w:rsidP="00371185">
            <w:pPr>
              <w:pStyle w:val="afb"/>
              <w:spacing w:after="0" w:line="240" w:lineRule="auto"/>
              <w:ind w:left="0"/>
              <w:jc w:val="both"/>
              <w:rPr>
                <w:rFonts w:ascii="Times New Roman" w:hAnsi="Times New Roman" w:cs="Times New Roman"/>
                <w:b/>
                <w:sz w:val="23"/>
                <w:szCs w:val="23"/>
              </w:rPr>
            </w:pPr>
            <w:r w:rsidRPr="006A1A93">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514A48" w:rsidRPr="006A1A93" w:rsidRDefault="00514A48" w:rsidP="00371185">
            <w:pPr>
              <w:pStyle w:val="afb"/>
              <w:spacing w:after="0" w:line="240" w:lineRule="auto"/>
              <w:ind w:left="0"/>
              <w:rPr>
                <w:rFonts w:ascii="Times New Roman" w:hAnsi="Times New Roman" w:cs="Times New Roman"/>
                <w:sz w:val="23"/>
                <w:szCs w:val="23"/>
              </w:rPr>
            </w:pPr>
            <w:r w:rsidRPr="006A1A93">
              <w:rPr>
                <w:rFonts w:ascii="Times New Roman" w:hAnsi="Times New Roman" w:cs="Times New Roman"/>
                <w:sz w:val="23"/>
                <w:szCs w:val="23"/>
              </w:rPr>
              <w:t>1. В соответствие с технической частью документации о</w:t>
            </w:r>
            <w:r w:rsidR="00AE140C" w:rsidRPr="006A1A93">
              <w:rPr>
                <w:rFonts w:ascii="Times New Roman" w:hAnsi="Times New Roman" w:cs="Times New Roman"/>
                <w:sz w:val="23"/>
                <w:szCs w:val="23"/>
              </w:rPr>
              <w:t>б</w:t>
            </w:r>
            <w:r w:rsidRPr="006A1A93">
              <w:rPr>
                <w:rFonts w:ascii="Times New Roman" w:hAnsi="Times New Roman" w:cs="Times New Roman"/>
                <w:sz w:val="23"/>
                <w:szCs w:val="23"/>
              </w:rPr>
              <w:t xml:space="preserve"> </w:t>
            </w:r>
            <w:r w:rsidR="00AE140C" w:rsidRPr="006A1A93">
              <w:rPr>
                <w:rFonts w:ascii="Times New Roman" w:hAnsi="Times New Roman" w:cs="Times New Roman"/>
                <w:sz w:val="23"/>
                <w:szCs w:val="23"/>
              </w:rPr>
              <w:t>аукционе в электронной форме</w:t>
            </w:r>
            <w:r w:rsidRPr="006A1A93">
              <w:rPr>
                <w:rFonts w:ascii="Times New Roman" w:hAnsi="Times New Roman" w:cs="Times New Roman"/>
                <w:sz w:val="23"/>
                <w:szCs w:val="23"/>
              </w:rPr>
              <w:t xml:space="preserve"> (Приложение </w:t>
            </w:r>
            <w:r w:rsidR="00DC7B45" w:rsidRPr="006A1A93">
              <w:rPr>
                <w:rFonts w:ascii="Times New Roman" w:hAnsi="Times New Roman" w:cs="Times New Roman"/>
                <w:sz w:val="23"/>
                <w:szCs w:val="23"/>
              </w:rPr>
              <w:t>6</w:t>
            </w:r>
            <w:r w:rsidRPr="006A1A93">
              <w:rPr>
                <w:rFonts w:ascii="Times New Roman" w:hAnsi="Times New Roman" w:cs="Times New Roman"/>
                <w:sz w:val="23"/>
                <w:szCs w:val="23"/>
              </w:rPr>
              <w:t>).</w:t>
            </w:r>
          </w:p>
          <w:p w:rsidR="00101878" w:rsidRDefault="00514A48" w:rsidP="000A086C">
            <w:pPr>
              <w:pStyle w:val="afb"/>
              <w:spacing w:after="0" w:line="240" w:lineRule="auto"/>
              <w:ind w:left="0"/>
              <w:jc w:val="both"/>
              <w:rPr>
                <w:rFonts w:ascii="Times New Roman" w:hAnsi="Times New Roman"/>
                <w:sz w:val="23"/>
                <w:szCs w:val="23"/>
              </w:rPr>
            </w:pPr>
            <w:r w:rsidRPr="006A1A93">
              <w:rPr>
                <w:rFonts w:ascii="Times New Roman" w:hAnsi="Times New Roman" w:cs="Times New Roman"/>
                <w:sz w:val="23"/>
                <w:szCs w:val="23"/>
              </w:rPr>
              <w:t xml:space="preserve">2. </w:t>
            </w:r>
            <w:r w:rsidR="000A086C" w:rsidRPr="000A086C">
              <w:rPr>
                <w:rFonts w:ascii="Times New Roman" w:hAnsi="Times New Roman"/>
                <w:sz w:val="23"/>
                <w:szCs w:val="23"/>
              </w:rPr>
              <w:t>Товар должен быть новым, изготовленным не ранее 201</w:t>
            </w:r>
            <w:r w:rsidR="000A086C">
              <w:rPr>
                <w:rFonts w:ascii="Times New Roman" w:hAnsi="Times New Roman"/>
                <w:sz w:val="23"/>
                <w:szCs w:val="23"/>
              </w:rPr>
              <w:t>7</w:t>
            </w:r>
            <w:r w:rsidR="000A086C" w:rsidRPr="000A086C">
              <w:rPr>
                <w:rFonts w:ascii="Times New Roman" w:hAnsi="Times New Roman"/>
                <w:sz w:val="23"/>
                <w:szCs w:val="23"/>
              </w:rPr>
              <w:t xml:space="preserve"> года, не должен быть ранее подвергнут ремонту (модернизации или восстановлению), не должен иметь дефектов, связанных с реконструкцией, материалами или работой по его изготовлению, а также трещин, царапин, сколов, следов вскрытия и других дефектов.</w:t>
            </w:r>
          </w:p>
          <w:p w:rsidR="000A086C" w:rsidRDefault="000A086C" w:rsidP="000A086C">
            <w:pPr>
              <w:pStyle w:val="afb"/>
              <w:spacing w:after="0" w:line="240" w:lineRule="auto"/>
              <w:ind w:left="0"/>
              <w:jc w:val="both"/>
              <w:rPr>
                <w:rFonts w:ascii="Times New Roman" w:hAnsi="Times New Roman"/>
                <w:sz w:val="23"/>
                <w:szCs w:val="23"/>
              </w:rPr>
            </w:pPr>
            <w:r>
              <w:rPr>
                <w:rFonts w:ascii="Times New Roman" w:hAnsi="Times New Roman"/>
                <w:sz w:val="23"/>
                <w:szCs w:val="23"/>
              </w:rPr>
              <w:t xml:space="preserve">3. </w:t>
            </w:r>
            <w:r w:rsidRPr="000A086C">
              <w:rPr>
                <w:rFonts w:ascii="Times New Roman" w:hAnsi="Times New Roman" w:cs="Times New Roman"/>
                <w:sz w:val="23"/>
                <w:szCs w:val="23"/>
              </w:rPr>
              <w:t>Картриджи, тонеры, комплектующие</w:t>
            </w:r>
            <w:r>
              <w:rPr>
                <w:rFonts w:ascii="Times New Roman" w:hAnsi="Times New Roman"/>
                <w:sz w:val="23"/>
                <w:szCs w:val="23"/>
              </w:rPr>
              <w:t xml:space="preserve"> должны быть оригинальными, изготовленными производителями принтеров и оргтехники специально для своих печатающих устройств</w:t>
            </w:r>
          </w:p>
          <w:p w:rsidR="00194515" w:rsidRDefault="00194515" w:rsidP="000A086C">
            <w:pPr>
              <w:pStyle w:val="afb"/>
              <w:spacing w:after="0" w:line="240" w:lineRule="auto"/>
              <w:ind w:left="0"/>
              <w:jc w:val="both"/>
              <w:rPr>
                <w:rFonts w:ascii="Times New Roman" w:hAnsi="Times New Roman"/>
                <w:sz w:val="23"/>
                <w:szCs w:val="23"/>
              </w:rPr>
            </w:pPr>
            <w:r>
              <w:rPr>
                <w:rFonts w:ascii="Times New Roman" w:hAnsi="Times New Roman"/>
                <w:sz w:val="23"/>
                <w:szCs w:val="23"/>
              </w:rPr>
              <w:t xml:space="preserve">4. </w:t>
            </w:r>
            <w:r w:rsidRPr="00A50C0D">
              <w:rPr>
                <w:rFonts w:ascii="Times New Roman" w:hAnsi="Times New Roman" w:cs="Times New Roman"/>
                <w:sz w:val="23"/>
                <w:szCs w:val="23"/>
              </w:rPr>
              <w:t>Поставляемый товар должен удовлетворять требованиям, указанным в «Руководстве по эксплуатации» соответствующей офисной техники, принтера или многофункционального устройства. Поставляемый товар не должен привести к прекращению гарантийных обязатель</w:t>
            </w:r>
            <w:proofErr w:type="gramStart"/>
            <w:r w:rsidRPr="00A50C0D">
              <w:rPr>
                <w:rFonts w:ascii="Times New Roman" w:hAnsi="Times New Roman" w:cs="Times New Roman"/>
                <w:sz w:val="23"/>
                <w:szCs w:val="23"/>
              </w:rPr>
              <w:t>ств пр</w:t>
            </w:r>
            <w:proofErr w:type="gramEnd"/>
            <w:r w:rsidRPr="00A50C0D">
              <w:rPr>
                <w:rFonts w:ascii="Times New Roman" w:hAnsi="Times New Roman" w:cs="Times New Roman"/>
                <w:sz w:val="23"/>
                <w:szCs w:val="23"/>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194515" w:rsidRPr="006A1A93" w:rsidRDefault="00194515" w:rsidP="00194515">
            <w:pPr>
              <w:pStyle w:val="afb"/>
              <w:spacing w:after="0" w:line="240" w:lineRule="auto"/>
              <w:ind w:left="0"/>
              <w:jc w:val="both"/>
              <w:rPr>
                <w:rFonts w:ascii="Times New Roman" w:hAnsi="Times New Roman" w:cs="Times New Roman"/>
                <w:sz w:val="23"/>
                <w:szCs w:val="23"/>
              </w:rPr>
            </w:pPr>
            <w:r>
              <w:rPr>
                <w:rFonts w:ascii="Times New Roman" w:hAnsi="Times New Roman"/>
                <w:sz w:val="23"/>
                <w:szCs w:val="23"/>
              </w:rPr>
              <w:t xml:space="preserve">5. </w:t>
            </w:r>
            <w:r w:rsidRPr="00A50C0D">
              <w:rPr>
                <w:rFonts w:ascii="Times New Roman" w:hAnsi="Times New Roman" w:cs="Times New Roman"/>
                <w:sz w:val="23"/>
                <w:szCs w:val="23"/>
              </w:rPr>
              <w:t xml:space="preserve">Гарантийный срок 12 (двенадцать) месяцев и исчисляется </w:t>
            </w:r>
            <w:proofErr w:type="gramStart"/>
            <w:r w:rsidRPr="00A50C0D">
              <w:rPr>
                <w:rFonts w:ascii="Times New Roman" w:hAnsi="Times New Roman" w:cs="Times New Roman"/>
                <w:sz w:val="23"/>
                <w:szCs w:val="23"/>
              </w:rPr>
              <w:t>с даты подписания</w:t>
            </w:r>
            <w:proofErr w:type="gramEnd"/>
            <w:r w:rsidRPr="00A50C0D">
              <w:rPr>
                <w:rFonts w:ascii="Times New Roman" w:hAnsi="Times New Roman" w:cs="Times New Roman"/>
                <w:sz w:val="23"/>
                <w:szCs w:val="23"/>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tc>
      </w:tr>
      <w:tr w:rsidR="00EB1075" w:rsidRPr="006A1A93" w:rsidTr="00371185">
        <w:trPr>
          <w:jc w:val="center"/>
        </w:trPr>
        <w:tc>
          <w:tcPr>
            <w:tcW w:w="599" w:type="dxa"/>
            <w:tcBorders>
              <w:top w:val="single" w:sz="4" w:space="0" w:color="000000"/>
              <w:left w:val="single" w:sz="4" w:space="0" w:color="000000"/>
              <w:bottom w:val="single" w:sz="4" w:space="0" w:color="000000"/>
            </w:tcBorders>
            <w:vAlign w:val="center"/>
          </w:tcPr>
          <w:p w:rsidR="00EB1075" w:rsidRPr="006A1A93" w:rsidRDefault="00FC453F" w:rsidP="00371185">
            <w:pPr>
              <w:keepNext/>
              <w:keepLines/>
              <w:suppressLineNumbers/>
              <w:spacing w:line="240" w:lineRule="auto"/>
              <w:ind w:firstLine="0"/>
              <w:jc w:val="center"/>
              <w:rPr>
                <w:sz w:val="23"/>
                <w:szCs w:val="23"/>
              </w:rPr>
            </w:pPr>
            <w:r w:rsidRPr="006A1A93">
              <w:rPr>
                <w:sz w:val="23"/>
                <w:szCs w:val="23"/>
              </w:rPr>
              <w:lastRenderedPageBreak/>
              <w:t>9</w:t>
            </w:r>
          </w:p>
        </w:tc>
        <w:tc>
          <w:tcPr>
            <w:tcW w:w="9781" w:type="dxa"/>
            <w:tcBorders>
              <w:top w:val="single" w:sz="4" w:space="0" w:color="000000"/>
              <w:left w:val="single" w:sz="4" w:space="0" w:color="000000"/>
              <w:bottom w:val="single" w:sz="4" w:space="0" w:color="000000"/>
              <w:right w:val="single" w:sz="4" w:space="0" w:color="000000"/>
            </w:tcBorders>
          </w:tcPr>
          <w:p w:rsidR="00EB1075" w:rsidRPr="006A1A93" w:rsidRDefault="00EB1075" w:rsidP="00371185">
            <w:pPr>
              <w:keepNext/>
              <w:spacing w:line="240" w:lineRule="auto"/>
              <w:ind w:firstLine="0"/>
              <w:rPr>
                <w:b/>
                <w:bCs/>
                <w:sz w:val="23"/>
                <w:szCs w:val="23"/>
              </w:rPr>
            </w:pPr>
            <w:r w:rsidRPr="006A1A93">
              <w:rPr>
                <w:b/>
                <w:bCs/>
                <w:sz w:val="23"/>
                <w:szCs w:val="23"/>
              </w:rPr>
              <w:t>Требования к содержанию документов, входящих в состав заявки на участие в аукционе в электронной форме:</w:t>
            </w:r>
          </w:p>
          <w:p w:rsidR="00EB1075" w:rsidRPr="006A1A93" w:rsidRDefault="00EB1075" w:rsidP="00371185">
            <w:pPr>
              <w:widowControl/>
              <w:suppressAutoHyphens w:val="0"/>
              <w:autoSpaceDE w:val="0"/>
              <w:autoSpaceDN w:val="0"/>
              <w:adjustRightInd w:val="0"/>
              <w:snapToGrid/>
              <w:spacing w:line="240" w:lineRule="auto"/>
              <w:ind w:firstLine="0"/>
              <w:rPr>
                <w:sz w:val="23"/>
                <w:szCs w:val="23"/>
              </w:rPr>
            </w:pPr>
            <w:r w:rsidRPr="006A1A93">
              <w:rPr>
                <w:sz w:val="23"/>
                <w:szCs w:val="23"/>
              </w:rPr>
              <w:t>1) заявка заполняется участником аукциона в электронной форме по форме (Приложение 1);</w:t>
            </w:r>
          </w:p>
          <w:p w:rsidR="00EB1075" w:rsidRPr="006A1A93" w:rsidRDefault="00EB1075" w:rsidP="00371185">
            <w:pPr>
              <w:widowControl/>
              <w:suppressAutoHyphens w:val="0"/>
              <w:autoSpaceDE w:val="0"/>
              <w:autoSpaceDN w:val="0"/>
              <w:adjustRightInd w:val="0"/>
              <w:snapToGrid/>
              <w:spacing w:line="240" w:lineRule="auto"/>
              <w:ind w:firstLine="0"/>
              <w:rPr>
                <w:sz w:val="23"/>
                <w:szCs w:val="23"/>
              </w:rPr>
            </w:pPr>
            <w:proofErr w:type="gramStart"/>
            <w:r w:rsidRPr="006A1A93">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6A1A93"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6A1A93">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6A1A93"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6A1A93">
              <w:rPr>
                <w:sz w:val="23"/>
                <w:szCs w:val="23"/>
              </w:rPr>
              <w:t>3) копии учредительных документов (</w:t>
            </w:r>
            <w:r w:rsidR="00B317E4" w:rsidRPr="006A1A93">
              <w:rPr>
                <w:sz w:val="23"/>
                <w:szCs w:val="23"/>
              </w:rPr>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rsidRPr="006A1A93">
              <w:rPr>
                <w:sz w:val="23"/>
                <w:szCs w:val="23"/>
              </w:rPr>
              <w:t>)) и соответствующий, надлежащим образом заверенный перевод на русский язык учредительных документов иностранных лиц</w:t>
            </w:r>
            <w:r w:rsidRPr="006A1A93">
              <w:rPr>
                <w:rFonts w:eastAsia="Calibri"/>
                <w:sz w:val="23"/>
                <w:szCs w:val="23"/>
                <w:lang w:eastAsia="en-US"/>
              </w:rPr>
              <w:t xml:space="preserve">; </w:t>
            </w:r>
            <w:proofErr w:type="gramEnd"/>
          </w:p>
          <w:p w:rsidR="00EB1075" w:rsidRPr="006A1A93"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6A1A93">
              <w:rPr>
                <w:sz w:val="23"/>
                <w:szCs w:val="23"/>
              </w:rPr>
              <w:t>4) </w:t>
            </w:r>
            <w:r w:rsidR="00DB5C0D" w:rsidRPr="006A1A93">
              <w:rPr>
                <w:sz w:val="23"/>
                <w:szCs w:val="23"/>
              </w:rPr>
              <w:t>копия свидетельства о государственной регистрации</w:t>
            </w:r>
            <w:r w:rsidRPr="006A1A93">
              <w:rPr>
                <w:rFonts w:eastAsia="Calibri"/>
                <w:sz w:val="23"/>
                <w:szCs w:val="23"/>
                <w:lang w:eastAsia="en-US"/>
              </w:rPr>
              <w:t>;</w:t>
            </w:r>
          </w:p>
          <w:p w:rsidR="00EB1075" w:rsidRPr="006A1A93" w:rsidRDefault="00EB1075" w:rsidP="00371185">
            <w:pPr>
              <w:widowControl/>
              <w:suppressAutoHyphens w:val="0"/>
              <w:autoSpaceDE w:val="0"/>
              <w:autoSpaceDN w:val="0"/>
              <w:adjustRightInd w:val="0"/>
              <w:snapToGrid/>
              <w:spacing w:line="240" w:lineRule="auto"/>
              <w:ind w:firstLine="0"/>
              <w:rPr>
                <w:sz w:val="23"/>
                <w:szCs w:val="23"/>
              </w:rPr>
            </w:pPr>
            <w:r w:rsidRPr="006A1A93">
              <w:rPr>
                <w:rFonts w:eastAsia="Calibri"/>
                <w:sz w:val="23"/>
                <w:szCs w:val="23"/>
                <w:lang w:eastAsia="en-US"/>
              </w:rPr>
              <w:t>5) </w:t>
            </w:r>
            <w:r w:rsidR="00DB5C0D" w:rsidRPr="006A1A93">
              <w:rPr>
                <w:sz w:val="23"/>
                <w:szCs w:val="23"/>
              </w:rPr>
              <w:t>копия свидетельства о постановке на учет в налоговом органе</w:t>
            </w:r>
            <w:r w:rsidRPr="006A1A93">
              <w:rPr>
                <w:rFonts w:eastAsia="Calibri"/>
                <w:sz w:val="23"/>
                <w:szCs w:val="23"/>
                <w:lang w:eastAsia="en-US"/>
              </w:rPr>
              <w:t>;</w:t>
            </w:r>
          </w:p>
          <w:p w:rsidR="00EB1075" w:rsidRPr="006A1A93" w:rsidRDefault="00EB1075" w:rsidP="00371185">
            <w:pPr>
              <w:spacing w:line="240" w:lineRule="auto"/>
              <w:ind w:firstLine="0"/>
              <w:rPr>
                <w:sz w:val="23"/>
                <w:szCs w:val="23"/>
              </w:rPr>
            </w:pPr>
            <w:r w:rsidRPr="006A1A93">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6A1A93" w:rsidRDefault="00EB1075" w:rsidP="00371185">
            <w:pPr>
              <w:spacing w:line="240" w:lineRule="auto"/>
              <w:ind w:firstLine="0"/>
              <w:rPr>
                <w:sz w:val="23"/>
                <w:szCs w:val="23"/>
              </w:rPr>
            </w:pPr>
            <w:r w:rsidRPr="006A1A93">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6A1A93"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6A1A93">
              <w:rPr>
                <w:sz w:val="23"/>
                <w:szCs w:val="23"/>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6A1A93">
              <w:rPr>
                <w:sz w:val="23"/>
                <w:szCs w:val="23"/>
              </w:rPr>
              <w:t xml:space="preserve"> </w:t>
            </w:r>
            <w:proofErr w:type="gramStart"/>
            <w:r w:rsidRPr="006A1A93">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6A1A93">
              <w:rPr>
                <w:rFonts w:eastAsia="Calibri"/>
                <w:sz w:val="23"/>
                <w:szCs w:val="23"/>
                <w:lang w:eastAsia="en-US"/>
              </w:rPr>
              <w:t xml:space="preserve">, </w:t>
            </w:r>
            <w:proofErr w:type="gramEnd"/>
          </w:p>
          <w:p w:rsidR="00D81899" w:rsidRPr="006A1A93" w:rsidRDefault="00EB1075" w:rsidP="00371185">
            <w:pPr>
              <w:spacing w:line="240" w:lineRule="auto"/>
              <w:ind w:firstLine="0"/>
              <w:rPr>
                <w:sz w:val="23"/>
                <w:szCs w:val="23"/>
              </w:rPr>
            </w:pPr>
            <w:proofErr w:type="gramStart"/>
            <w:r w:rsidRPr="006A1A93">
              <w:rPr>
                <w:rFonts w:eastAsia="Calibri"/>
                <w:sz w:val="23"/>
                <w:szCs w:val="23"/>
                <w:lang w:eastAsia="en-US"/>
              </w:rPr>
              <w:t xml:space="preserve">9) </w:t>
            </w:r>
            <w:r w:rsidR="00D81899" w:rsidRPr="006A1A93">
              <w:rPr>
                <w:sz w:val="23"/>
                <w:szCs w:val="23"/>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w:t>
            </w:r>
            <w:r w:rsidR="00D611FC" w:rsidRPr="006A1A93">
              <w:rPr>
                <w:sz w:val="23"/>
                <w:szCs w:val="23"/>
              </w:rPr>
              <w:t xml:space="preserve">с изменениями и дополнениями от  26 июня, 29 октября, 11 ноября, 25 декабря 2015 г., 23 апреля, 26 июля, 2 августа, </w:t>
            </w:r>
            <w:r w:rsidR="00D611FC" w:rsidRPr="006A1A93">
              <w:rPr>
                <w:color w:val="464C55"/>
                <w:sz w:val="23"/>
                <w:szCs w:val="23"/>
                <w:shd w:val="clear" w:color="auto" w:fill="FFFFFF"/>
              </w:rPr>
              <w:t xml:space="preserve"> </w:t>
            </w:r>
            <w:r w:rsidR="00D611FC" w:rsidRPr="006A1A93">
              <w:rPr>
                <w:sz w:val="23"/>
                <w:szCs w:val="23"/>
                <w:shd w:val="clear" w:color="auto" w:fill="FFFFFF"/>
              </w:rPr>
              <w:t>19 августа, 14</w:t>
            </w:r>
            <w:proofErr w:type="gramEnd"/>
            <w:r w:rsidR="00D611FC" w:rsidRPr="006A1A93">
              <w:rPr>
                <w:sz w:val="23"/>
                <w:szCs w:val="23"/>
                <w:shd w:val="clear" w:color="auto" w:fill="FFFFFF"/>
              </w:rPr>
              <w:t xml:space="preserve"> декабря 2016 г., 20 мая 2017 г.</w:t>
            </w:r>
            <w:r w:rsidR="00D81899" w:rsidRPr="006A1A93">
              <w:rPr>
                <w:sz w:val="23"/>
                <w:szCs w:val="23"/>
              </w:rPr>
              <w:t>)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6A1A93">
              <w:rPr>
                <w:sz w:val="23"/>
                <w:szCs w:val="23"/>
              </w:rPr>
              <w:t>;</w:t>
            </w:r>
          </w:p>
          <w:p w:rsidR="00EB1075" w:rsidRPr="006A1A93" w:rsidRDefault="00EB1075" w:rsidP="00371185">
            <w:pPr>
              <w:autoSpaceDE w:val="0"/>
              <w:autoSpaceDN w:val="0"/>
              <w:adjustRightInd w:val="0"/>
              <w:spacing w:line="240" w:lineRule="auto"/>
              <w:ind w:firstLine="34"/>
              <w:rPr>
                <w:sz w:val="23"/>
                <w:szCs w:val="23"/>
              </w:rPr>
            </w:pPr>
            <w:r w:rsidRPr="006A1A93">
              <w:rPr>
                <w:rFonts w:eastAsia="Calibri"/>
                <w:sz w:val="23"/>
                <w:szCs w:val="23"/>
                <w:lang w:eastAsia="en-US"/>
              </w:rPr>
              <w:t>1</w:t>
            </w:r>
            <w:r w:rsidR="00FC453F" w:rsidRPr="006A1A93">
              <w:rPr>
                <w:rFonts w:eastAsia="Calibri"/>
                <w:sz w:val="23"/>
                <w:szCs w:val="23"/>
                <w:lang w:eastAsia="en-US"/>
              </w:rPr>
              <w:t>0</w:t>
            </w:r>
            <w:r w:rsidRPr="006A1A93">
              <w:rPr>
                <w:rFonts w:eastAsia="Calibri"/>
                <w:sz w:val="23"/>
                <w:szCs w:val="23"/>
                <w:lang w:eastAsia="en-US"/>
              </w:rPr>
              <w:t xml:space="preserve">) </w:t>
            </w:r>
            <w:r w:rsidRPr="006A1A93">
              <w:rPr>
                <w:sz w:val="23"/>
                <w:szCs w:val="23"/>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6A1A93">
              <w:rPr>
                <w:sz w:val="23"/>
                <w:szCs w:val="23"/>
              </w:rPr>
              <w:t>ии ау</w:t>
            </w:r>
            <w:proofErr w:type="gramEnd"/>
            <w:r w:rsidRPr="006A1A93">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6A1A93" w:rsidRDefault="00EB1075" w:rsidP="00371185">
            <w:pPr>
              <w:autoSpaceDE w:val="0"/>
              <w:autoSpaceDN w:val="0"/>
              <w:adjustRightInd w:val="0"/>
              <w:spacing w:line="240" w:lineRule="auto"/>
              <w:ind w:firstLine="34"/>
              <w:rPr>
                <w:sz w:val="23"/>
                <w:szCs w:val="23"/>
              </w:rPr>
            </w:pPr>
            <w:r w:rsidRPr="006A1A93">
              <w:rPr>
                <w:sz w:val="23"/>
                <w:szCs w:val="23"/>
              </w:rPr>
              <w:t>1</w:t>
            </w:r>
            <w:r w:rsidR="00FC453F" w:rsidRPr="006A1A93">
              <w:rPr>
                <w:sz w:val="23"/>
                <w:szCs w:val="23"/>
              </w:rPr>
              <w:t>1</w:t>
            </w:r>
            <w:r w:rsidRPr="006A1A93">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6A1A93" w:rsidRDefault="00EB1075" w:rsidP="00371185">
            <w:pPr>
              <w:autoSpaceDE w:val="0"/>
              <w:autoSpaceDN w:val="0"/>
              <w:adjustRightInd w:val="0"/>
              <w:spacing w:line="240" w:lineRule="auto"/>
              <w:ind w:firstLine="34"/>
              <w:rPr>
                <w:sz w:val="23"/>
                <w:szCs w:val="23"/>
              </w:rPr>
            </w:pPr>
            <w:r w:rsidRPr="006A1A93">
              <w:rPr>
                <w:sz w:val="23"/>
                <w:szCs w:val="23"/>
              </w:rPr>
              <w:t>1</w:t>
            </w:r>
            <w:r w:rsidR="00FC453F" w:rsidRPr="006A1A93">
              <w:rPr>
                <w:sz w:val="23"/>
                <w:szCs w:val="23"/>
              </w:rPr>
              <w:t>2</w:t>
            </w:r>
            <w:r w:rsidRPr="006A1A93">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EB1075" w:rsidRPr="006A1A93" w:rsidRDefault="00EB1075" w:rsidP="00371185">
            <w:pPr>
              <w:tabs>
                <w:tab w:val="left" w:pos="6781"/>
              </w:tabs>
              <w:autoSpaceDE w:val="0"/>
              <w:autoSpaceDN w:val="0"/>
              <w:adjustRightInd w:val="0"/>
              <w:spacing w:line="240" w:lineRule="auto"/>
              <w:ind w:firstLine="34"/>
              <w:rPr>
                <w:rFonts w:eastAsia="Calibri"/>
                <w:sz w:val="23"/>
                <w:szCs w:val="23"/>
                <w:lang w:eastAsia="en-US"/>
              </w:rPr>
            </w:pPr>
            <w:r w:rsidRPr="006A1A93">
              <w:rPr>
                <w:rFonts w:eastAsia="Calibri"/>
                <w:sz w:val="23"/>
                <w:szCs w:val="23"/>
                <w:lang w:eastAsia="en-US"/>
              </w:rPr>
              <w:t>1</w:t>
            </w:r>
            <w:r w:rsidR="00FC453F" w:rsidRPr="006A1A93">
              <w:rPr>
                <w:rFonts w:eastAsia="Calibri"/>
                <w:sz w:val="23"/>
                <w:szCs w:val="23"/>
                <w:lang w:eastAsia="en-US"/>
              </w:rPr>
              <w:t>3</w:t>
            </w:r>
            <w:r w:rsidRPr="006A1A93">
              <w:rPr>
                <w:rFonts w:eastAsia="Calibri"/>
                <w:sz w:val="23"/>
                <w:szCs w:val="23"/>
                <w:lang w:eastAsia="en-US"/>
              </w:rPr>
              <w:t xml:space="preserve">) </w:t>
            </w:r>
            <w:r w:rsidR="00D81899" w:rsidRPr="006A1A93">
              <w:rPr>
                <w:sz w:val="23"/>
                <w:szCs w:val="23"/>
              </w:rPr>
              <w:t xml:space="preserve">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w:t>
            </w:r>
            <w:r w:rsidR="00D81899" w:rsidRPr="006A1A93">
              <w:rPr>
                <w:sz w:val="23"/>
                <w:szCs w:val="23"/>
              </w:rPr>
              <w:lastRenderedPageBreak/>
              <w:t>выдавшего доверенность</w:t>
            </w:r>
            <w:r w:rsidRPr="006A1A93">
              <w:rPr>
                <w:rFonts w:eastAsia="Calibri"/>
                <w:sz w:val="23"/>
                <w:szCs w:val="23"/>
                <w:lang w:eastAsia="en-US"/>
              </w:rPr>
              <w:t>;</w:t>
            </w:r>
          </w:p>
          <w:p w:rsidR="00EB1075" w:rsidRPr="006A1A93" w:rsidRDefault="00EB1075" w:rsidP="00371185">
            <w:pPr>
              <w:spacing w:line="240" w:lineRule="auto"/>
              <w:ind w:firstLine="34"/>
              <w:rPr>
                <w:sz w:val="23"/>
                <w:szCs w:val="23"/>
              </w:rPr>
            </w:pPr>
            <w:r w:rsidRPr="006A1A93">
              <w:rPr>
                <w:rFonts w:eastAsia="Calibri"/>
                <w:sz w:val="23"/>
                <w:szCs w:val="23"/>
                <w:lang w:eastAsia="en-US"/>
              </w:rPr>
              <w:t>1</w:t>
            </w:r>
            <w:r w:rsidR="00FC453F" w:rsidRPr="006A1A93">
              <w:rPr>
                <w:rFonts w:eastAsia="Calibri"/>
                <w:sz w:val="23"/>
                <w:szCs w:val="23"/>
                <w:lang w:eastAsia="en-US"/>
              </w:rPr>
              <w:t>4</w:t>
            </w:r>
            <w:r w:rsidRPr="006A1A93">
              <w:rPr>
                <w:rFonts w:eastAsia="Calibri"/>
                <w:sz w:val="23"/>
                <w:szCs w:val="23"/>
                <w:lang w:eastAsia="en-US"/>
              </w:rPr>
              <w:t xml:space="preserve">) </w:t>
            </w:r>
            <w:r w:rsidRPr="006A1A93">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6A1A93" w:rsidRDefault="00EB1075" w:rsidP="00371185">
            <w:pPr>
              <w:spacing w:line="240" w:lineRule="auto"/>
              <w:ind w:firstLine="34"/>
              <w:rPr>
                <w:sz w:val="23"/>
                <w:szCs w:val="23"/>
              </w:rPr>
            </w:pPr>
            <w:r w:rsidRPr="006A1A93">
              <w:rPr>
                <w:rFonts w:eastAsia="Calibri"/>
                <w:sz w:val="23"/>
                <w:szCs w:val="23"/>
                <w:lang w:eastAsia="en-US"/>
              </w:rPr>
              <w:t>1</w:t>
            </w:r>
            <w:r w:rsidR="00FC453F" w:rsidRPr="006A1A93">
              <w:rPr>
                <w:rFonts w:eastAsia="Calibri"/>
                <w:sz w:val="23"/>
                <w:szCs w:val="23"/>
                <w:lang w:eastAsia="en-US"/>
              </w:rPr>
              <w:t>5</w:t>
            </w:r>
            <w:r w:rsidRPr="006A1A93">
              <w:rPr>
                <w:rFonts w:eastAsia="Calibri"/>
                <w:sz w:val="23"/>
                <w:szCs w:val="23"/>
                <w:lang w:eastAsia="en-US"/>
              </w:rPr>
              <w:t xml:space="preserve">) </w:t>
            </w:r>
            <w:r w:rsidRPr="006A1A93">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6A1A93" w:rsidRDefault="00EB1075" w:rsidP="00371185">
            <w:pPr>
              <w:spacing w:line="240" w:lineRule="auto"/>
              <w:ind w:firstLine="34"/>
              <w:rPr>
                <w:sz w:val="23"/>
                <w:szCs w:val="23"/>
              </w:rPr>
            </w:pPr>
            <w:r w:rsidRPr="006A1A93">
              <w:rPr>
                <w:sz w:val="23"/>
                <w:szCs w:val="23"/>
              </w:rPr>
              <w:t>1</w:t>
            </w:r>
            <w:r w:rsidR="00FC453F" w:rsidRPr="006A1A93">
              <w:rPr>
                <w:sz w:val="23"/>
                <w:szCs w:val="23"/>
              </w:rPr>
              <w:t>6</w:t>
            </w:r>
            <w:r w:rsidRPr="006A1A93">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rsidRPr="006A1A93">
              <w:rPr>
                <w:sz w:val="23"/>
                <w:szCs w:val="23"/>
              </w:rPr>
              <w:t xml:space="preserve"> аукциона по форме (Приложение 5</w:t>
            </w:r>
            <w:r w:rsidR="00FF73BF" w:rsidRPr="006A1A93">
              <w:rPr>
                <w:sz w:val="23"/>
                <w:szCs w:val="23"/>
              </w:rPr>
              <w:t>)</w:t>
            </w:r>
          </w:p>
          <w:p w:rsidR="00EB1075" w:rsidRPr="006A1A93" w:rsidRDefault="00EB1075" w:rsidP="00371185">
            <w:pPr>
              <w:spacing w:line="240" w:lineRule="auto"/>
              <w:ind w:firstLine="0"/>
              <w:rPr>
                <w:sz w:val="23"/>
                <w:szCs w:val="23"/>
              </w:rPr>
            </w:pPr>
            <w:r w:rsidRPr="006A1A93">
              <w:rPr>
                <w:sz w:val="23"/>
                <w:szCs w:val="23"/>
              </w:rPr>
              <w:t xml:space="preserve">- Отсутствие или неполное представление документов, входящих в состав заявки, указанных в п. </w:t>
            </w:r>
            <w:r w:rsidR="00FC453F" w:rsidRPr="006A1A93">
              <w:rPr>
                <w:sz w:val="23"/>
                <w:szCs w:val="23"/>
              </w:rPr>
              <w:t>9</w:t>
            </w:r>
            <w:r w:rsidRPr="006A1A93">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6A1A93"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6A1A93">
              <w:rPr>
                <w:rFonts w:eastAsia="Calibri"/>
                <w:sz w:val="23"/>
                <w:szCs w:val="23"/>
                <w:lang w:eastAsia="en-US"/>
              </w:rPr>
              <w:t>- </w:t>
            </w:r>
            <w:r w:rsidR="000D0672" w:rsidRPr="006A1A93">
              <w:rPr>
                <w:rFonts w:eastAsia="Calibri"/>
                <w:sz w:val="23"/>
                <w:szCs w:val="23"/>
                <w:lang w:eastAsia="en-US"/>
              </w:rPr>
              <w:t>Все документы</w:t>
            </w:r>
            <w:r w:rsidRPr="006A1A93">
              <w:rPr>
                <w:rFonts w:eastAsia="Calibri"/>
                <w:sz w:val="23"/>
                <w:szCs w:val="23"/>
                <w:lang w:eastAsia="en-US"/>
              </w:rPr>
              <w:t xml:space="preserve"> направля</w:t>
            </w:r>
            <w:r w:rsidR="000D0672" w:rsidRPr="006A1A93">
              <w:rPr>
                <w:rFonts w:eastAsia="Calibri"/>
                <w:sz w:val="23"/>
                <w:szCs w:val="23"/>
                <w:lang w:eastAsia="en-US"/>
              </w:rPr>
              <w:t>ю</w:t>
            </w:r>
            <w:r w:rsidRPr="006A1A93">
              <w:rPr>
                <w:rFonts w:eastAsia="Calibri"/>
                <w:sz w:val="23"/>
                <w:szCs w:val="23"/>
                <w:lang w:eastAsia="en-US"/>
              </w:rPr>
              <w:t>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6A1A93" w:rsidRDefault="00EB1075" w:rsidP="00371185">
            <w:pPr>
              <w:tabs>
                <w:tab w:val="num" w:pos="1307"/>
              </w:tabs>
              <w:spacing w:line="240" w:lineRule="auto"/>
              <w:ind w:firstLine="0"/>
              <w:rPr>
                <w:sz w:val="23"/>
                <w:szCs w:val="23"/>
              </w:rPr>
            </w:pPr>
            <w:r w:rsidRPr="006A1A93">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1185" w:rsidRPr="006A1A93" w:rsidRDefault="00EB1075" w:rsidP="00371185">
            <w:pPr>
              <w:keepNext/>
              <w:spacing w:line="240" w:lineRule="auto"/>
              <w:ind w:firstLine="0"/>
              <w:rPr>
                <w:sz w:val="23"/>
                <w:szCs w:val="23"/>
              </w:rPr>
            </w:pPr>
            <w:r w:rsidRPr="006A1A93">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6A1A93" w:rsidTr="00371185">
        <w:trPr>
          <w:jc w:val="center"/>
        </w:trPr>
        <w:tc>
          <w:tcPr>
            <w:tcW w:w="599" w:type="dxa"/>
            <w:tcBorders>
              <w:top w:val="single" w:sz="4" w:space="0" w:color="000000"/>
              <w:left w:val="single" w:sz="4" w:space="0" w:color="000000"/>
              <w:bottom w:val="single" w:sz="4" w:space="0" w:color="000000"/>
            </w:tcBorders>
            <w:vAlign w:val="center"/>
          </w:tcPr>
          <w:p w:rsidR="00EB1075" w:rsidRPr="006A1A93" w:rsidRDefault="00EB1075" w:rsidP="00371185">
            <w:pPr>
              <w:keepNext/>
              <w:keepLines/>
              <w:suppressLineNumbers/>
              <w:spacing w:line="240" w:lineRule="auto"/>
              <w:ind w:firstLine="0"/>
              <w:jc w:val="center"/>
              <w:rPr>
                <w:sz w:val="23"/>
                <w:szCs w:val="23"/>
              </w:rPr>
            </w:pPr>
            <w:r w:rsidRPr="006A1A93">
              <w:rPr>
                <w:sz w:val="23"/>
                <w:szCs w:val="23"/>
              </w:rPr>
              <w:lastRenderedPageBreak/>
              <w:t>1</w:t>
            </w:r>
            <w:r w:rsidR="00FC453F" w:rsidRPr="006A1A93">
              <w:rPr>
                <w:sz w:val="23"/>
                <w:szCs w:val="23"/>
              </w:rPr>
              <w:t>0</w:t>
            </w:r>
          </w:p>
        </w:tc>
        <w:tc>
          <w:tcPr>
            <w:tcW w:w="9781" w:type="dxa"/>
            <w:tcBorders>
              <w:top w:val="single" w:sz="4" w:space="0" w:color="000000"/>
              <w:left w:val="single" w:sz="4" w:space="0" w:color="000000"/>
              <w:bottom w:val="single" w:sz="4" w:space="0" w:color="000000"/>
              <w:right w:val="single" w:sz="4" w:space="0" w:color="000000"/>
            </w:tcBorders>
          </w:tcPr>
          <w:p w:rsidR="007F7367" w:rsidRPr="006A1A93" w:rsidRDefault="007F7367" w:rsidP="007F7367">
            <w:pPr>
              <w:pStyle w:val="ConsNormal"/>
              <w:widowControl/>
              <w:ind w:firstLine="0"/>
              <w:jc w:val="both"/>
              <w:rPr>
                <w:rFonts w:ascii="Times New Roman" w:hAnsi="Times New Roman"/>
                <w:sz w:val="23"/>
                <w:szCs w:val="23"/>
              </w:rPr>
            </w:pPr>
            <w:r w:rsidRPr="006A1A93">
              <w:rPr>
                <w:rFonts w:ascii="Times New Roman" w:hAnsi="Times New Roman"/>
                <w:b/>
                <w:sz w:val="23"/>
                <w:szCs w:val="23"/>
              </w:rPr>
              <w:t>Сведения о начальной (максимальной) цене договора (цене лота):</w:t>
            </w:r>
            <w:r w:rsidRPr="006A1A93">
              <w:rPr>
                <w:rFonts w:ascii="Times New Roman" w:hAnsi="Times New Roman"/>
                <w:sz w:val="23"/>
                <w:szCs w:val="23"/>
              </w:rPr>
              <w:t xml:space="preserve"> </w:t>
            </w:r>
            <w:r w:rsidR="006A1A93" w:rsidRPr="006A1A93">
              <w:rPr>
                <w:rFonts w:ascii="Times New Roman" w:hAnsi="Times New Roman"/>
                <w:sz w:val="23"/>
                <w:szCs w:val="23"/>
              </w:rPr>
              <w:t>1 399 377 (один миллион триста девяносто девять тысяч триста семьдесят семь) рублей 07 копеек</w:t>
            </w:r>
            <w:r w:rsidRPr="006A1A93">
              <w:rPr>
                <w:rFonts w:ascii="Times New Roman" w:hAnsi="Times New Roman"/>
                <w:sz w:val="23"/>
                <w:szCs w:val="23"/>
              </w:rPr>
              <w:t>, в том числе НДС (18%).</w:t>
            </w:r>
          </w:p>
          <w:p w:rsidR="00EB1075" w:rsidRPr="006A1A93" w:rsidRDefault="007F7367" w:rsidP="007F7367">
            <w:pPr>
              <w:pStyle w:val="a3"/>
              <w:spacing w:after="0"/>
              <w:rPr>
                <w:sz w:val="23"/>
                <w:szCs w:val="23"/>
              </w:rPr>
            </w:pPr>
            <w:r w:rsidRPr="006A1A93">
              <w:rPr>
                <w:sz w:val="23"/>
                <w:szCs w:val="23"/>
              </w:rPr>
              <w:t xml:space="preserve">Начальная (максимальная) цена включает в себя: </w:t>
            </w:r>
            <w:r w:rsidR="006A1A93" w:rsidRPr="006A1A93">
              <w:rPr>
                <w:sz w:val="23"/>
                <w:szCs w:val="23"/>
              </w:rPr>
              <w:t>с учетом упаковки, доставки, НДС-18 %, уплаты налогов и других обязательных платежей</w:t>
            </w:r>
            <w:r w:rsidRPr="006A1A93">
              <w:rPr>
                <w:sz w:val="23"/>
                <w:szCs w:val="23"/>
              </w:rPr>
              <w:t>.</w:t>
            </w:r>
          </w:p>
        </w:tc>
      </w:tr>
      <w:tr w:rsidR="00371185" w:rsidRPr="006A1A93" w:rsidTr="00371185">
        <w:trPr>
          <w:jc w:val="center"/>
        </w:trPr>
        <w:tc>
          <w:tcPr>
            <w:tcW w:w="599" w:type="dxa"/>
            <w:tcBorders>
              <w:top w:val="single" w:sz="4" w:space="0" w:color="000000"/>
              <w:left w:val="single" w:sz="4" w:space="0" w:color="000000"/>
              <w:bottom w:val="single" w:sz="4" w:space="0" w:color="000000"/>
            </w:tcBorders>
            <w:vAlign w:val="center"/>
          </w:tcPr>
          <w:p w:rsidR="00371185" w:rsidRPr="006A1A93" w:rsidRDefault="00371185" w:rsidP="00872744">
            <w:pPr>
              <w:keepNext/>
              <w:keepLines/>
              <w:suppressLineNumbers/>
              <w:spacing w:line="240" w:lineRule="auto"/>
              <w:ind w:firstLine="0"/>
              <w:jc w:val="center"/>
              <w:rPr>
                <w:sz w:val="23"/>
                <w:szCs w:val="23"/>
              </w:rPr>
            </w:pPr>
            <w:r w:rsidRPr="006A1A93">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tcPr>
          <w:p w:rsidR="00371185" w:rsidRPr="006A1A93" w:rsidRDefault="00371185" w:rsidP="007F7367">
            <w:pPr>
              <w:pStyle w:val="ConsNormal"/>
              <w:widowControl/>
              <w:ind w:firstLine="0"/>
              <w:jc w:val="both"/>
              <w:rPr>
                <w:rFonts w:ascii="Times New Roman" w:hAnsi="Times New Roman"/>
                <w:b/>
                <w:bCs/>
                <w:sz w:val="23"/>
                <w:szCs w:val="23"/>
              </w:rPr>
            </w:pPr>
            <w:r w:rsidRPr="006A1A93">
              <w:rPr>
                <w:rFonts w:ascii="Times New Roman" w:hAnsi="Times New Roman"/>
                <w:b/>
                <w:sz w:val="23"/>
                <w:szCs w:val="23"/>
              </w:rPr>
              <w:t>Сведения о начальной (максимальной) цене единицы каждого товара, работы, услуги:</w:t>
            </w:r>
            <w:r w:rsidRPr="006A1A93">
              <w:rPr>
                <w:rFonts w:ascii="Times New Roman" w:hAnsi="Times New Roman"/>
                <w:sz w:val="23"/>
                <w:szCs w:val="23"/>
              </w:rPr>
              <w:t xml:space="preserve"> </w:t>
            </w:r>
            <w:r w:rsidR="007F7367" w:rsidRPr="006A1A93">
              <w:rPr>
                <w:rFonts w:ascii="Times New Roman" w:hAnsi="Times New Roman"/>
                <w:sz w:val="23"/>
                <w:szCs w:val="23"/>
              </w:rPr>
              <w:t>в соответствии с приложением №7</w:t>
            </w:r>
            <w:r w:rsidR="00D611FC" w:rsidRPr="006A1A93">
              <w:rPr>
                <w:rFonts w:ascii="Times New Roman" w:hAnsi="Times New Roman"/>
                <w:sz w:val="23"/>
                <w:szCs w:val="23"/>
              </w:rPr>
              <w:t>.</w:t>
            </w:r>
          </w:p>
        </w:tc>
      </w:tr>
      <w:tr w:rsidR="00371185" w:rsidRPr="006A1A93" w:rsidTr="00371185">
        <w:trPr>
          <w:jc w:val="center"/>
        </w:trPr>
        <w:tc>
          <w:tcPr>
            <w:tcW w:w="599" w:type="dxa"/>
            <w:tcBorders>
              <w:top w:val="single" w:sz="4" w:space="0" w:color="000000"/>
              <w:left w:val="single" w:sz="4" w:space="0" w:color="000000"/>
              <w:bottom w:val="single" w:sz="4" w:space="0" w:color="000000"/>
            </w:tcBorders>
            <w:vAlign w:val="center"/>
          </w:tcPr>
          <w:p w:rsidR="00371185" w:rsidRPr="006A1A93" w:rsidRDefault="00371185" w:rsidP="00872744">
            <w:pPr>
              <w:keepNext/>
              <w:keepLines/>
              <w:suppressLineNumbers/>
              <w:spacing w:line="240" w:lineRule="auto"/>
              <w:ind w:firstLine="0"/>
              <w:jc w:val="center"/>
              <w:rPr>
                <w:sz w:val="23"/>
                <w:szCs w:val="23"/>
              </w:rPr>
            </w:pPr>
            <w:r w:rsidRPr="006A1A93">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6A1A93" w:rsidRDefault="00371185" w:rsidP="00371185">
            <w:pPr>
              <w:keepNext/>
              <w:spacing w:line="240" w:lineRule="auto"/>
              <w:ind w:firstLine="0"/>
              <w:rPr>
                <w:b/>
                <w:bCs/>
                <w:sz w:val="23"/>
                <w:szCs w:val="23"/>
              </w:rPr>
            </w:pPr>
            <w:r w:rsidRPr="006A1A93">
              <w:rPr>
                <w:b/>
                <w:bCs/>
                <w:sz w:val="23"/>
                <w:szCs w:val="23"/>
              </w:rPr>
              <w:t xml:space="preserve">Требования, предъявляемые к участникам аукциона в электронной форме </w:t>
            </w:r>
          </w:p>
          <w:p w:rsidR="00101878" w:rsidRPr="006A1A93" w:rsidRDefault="00371185" w:rsidP="00101878">
            <w:pPr>
              <w:keepNext/>
              <w:spacing w:line="240" w:lineRule="auto"/>
              <w:ind w:firstLine="0"/>
              <w:rPr>
                <w:sz w:val="23"/>
                <w:szCs w:val="23"/>
              </w:rPr>
            </w:pPr>
            <w:r w:rsidRPr="006A1A93">
              <w:rPr>
                <w:b/>
                <w:bCs/>
                <w:sz w:val="23"/>
                <w:szCs w:val="23"/>
              </w:rPr>
              <w:t>- </w:t>
            </w:r>
            <w:r w:rsidRPr="006A1A93">
              <w:rPr>
                <w:bCs/>
                <w:sz w:val="23"/>
                <w:szCs w:val="23"/>
              </w:rPr>
              <w:t>у</w:t>
            </w:r>
            <w:r w:rsidRPr="006A1A93">
              <w:rPr>
                <w:sz w:val="23"/>
                <w:szCs w:val="23"/>
              </w:rPr>
              <w:t>частники аукциона в электронной форме должны отвечать требованиям, установленным в документации о</w:t>
            </w:r>
            <w:r w:rsidR="009A6141">
              <w:rPr>
                <w:sz w:val="23"/>
                <w:szCs w:val="23"/>
              </w:rPr>
              <w:t>б аукционе в электронной форме.</w:t>
            </w:r>
          </w:p>
        </w:tc>
      </w:tr>
      <w:tr w:rsidR="00371185" w:rsidRPr="006A1A93" w:rsidTr="00371185">
        <w:trPr>
          <w:jc w:val="center"/>
        </w:trPr>
        <w:tc>
          <w:tcPr>
            <w:tcW w:w="599" w:type="dxa"/>
            <w:tcBorders>
              <w:top w:val="single" w:sz="4" w:space="0" w:color="000000"/>
              <w:left w:val="single" w:sz="4" w:space="0" w:color="000000"/>
              <w:bottom w:val="single" w:sz="4" w:space="0" w:color="000000"/>
            </w:tcBorders>
            <w:vAlign w:val="center"/>
          </w:tcPr>
          <w:p w:rsidR="00371185" w:rsidRPr="006A1A93" w:rsidRDefault="00371185" w:rsidP="00872744">
            <w:pPr>
              <w:keepNext/>
              <w:keepLines/>
              <w:suppressLineNumbers/>
              <w:spacing w:line="240" w:lineRule="auto"/>
              <w:ind w:firstLine="0"/>
              <w:jc w:val="center"/>
              <w:rPr>
                <w:sz w:val="23"/>
                <w:szCs w:val="23"/>
              </w:rPr>
            </w:pPr>
            <w:r w:rsidRPr="006A1A93">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6A1A93" w:rsidRDefault="00371185" w:rsidP="00371185">
            <w:pPr>
              <w:spacing w:line="240" w:lineRule="auto"/>
              <w:ind w:firstLine="0"/>
              <w:jc w:val="left"/>
              <w:rPr>
                <w:sz w:val="23"/>
                <w:szCs w:val="23"/>
              </w:rPr>
            </w:pPr>
            <w:r w:rsidRPr="006A1A93">
              <w:rPr>
                <w:b/>
                <w:bCs/>
                <w:sz w:val="23"/>
                <w:szCs w:val="23"/>
              </w:rPr>
              <w:t>«Шаг аукциона»</w:t>
            </w:r>
            <w:r w:rsidRPr="006A1A93">
              <w:rPr>
                <w:sz w:val="23"/>
                <w:szCs w:val="23"/>
              </w:rPr>
              <w:t xml:space="preserve"> 0,5 % от начальной (максимальной) цены договора (цене лота).</w:t>
            </w:r>
          </w:p>
        </w:tc>
      </w:tr>
      <w:tr w:rsidR="00B01A86" w:rsidRPr="006A1A93" w:rsidTr="00371185">
        <w:trPr>
          <w:jc w:val="center"/>
        </w:trPr>
        <w:tc>
          <w:tcPr>
            <w:tcW w:w="599" w:type="dxa"/>
            <w:tcBorders>
              <w:top w:val="single" w:sz="4" w:space="0" w:color="000000"/>
              <w:left w:val="single" w:sz="4" w:space="0" w:color="000000"/>
              <w:bottom w:val="single" w:sz="4" w:space="0" w:color="000000"/>
            </w:tcBorders>
            <w:vAlign w:val="center"/>
          </w:tcPr>
          <w:p w:rsidR="00B01A86" w:rsidRPr="006A1A93" w:rsidRDefault="00B01A86" w:rsidP="005F435F">
            <w:pPr>
              <w:keepNext/>
              <w:keepLines/>
              <w:suppressLineNumbers/>
              <w:spacing w:line="240" w:lineRule="auto"/>
              <w:ind w:firstLine="0"/>
              <w:jc w:val="center"/>
              <w:rPr>
                <w:sz w:val="23"/>
                <w:szCs w:val="23"/>
              </w:rPr>
            </w:pPr>
            <w:r w:rsidRPr="006A1A93">
              <w:rPr>
                <w:sz w:val="23"/>
                <w:szCs w:val="23"/>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01A86" w:rsidRPr="006A1A93" w:rsidRDefault="00B01A86" w:rsidP="005F435F">
            <w:pPr>
              <w:spacing w:line="240" w:lineRule="auto"/>
              <w:ind w:firstLine="0"/>
              <w:jc w:val="left"/>
              <w:rPr>
                <w:b/>
                <w:bCs/>
                <w:sz w:val="23"/>
                <w:szCs w:val="23"/>
              </w:rPr>
            </w:pPr>
            <w:r w:rsidRPr="006A1A93">
              <w:rPr>
                <w:b/>
                <w:sz w:val="23"/>
                <w:szCs w:val="23"/>
              </w:rPr>
              <w:t xml:space="preserve">Время ожидания ценовых предложений: </w:t>
            </w:r>
            <w:r w:rsidRPr="006A1A93">
              <w:rPr>
                <w:sz w:val="23"/>
                <w:szCs w:val="23"/>
              </w:rPr>
              <w:t>10 минут.</w:t>
            </w:r>
          </w:p>
        </w:tc>
      </w:tr>
      <w:tr w:rsidR="00B01A86" w:rsidRPr="006A1A93" w:rsidTr="00371185">
        <w:trPr>
          <w:trHeight w:val="345"/>
          <w:jc w:val="center"/>
        </w:trPr>
        <w:tc>
          <w:tcPr>
            <w:tcW w:w="599" w:type="dxa"/>
            <w:tcBorders>
              <w:top w:val="single" w:sz="4" w:space="0" w:color="000000"/>
              <w:left w:val="single" w:sz="4" w:space="0" w:color="000000"/>
              <w:bottom w:val="single" w:sz="4" w:space="0" w:color="auto"/>
            </w:tcBorders>
            <w:vAlign w:val="center"/>
          </w:tcPr>
          <w:p w:rsidR="00B01A86" w:rsidRPr="006A1A93" w:rsidRDefault="00B01A86" w:rsidP="005F435F">
            <w:pPr>
              <w:keepNext/>
              <w:keepLines/>
              <w:suppressLineNumbers/>
              <w:spacing w:line="240" w:lineRule="auto"/>
              <w:ind w:firstLine="0"/>
              <w:jc w:val="center"/>
              <w:rPr>
                <w:sz w:val="23"/>
                <w:szCs w:val="23"/>
              </w:rPr>
            </w:pPr>
            <w:r w:rsidRPr="006A1A93">
              <w:rPr>
                <w:sz w:val="23"/>
                <w:szCs w:val="23"/>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01A86" w:rsidRPr="006A1A93" w:rsidRDefault="00B01A86" w:rsidP="005F435F">
            <w:pPr>
              <w:keepNext/>
              <w:keepLines/>
              <w:suppressLineNumbers/>
              <w:spacing w:line="240" w:lineRule="auto"/>
              <w:ind w:firstLine="0"/>
              <w:jc w:val="left"/>
              <w:rPr>
                <w:sz w:val="23"/>
                <w:szCs w:val="23"/>
              </w:rPr>
            </w:pPr>
            <w:r w:rsidRPr="006A1A93">
              <w:rPr>
                <w:b/>
                <w:bCs/>
                <w:sz w:val="23"/>
                <w:szCs w:val="23"/>
              </w:rPr>
              <w:t>Обеспечение заявки на участие в аукционе</w:t>
            </w:r>
            <w:r w:rsidRPr="006A1A93">
              <w:rPr>
                <w:sz w:val="23"/>
                <w:szCs w:val="23"/>
              </w:rPr>
              <w:t xml:space="preserve"> </w:t>
            </w:r>
            <w:r w:rsidRPr="006A1A93">
              <w:rPr>
                <w:b/>
                <w:bCs/>
                <w:sz w:val="23"/>
                <w:szCs w:val="23"/>
              </w:rPr>
              <w:t>в электронной форме: </w:t>
            </w:r>
            <w:r w:rsidRPr="006A1A93">
              <w:rPr>
                <w:sz w:val="23"/>
                <w:szCs w:val="23"/>
              </w:rPr>
              <w:t>требуется</w:t>
            </w:r>
          </w:p>
        </w:tc>
      </w:tr>
      <w:tr w:rsidR="00B01A86" w:rsidRPr="006A1A93" w:rsidTr="00371185">
        <w:trPr>
          <w:trHeight w:val="345"/>
          <w:jc w:val="center"/>
        </w:trPr>
        <w:tc>
          <w:tcPr>
            <w:tcW w:w="599" w:type="dxa"/>
            <w:tcBorders>
              <w:top w:val="single" w:sz="4" w:space="0" w:color="000000"/>
              <w:left w:val="single" w:sz="4" w:space="0" w:color="000000"/>
              <w:bottom w:val="single" w:sz="4" w:space="0" w:color="auto"/>
            </w:tcBorders>
            <w:vAlign w:val="center"/>
          </w:tcPr>
          <w:p w:rsidR="00B01A86" w:rsidRPr="006A1A93" w:rsidRDefault="00B01A86" w:rsidP="005F435F">
            <w:pPr>
              <w:keepNext/>
              <w:keepLines/>
              <w:suppressLineNumbers/>
              <w:spacing w:line="240" w:lineRule="auto"/>
              <w:ind w:firstLine="0"/>
              <w:jc w:val="center"/>
              <w:rPr>
                <w:sz w:val="23"/>
                <w:szCs w:val="23"/>
              </w:rPr>
            </w:pPr>
            <w:r w:rsidRPr="006A1A93">
              <w:rPr>
                <w:sz w:val="23"/>
                <w:szCs w:val="23"/>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01A86" w:rsidRPr="006A1A93" w:rsidRDefault="00B01A86" w:rsidP="005F435F">
            <w:pPr>
              <w:autoSpaceDE w:val="0"/>
              <w:spacing w:line="240" w:lineRule="auto"/>
              <w:ind w:firstLine="0"/>
              <w:rPr>
                <w:sz w:val="23"/>
                <w:szCs w:val="23"/>
              </w:rPr>
            </w:pPr>
            <w:r w:rsidRPr="006A1A93">
              <w:rPr>
                <w:b/>
                <w:sz w:val="23"/>
                <w:szCs w:val="23"/>
              </w:rPr>
              <w:t xml:space="preserve">Размер обеспечения заявки на участие в аукционе в электронной форме составляет </w:t>
            </w:r>
            <w:r w:rsidR="006A1A93" w:rsidRPr="006A1A93">
              <w:rPr>
                <w:sz w:val="23"/>
                <w:szCs w:val="23"/>
              </w:rPr>
              <w:t xml:space="preserve">27 987,54 </w:t>
            </w:r>
            <w:r w:rsidR="007F7367" w:rsidRPr="006A1A93">
              <w:rPr>
                <w:sz w:val="23"/>
                <w:szCs w:val="23"/>
              </w:rPr>
              <w:t>руб</w:t>
            </w:r>
            <w:r w:rsidRPr="006A1A93">
              <w:rPr>
                <w:sz w:val="23"/>
                <w:szCs w:val="23"/>
              </w:rPr>
              <w:t>., НДС не облагается.</w:t>
            </w:r>
          </w:p>
          <w:p w:rsidR="00B01A86" w:rsidRPr="006A1A93" w:rsidRDefault="00C54F4F" w:rsidP="005F435F">
            <w:pPr>
              <w:autoSpaceDE w:val="0"/>
              <w:spacing w:line="240" w:lineRule="auto"/>
              <w:ind w:firstLine="0"/>
              <w:rPr>
                <w:sz w:val="23"/>
                <w:szCs w:val="23"/>
              </w:rPr>
            </w:pPr>
            <w:r w:rsidRPr="006A1A93">
              <w:rPr>
                <w:rFonts w:eastAsia="Calibri"/>
                <w:b/>
                <w:sz w:val="23"/>
                <w:szCs w:val="23"/>
                <w:lang w:eastAsia="en-US"/>
              </w:rPr>
              <w:t xml:space="preserve">Обеспечение заявки может предоставляться участником аукциона по его выбору путем внесения денежных средств на </w:t>
            </w:r>
            <w:r w:rsidRPr="006A1A93">
              <w:rPr>
                <w:rFonts w:eastAsiaTheme="minorHAnsi"/>
                <w:b/>
                <w:sz w:val="23"/>
                <w:szCs w:val="23"/>
              </w:rPr>
              <w:t xml:space="preserve">Расчетный счет Электронной площадки </w:t>
            </w:r>
            <w:hyperlink r:id="rId15" w:history="1">
              <w:r w:rsidRPr="006A1A93">
                <w:rPr>
                  <w:rStyle w:val="a7"/>
                  <w:b/>
                  <w:sz w:val="23"/>
                  <w:szCs w:val="23"/>
                  <w:lang w:val="en-US"/>
                </w:rPr>
                <w:t>http</w:t>
              </w:r>
              <w:r w:rsidRPr="006A1A93">
                <w:rPr>
                  <w:rStyle w:val="a7"/>
                  <w:b/>
                  <w:sz w:val="23"/>
                  <w:szCs w:val="23"/>
                </w:rPr>
                <w:t>://</w:t>
              </w:r>
              <w:proofErr w:type="spellStart"/>
              <w:r w:rsidRPr="006A1A93">
                <w:rPr>
                  <w:rStyle w:val="a7"/>
                  <w:b/>
                  <w:sz w:val="23"/>
                  <w:szCs w:val="23"/>
                  <w:lang w:val="en-US"/>
                </w:rPr>
                <w:t>etp</w:t>
              </w:r>
              <w:proofErr w:type="spellEnd"/>
              <w:r w:rsidRPr="006A1A93">
                <w:rPr>
                  <w:rStyle w:val="a7"/>
                  <w:b/>
                  <w:sz w:val="23"/>
                  <w:szCs w:val="23"/>
                </w:rPr>
                <w:t>.</w:t>
              </w:r>
              <w:proofErr w:type="spellStart"/>
              <w:r w:rsidRPr="006A1A93">
                <w:rPr>
                  <w:rStyle w:val="a7"/>
                  <w:b/>
                  <w:sz w:val="23"/>
                  <w:szCs w:val="23"/>
                  <w:lang w:val="en-US"/>
                </w:rPr>
                <w:t>gpb</w:t>
              </w:r>
              <w:proofErr w:type="spellEnd"/>
              <w:r w:rsidRPr="006A1A93">
                <w:rPr>
                  <w:rStyle w:val="a7"/>
                  <w:b/>
                  <w:sz w:val="23"/>
                  <w:szCs w:val="23"/>
                </w:rPr>
                <w:t>.</w:t>
              </w:r>
              <w:proofErr w:type="spellStart"/>
              <w:r w:rsidRPr="006A1A93">
                <w:rPr>
                  <w:rStyle w:val="a7"/>
                  <w:b/>
                  <w:sz w:val="23"/>
                  <w:szCs w:val="23"/>
                  <w:lang w:val="en-US"/>
                </w:rPr>
                <w:t>ru</w:t>
              </w:r>
              <w:proofErr w:type="spellEnd"/>
            </w:hyperlink>
            <w:r w:rsidRPr="006A1A93">
              <w:rPr>
                <w:rFonts w:eastAsia="Calibri"/>
                <w:b/>
                <w:sz w:val="23"/>
                <w:szCs w:val="23"/>
                <w:lang w:eastAsia="en-US"/>
              </w:rPr>
              <w:t>, путем предоставления банковской гарантии.</w:t>
            </w:r>
          </w:p>
        </w:tc>
      </w:tr>
      <w:tr w:rsidR="00C54F4F" w:rsidRPr="006A1A93"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C54F4F" w:rsidRPr="006A1A93" w:rsidRDefault="00C54F4F" w:rsidP="005F435F">
            <w:pPr>
              <w:keepNext/>
              <w:keepLines/>
              <w:suppressLineNumbers/>
              <w:spacing w:line="240" w:lineRule="auto"/>
              <w:ind w:firstLine="0"/>
              <w:jc w:val="center"/>
              <w:rPr>
                <w:sz w:val="23"/>
                <w:szCs w:val="23"/>
              </w:rPr>
            </w:pPr>
            <w:r w:rsidRPr="006A1A93">
              <w:rPr>
                <w:sz w:val="23"/>
                <w:szCs w:val="23"/>
              </w:rPr>
              <w:t>17</w:t>
            </w:r>
          </w:p>
        </w:tc>
        <w:tc>
          <w:tcPr>
            <w:tcW w:w="9781" w:type="dxa"/>
            <w:tcBorders>
              <w:top w:val="single" w:sz="4" w:space="0" w:color="000000"/>
              <w:left w:val="single" w:sz="4" w:space="0" w:color="000000"/>
              <w:bottom w:val="single" w:sz="4" w:space="0" w:color="000000"/>
              <w:right w:val="single" w:sz="4" w:space="0" w:color="000000"/>
            </w:tcBorders>
          </w:tcPr>
          <w:p w:rsidR="00C54F4F" w:rsidRPr="006A1A93" w:rsidRDefault="00C54F4F" w:rsidP="004E067F">
            <w:pPr>
              <w:pStyle w:val="32"/>
              <w:keepNext/>
              <w:tabs>
                <w:tab w:val="clear" w:pos="227"/>
                <w:tab w:val="left" w:pos="360"/>
                <w:tab w:val="left" w:pos="567"/>
                <w:tab w:val="left" w:pos="1134"/>
              </w:tabs>
              <w:jc w:val="left"/>
              <w:rPr>
                <w:b/>
                <w:sz w:val="23"/>
                <w:szCs w:val="23"/>
              </w:rPr>
            </w:pPr>
            <w:r w:rsidRPr="006A1A93">
              <w:rPr>
                <w:b/>
                <w:sz w:val="23"/>
                <w:szCs w:val="23"/>
              </w:rPr>
              <w:t xml:space="preserve">Обеспечение исполнения договора:  </w:t>
            </w:r>
            <w:r w:rsidRPr="006A1A93">
              <w:rPr>
                <w:sz w:val="23"/>
                <w:szCs w:val="23"/>
              </w:rPr>
              <w:t>не требуется.</w:t>
            </w:r>
          </w:p>
        </w:tc>
      </w:tr>
      <w:tr w:rsidR="00C54F4F" w:rsidRPr="006A1A93" w:rsidTr="00371185">
        <w:trPr>
          <w:jc w:val="center"/>
        </w:trPr>
        <w:tc>
          <w:tcPr>
            <w:tcW w:w="599" w:type="dxa"/>
            <w:tcBorders>
              <w:top w:val="single" w:sz="4" w:space="0" w:color="000000"/>
              <w:left w:val="single" w:sz="4" w:space="0" w:color="000000"/>
              <w:bottom w:val="single" w:sz="4" w:space="0" w:color="000000"/>
            </w:tcBorders>
            <w:vAlign w:val="center"/>
          </w:tcPr>
          <w:p w:rsidR="00C54F4F" w:rsidRPr="006A1A93" w:rsidRDefault="00C54F4F" w:rsidP="005F435F">
            <w:pPr>
              <w:keepNext/>
              <w:keepLines/>
              <w:suppressLineNumbers/>
              <w:spacing w:line="240" w:lineRule="auto"/>
              <w:ind w:firstLine="0"/>
              <w:jc w:val="center"/>
              <w:rPr>
                <w:sz w:val="23"/>
                <w:szCs w:val="23"/>
              </w:rPr>
            </w:pPr>
            <w:r w:rsidRPr="006A1A93">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tcPr>
          <w:p w:rsidR="00C54F4F" w:rsidRPr="006A1A93" w:rsidRDefault="00C54F4F" w:rsidP="004E067F">
            <w:pPr>
              <w:keepNext/>
              <w:keepLines/>
              <w:suppressLineNumbers/>
              <w:spacing w:line="240" w:lineRule="auto"/>
              <w:ind w:firstLine="0"/>
              <w:jc w:val="left"/>
              <w:rPr>
                <w:sz w:val="23"/>
                <w:szCs w:val="23"/>
              </w:rPr>
            </w:pPr>
            <w:r w:rsidRPr="006A1A93">
              <w:rPr>
                <w:b/>
                <w:bCs/>
                <w:sz w:val="23"/>
                <w:szCs w:val="23"/>
              </w:rPr>
              <w:t>Язык заявки</w:t>
            </w:r>
            <w:r w:rsidRPr="006A1A93">
              <w:rPr>
                <w:sz w:val="23"/>
                <w:szCs w:val="23"/>
              </w:rPr>
              <w:t xml:space="preserve"> – русский</w:t>
            </w:r>
          </w:p>
        </w:tc>
      </w:tr>
      <w:tr w:rsidR="00C54F4F" w:rsidRPr="006A1A93" w:rsidTr="00371185">
        <w:trPr>
          <w:jc w:val="center"/>
        </w:trPr>
        <w:tc>
          <w:tcPr>
            <w:tcW w:w="599" w:type="dxa"/>
            <w:tcBorders>
              <w:top w:val="single" w:sz="4" w:space="0" w:color="000000"/>
              <w:left w:val="single" w:sz="4" w:space="0" w:color="000000"/>
              <w:bottom w:val="single" w:sz="4" w:space="0" w:color="000000"/>
            </w:tcBorders>
          </w:tcPr>
          <w:p w:rsidR="00C54F4F" w:rsidRPr="006A1A93" w:rsidRDefault="00C54F4F" w:rsidP="005F435F">
            <w:pPr>
              <w:keepNext/>
              <w:keepLines/>
              <w:suppressLineNumbers/>
              <w:spacing w:line="240" w:lineRule="auto"/>
              <w:ind w:hanging="20"/>
              <w:jc w:val="center"/>
              <w:rPr>
                <w:sz w:val="23"/>
                <w:szCs w:val="23"/>
              </w:rPr>
            </w:pPr>
            <w:r w:rsidRPr="006A1A93">
              <w:rPr>
                <w:sz w:val="23"/>
                <w:szCs w:val="23"/>
              </w:rP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54F4F" w:rsidRPr="006A1A93" w:rsidRDefault="00C54F4F" w:rsidP="004E067F">
            <w:pPr>
              <w:pStyle w:val="Default"/>
              <w:jc w:val="both"/>
              <w:rPr>
                <w:bCs/>
                <w:sz w:val="23"/>
                <w:szCs w:val="23"/>
              </w:rPr>
            </w:pPr>
            <w:r w:rsidRPr="006A1A93">
              <w:rPr>
                <w:b/>
                <w:sz w:val="23"/>
                <w:szCs w:val="23"/>
              </w:rPr>
              <w:t xml:space="preserve">Начало срока подачи заявки на участие в электронном аукционе: </w:t>
            </w:r>
            <w:r w:rsidRPr="006A1A93">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6A1A93">
                <w:rPr>
                  <w:rStyle w:val="a7"/>
                  <w:sz w:val="23"/>
                  <w:szCs w:val="23"/>
                  <w:lang w:val="en-US"/>
                </w:rPr>
                <w:t>http</w:t>
              </w:r>
              <w:r w:rsidRPr="006A1A93">
                <w:rPr>
                  <w:rStyle w:val="a7"/>
                  <w:sz w:val="23"/>
                  <w:szCs w:val="23"/>
                </w:rPr>
                <w:t>://</w:t>
              </w:r>
              <w:proofErr w:type="spellStart"/>
              <w:r w:rsidRPr="006A1A93">
                <w:rPr>
                  <w:rStyle w:val="a7"/>
                  <w:sz w:val="23"/>
                  <w:szCs w:val="23"/>
                  <w:lang w:val="en-US"/>
                </w:rPr>
                <w:t>etp</w:t>
              </w:r>
              <w:proofErr w:type="spellEnd"/>
              <w:r w:rsidRPr="006A1A93">
                <w:rPr>
                  <w:rStyle w:val="a7"/>
                  <w:sz w:val="23"/>
                  <w:szCs w:val="23"/>
                </w:rPr>
                <w:t>.</w:t>
              </w:r>
              <w:proofErr w:type="spellStart"/>
              <w:r w:rsidRPr="006A1A93">
                <w:rPr>
                  <w:rStyle w:val="a7"/>
                  <w:sz w:val="23"/>
                  <w:szCs w:val="23"/>
                  <w:lang w:val="en-US"/>
                </w:rPr>
                <w:t>gpb</w:t>
              </w:r>
              <w:proofErr w:type="spellEnd"/>
              <w:r w:rsidRPr="006A1A93">
                <w:rPr>
                  <w:rStyle w:val="a7"/>
                  <w:sz w:val="23"/>
                  <w:szCs w:val="23"/>
                </w:rPr>
                <w:t>.</w:t>
              </w:r>
              <w:proofErr w:type="spellStart"/>
              <w:r w:rsidRPr="006A1A93">
                <w:rPr>
                  <w:rStyle w:val="a7"/>
                  <w:sz w:val="23"/>
                  <w:szCs w:val="23"/>
                  <w:lang w:val="en-US"/>
                </w:rPr>
                <w:t>ru</w:t>
              </w:r>
              <w:proofErr w:type="spellEnd"/>
            </w:hyperlink>
          </w:p>
          <w:p w:rsidR="00C54F4F" w:rsidRPr="006A1A93" w:rsidRDefault="00C54F4F" w:rsidP="00910E00">
            <w:pPr>
              <w:keepNext/>
              <w:keepLines/>
              <w:suppressLineNumbers/>
              <w:spacing w:line="240" w:lineRule="auto"/>
              <w:ind w:firstLine="0"/>
              <w:jc w:val="left"/>
              <w:rPr>
                <w:sz w:val="23"/>
                <w:szCs w:val="23"/>
              </w:rPr>
            </w:pPr>
            <w:r w:rsidRPr="006A1A93">
              <w:rPr>
                <w:b/>
                <w:sz w:val="23"/>
                <w:szCs w:val="23"/>
              </w:rPr>
              <w:t>Дата и время окончания срока подачи заявки на участие в электронном аукционе:</w:t>
            </w:r>
            <w:r w:rsidRPr="006A1A93">
              <w:rPr>
                <w:sz w:val="23"/>
                <w:szCs w:val="23"/>
              </w:rPr>
              <w:t xml:space="preserve"> </w:t>
            </w:r>
            <w:r w:rsidR="006A1A93" w:rsidRPr="006A1A93">
              <w:rPr>
                <w:color w:val="000000"/>
                <w:sz w:val="23"/>
                <w:szCs w:val="23"/>
              </w:rPr>
              <w:t>«</w:t>
            </w:r>
            <w:r w:rsidR="00910E00">
              <w:rPr>
                <w:color w:val="000000"/>
                <w:sz w:val="23"/>
                <w:szCs w:val="23"/>
              </w:rPr>
              <w:t>16</w:t>
            </w:r>
            <w:r w:rsidR="006A1A93" w:rsidRPr="006A1A93">
              <w:rPr>
                <w:color w:val="000000"/>
                <w:sz w:val="23"/>
                <w:szCs w:val="23"/>
              </w:rPr>
              <w:t>» ию</w:t>
            </w:r>
            <w:r w:rsidR="008017AF">
              <w:rPr>
                <w:color w:val="000000"/>
                <w:sz w:val="23"/>
                <w:szCs w:val="23"/>
              </w:rPr>
              <w:t>л</w:t>
            </w:r>
            <w:r w:rsidR="006A1A93" w:rsidRPr="006A1A93">
              <w:rPr>
                <w:color w:val="000000"/>
                <w:sz w:val="23"/>
                <w:szCs w:val="23"/>
              </w:rPr>
              <w:t xml:space="preserve">я </w:t>
            </w:r>
            <w:r w:rsidRPr="006A1A93">
              <w:rPr>
                <w:color w:val="000000"/>
                <w:sz w:val="23"/>
                <w:szCs w:val="23"/>
              </w:rPr>
              <w:t xml:space="preserve">2018 г. </w:t>
            </w:r>
            <w:r w:rsidRPr="006A1A93">
              <w:rPr>
                <w:sz w:val="23"/>
                <w:szCs w:val="23"/>
              </w:rPr>
              <w:t>12-00</w:t>
            </w:r>
            <w:r w:rsidR="00806510" w:rsidRPr="006A1A93">
              <w:rPr>
                <w:sz w:val="23"/>
                <w:szCs w:val="23"/>
              </w:rPr>
              <w:t xml:space="preserve"> (время местное)</w:t>
            </w:r>
          </w:p>
        </w:tc>
      </w:tr>
      <w:tr w:rsidR="00C54F4F" w:rsidRPr="006A1A93" w:rsidTr="00371185">
        <w:trPr>
          <w:jc w:val="center"/>
        </w:trPr>
        <w:tc>
          <w:tcPr>
            <w:tcW w:w="599" w:type="dxa"/>
            <w:tcBorders>
              <w:top w:val="single" w:sz="4" w:space="0" w:color="000000"/>
              <w:left w:val="single" w:sz="4" w:space="0" w:color="000000"/>
              <w:bottom w:val="single" w:sz="4" w:space="0" w:color="000000"/>
            </w:tcBorders>
          </w:tcPr>
          <w:p w:rsidR="00C54F4F" w:rsidRPr="006A1A93" w:rsidRDefault="00C54F4F" w:rsidP="005F435F">
            <w:pPr>
              <w:keepNext/>
              <w:keepLines/>
              <w:suppressLineNumbers/>
              <w:spacing w:line="240" w:lineRule="auto"/>
              <w:ind w:hanging="20"/>
              <w:jc w:val="center"/>
              <w:rPr>
                <w:sz w:val="23"/>
                <w:szCs w:val="23"/>
              </w:rPr>
            </w:pPr>
            <w:r w:rsidRPr="006A1A93">
              <w:rPr>
                <w:sz w:val="23"/>
                <w:szCs w:val="23"/>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54F4F" w:rsidRPr="006A1A93" w:rsidRDefault="00C54F4F" w:rsidP="00910E00">
            <w:pPr>
              <w:spacing w:line="240" w:lineRule="auto"/>
              <w:ind w:firstLine="0"/>
              <w:rPr>
                <w:sz w:val="23"/>
                <w:szCs w:val="23"/>
              </w:rPr>
            </w:pPr>
            <w:r w:rsidRPr="006A1A93">
              <w:rPr>
                <w:b/>
                <w:sz w:val="23"/>
                <w:szCs w:val="23"/>
              </w:rPr>
              <w:t>Дата и время окончания рассмотрения заявок участников электронного аукциона:</w:t>
            </w:r>
            <w:r w:rsidRPr="006A1A93">
              <w:rPr>
                <w:sz w:val="23"/>
                <w:szCs w:val="23"/>
              </w:rPr>
              <w:t xml:space="preserve"> </w:t>
            </w:r>
            <w:r w:rsidR="006A1A93" w:rsidRPr="006A1A93">
              <w:rPr>
                <w:color w:val="000000"/>
                <w:sz w:val="23"/>
                <w:szCs w:val="23"/>
              </w:rPr>
              <w:t>«</w:t>
            </w:r>
            <w:r w:rsidR="00910E00">
              <w:rPr>
                <w:color w:val="000000"/>
                <w:sz w:val="23"/>
                <w:szCs w:val="23"/>
              </w:rPr>
              <w:t>20</w:t>
            </w:r>
            <w:r w:rsidR="006A1A93" w:rsidRPr="006A1A93">
              <w:rPr>
                <w:color w:val="000000"/>
                <w:sz w:val="23"/>
                <w:szCs w:val="23"/>
              </w:rPr>
              <w:t>» ию</w:t>
            </w:r>
            <w:r w:rsidR="008017AF">
              <w:rPr>
                <w:color w:val="000000"/>
                <w:sz w:val="23"/>
                <w:szCs w:val="23"/>
              </w:rPr>
              <w:t>л</w:t>
            </w:r>
            <w:r w:rsidR="006A1A93" w:rsidRPr="006A1A93">
              <w:rPr>
                <w:color w:val="000000"/>
                <w:sz w:val="23"/>
                <w:szCs w:val="23"/>
              </w:rPr>
              <w:t xml:space="preserve">я </w:t>
            </w:r>
            <w:r w:rsidRPr="006A1A93">
              <w:rPr>
                <w:color w:val="000000"/>
                <w:sz w:val="23"/>
                <w:szCs w:val="23"/>
              </w:rPr>
              <w:t xml:space="preserve">2018  г. </w:t>
            </w:r>
            <w:r w:rsidRPr="006A1A93">
              <w:rPr>
                <w:sz w:val="23"/>
                <w:szCs w:val="23"/>
              </w:rPr>
              <w:t xml:space="preserve">13-00 </w:t>
            </w:r>
            <w:r w:rsidR="00806510" w:rsidRPr="006A1A93">
              <w:rPr>
                <w:sz w:val="23"/>
                <w:szCs w:val="23"/>
              </w:rPr>
              <w:t>(время местное)</w:t>
            </w:r>
          </w:p>
        </w:tc>
      </w:tr>
      <w:tr w:rsidR="00C54F4F" w:rsidRPr="006A1A93" w:rsidTr="004E067F">
        <w:trPr>
          <w:trHeight w:val="310"/>
          <w:jc w:val="center"/>
        </w:trPr>
        <w:tc>
          <w:tcPr>
            <w:tcW w:w="599" w:type="dxa"/>
            <w:tcBorders>
              <w:top w:val="single" w:sz="4" w:space="0" w:color="000000"/>
              <w:left w:val="single" w:sz="4" w:space="0" w:color="000000"/>
              <w:bottom w:val="single" w:sz="4" w:space="0" w:color="auto"/>
            </w:tcBorders>
          </w:tcPr>
          <w:p w:rsidR="00C54F4F" w:rsidRPr="006A1A93" w:rsidRDefault="00C54F4F" w:rsidP="005F435F">
            <w:pPr>
              <w:keepNext/>
              <w:keepLines/>
              <w:suppressLineNumbers/>
              <w:spacing w:line="240" w:lineRule="auto"/>
              <w:ind w:hanging="20"/>
              <w:jc w:val="center"/>
              <w:rPr>
                <w:sz w:val="23"/>
                <w:szCs w:val="23"/>
              </w:rPr>
            </w:pPr>
            <w:r w:rsidRPr="006A1A93">
              <w:rPr>
                <w:sz w:val="23"/>
                <w:szCs w:val="23"/>
              </w:rP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54F4F" w:rsidRPr="006A1A93" w:rsidRDefault="00C54F4F" w:rsidP="00910E00">
            <w:pPr>
              <w:spacing w:line="240" w:lineRule="auto"/>
              <w:ind w:firstLine="0"/>
              <w:rPr>
                <w:b/>
                <w:sz w:val="23"/>
                <w:szCs w:val="23"/>
              </w:rPr>
            </w:pPr>
            <w:r w:rsidRPr="006A1A93">
              <w:rPr>
                <w:b/>
                <w:sz w:val="23"/>
                <w:szCs w:val="23"/>
              </w:rPr>
              <w:t>Дата и время проведения электронного аукциона</w:t>
            </w:r>
            <w:r w:rsidRPr="006A1A93">
              <w:rPr>
                <w:rFonts w:eastAsiaTheme="minorEastAsia"/>
                <w:b/>
                <w:sz w:val="23"/>
                <w:szCs w:val="23"/>
                <w:lang w:eastAsia="ko-KR"/>
              </w:rPr>
              <w:t>:</w:t>
            </w:r>
            <w:r w:rsidRPr="006A1A93">
              <w:rPr>
                <w:color w:val="000000"/>
                <w:sz w:val="23"/>
                <w:szCs w:val="23"/>
              </w:rPr>
              <w:t xml:space="preserve"> </w:t>
            </w:r>
            <w:r w:rsidR="006A1A93" w:rsidRPr="006A1A93">
              <w:rPr>
                <w:color w:val="000000"/>
                <w:sz w:val="23"/>
                <w:szCs w:val="23"/>
              </w:rPr>
              <w:t>«</w:t>
            </w:r>
            <w:r w:rsidR="00910E00">
              <w:rPr>
                <w:color w:val="000000"/>
                <w:sz w:val="23"/>
                <w:szCs w:val="23"/>
              </w:rPr>
              <w:t>20</w:t>
            </w:r>
            <w:r w:rsidR="006A1A93" w:rsidRPr="006A1A93">
              <w:rPr>
                <w:color w:val="000000"/>
                <w:sz w:val="23"/>
                <w:szCs w:val="23"/>
              </w:rPr>
              <w:t>» ию</w:t>
            </w:r>
            <w:r w:rsidR="008017AF">
              <w:rPr>
                <w:color w:val="000000"/>
                <w:sz w:val="23"/>
                <w:szCs w:val="23"/>
              </w:rPr>
              <w:t>л</w:t>
            </w:r>
            <w:r w:rsidR="006A1A93" w:rsidRPr="006A1A93">
              <w:rPr>
                <w:color w:val="000000"/>
                <w:sz w:val="23"/>
                <w:szCs w:val="23"/>
              </w:rPr>
              <w:t xml:space="preserve">я </w:t>
            </w:r>
            <w:r w:rsidRPr="006A1A93">
              <w:rPr>
                <w:color w:val="000000"/>
                <w:sz w:val="23"/>
                <w:szCs w:val="23"/>
              </w:rPr>
              <w:t xml:space="preserve">2018 </w:t>
            </w:r>
            <w:r w:rsidRPr="006A1A93">
              <w:rPr>
                <w:sz w:val="23"/>
                <w:szCs w:val="23"/>
              </w:rPr>
              <w:t>г. с 14 час. 00 мин.</w:t>
            </w:r>
            <w:r w:rsidR="00806510" w:rsidRPr="006A1A93">
              <w:rPr>
                <w:sz w:val="23"/>
                <w:szCs w:val="23"/>
              </w:rPr>
              <w:t xml:space="preserve"> (время местное)</w:t>
            </w:r>
          </w:p>
        </w:tc>
      </w:tr>
      <w:tr w:rsidR="00C54F4F" w:rsidRPr="006A1A93" w:rsidTr="00FB71E4">
        <w:trPr>
          <w:trHeight w:val="70"/>
          <w:jc w:val="center"/>
        </w:trPr>
        <w:tc>
          <w:tcPr>
            <w:tcW w:w="599" w:type="dxa"/>
            <w:tcBorders>
              <w:top w:val="single" w:sz="4" w:space="0" w:color="auto"/>
              <w:left w:val="single" w:sz="4" w:space="0" w:color="000000"/>
              <w:bottom w:val="single" w:sz="4" w:space="0" w:color="auto"/>
            </w:tcBorders>
          </w:tcPr>
          <w:p w:rsidR="00C54F4F" w:rsidRPr="006A1A93" w:rsidRDefault="00C54F4F" w:rsidP="005F435F">
            <w:pPr>
              <w:keepNext/>
              <w:keepLines/>
              <w:suppressLineNumbers/>
              <w:spacing w:line="240" w:lineRule="auto"/>
              <w:ind w:hanging="20"/>
              <w:jc w:val="center"/>
              <w:rPr>
                <w:sz w:val="23"/>
                <w:szCs w:val="23"/>
              </w:rPr>
            </w:pPr>
            <w:r w:rsidRPr="006A1A93">
              <w:rPr>
                <w:sz w:val="23"/>
                <w:szCs w:val="23"/>
              </w:rP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C54F4F" w:rsidRPr="006A1A93" w:rsidRDefault="00C54F4F" w:rsidP="00910E00">
            <w:pPr>
              <w:keepNext/>
              <w:keepLines/>
              <w:suppressLineNumbers/>
              <w:spacing w:line="240" w:lineRule="auto"/>
              <w:ind w:firstLine="0"/>
              <w:rPr>
                <w:sz w:val="23"/>
                <w:szCs w:val="23"/>
              </w:rPr>
            </w:pPr>
            <w:r w:rsidRPr="006A1A93">
              <w:rPr>
                <w:b/>
                <w:sz w:val="23"/>
                <w:szCs w:val="23"/>
              </w:rPr>
              <w:t xml:space="preserve">Дата и время подведения итогов электронного аукциона (дата завершения аукциона):  </w:t>
            </w:r>
            <w:r w:rsidR="006A1A93" w:rsidRPr="006A1A93">
              <w:rPr>
                <w:color w:val="000000"/>
                <w:sz w:val="23"/>
                <w:szCs w:val="23"/>
              </w:rPr>
              <w:t>«</w:t>
            </w:r>
            <w:r w:rsidR="00910E00">
              <w:rPr>
                <w:color w:val="000000"/>
                <w:sz w:val="23"/>
                <w:szCs w:val="23"/>
              </w:rPr>
              <w:t>20</w:t>
            </w:r>
            <w:r w:rsidR="006A1A93" w:rsidRPr="006A1A93">
              <w:rPr>
                <w:color w:val="000000"/>
                <w:sz w:val="23"/>
                <w:szCs w:val="23"/>
              </w:rPr>
              <w:t>» ию</w:t>
            </w:r>
            <w:r w:rsidR="008017AF">
              <w:rPr>
                <w:color w:val="000000"/>
                <w:sz w:val="23"/>
                <w:szCs w:val="23"/>
              </w:rPr>
              <w:t>л</w:t>
            </w:r>
            <w:r w:rsidR="006A1A93" w:rsidRPr="006A1A93">
              <w:rPr>
                <w:color w:val="000000"/>
                <w:sz w:val="23"/>
                <w:szCs w:val="23"/>
              </w:rPr>
              <w:t xml:space="preserve">я </w:t>
            </w:r>
            <w:r w:rsidRPr="006A1A93">
              <w:rPr>
                <w:color w:val="000000"/>
                <w:sz w:val="23"/>
                <w:szCs w:val="23"/>
              </w:rPr>
              <w:t xml:space="preserve">2018 </w:t>
            </w:r>
            <w:r w:rsidRPr="006A1A93">
              <w:rPr>
                <w:sz w:val="23"/>
                <w:szCs w:val="23"/>
              </w:rPr>
              <w:t>г., 18 час. 00 мин.</w:t>
            </w:r>
            <w:r w:rsidR="00806510" w:rsidRPr="006A1A93">
              <w:rPr>
                <w:sz w:val="23"/>
                <w:szCs w:val="23"/>
              </w:rPr>
              <w:t xml:space="preserve"> (время местное)</w:t>
            </w:r>
          </w:p>
        </w:tc>
      </w:tr>
      <w:tr w:rsidR="00C54F4F" w:rsidRPr="006A1A93" w:rsidTr="00371185">
        <w:trPr>
          <w:trHeight w:val="70"/>
          <w:jc w:val="center"/>
        </w:trPr>
        <w:tc>
          <w:tcPr>
            <w:tcW w:w="599" w:type="dxa"/>
            <w:tcBorders>
              <w:top w:val="single" w:sz="4" w:space="0" w:color="000000"/>
              <w:left w:val="single" w:sz="4" w:space="0" w:color="000000"/>
              <w:bottom w:val="single" w:sz="4" w:space="0" w:color="000000"/>
            </w:tcBorders>
          </w:tcPr>
          <w:p w:rsidR="00C54F4F" w:rsidRPr="006A1A93" w:rsidRDefault="00C54F4F" w:rsidP="005F435F">
            <w:pPr>
              <w:keepNext/>
              <w:keepLines/>
              <w:suppressLineNumbers/>
              <w:spacing w:line="240" w:lineRule="auto"/>
              <w:ind w:hanging="20"/>
              <w:jc w:val="center"/>
              <w:rPr>
                <w:sz w:val="23"/>
                <w:szCs w:val="23"/>
              </w:rPr>
            </w:pPr>
            <w:r w:rsidRPr="006A1A93">
              <w:rPr>
                <w:sz w:val="23"/>
                <w:szCs w:val="23"/>
              </w:rPr>
              <w:t>23</w:t>
            </w:r>
          </w:p>
        </w:tc>
        <w:tc>
          <w:tcPr>
            <w:tcW w:w="9781" w:type="dxa"/>
            <w:tcBorders>
              <w:top w:val="single" w:sz="4" w:space="0" w:color="000000"/>
              <w:left w:val="single" w:sz="4" w:space="0" w:color="000000"/>
              <w:bottom w:val="single" w:sz="4" w:space="0" w:color="000000"/>
              <w:right w:val="single" w:sz="4" w:space="0" w:color="000000"/>
            </w:tcBorders>
          </w:tcPr>
          <w:p w:rsidR="00C54F4F" w:rsidRPr="006A1A93" w:rsidRDefault="00C54F4F" w:rsidP="004E067F">
            <w:pPr>
              <w:autoSpaceDE w:val="0"/>
              <w:spacing w:line="240" w:lineRule="auto"/>
              <w:ind w:firstLine="0"/>
              <w:rPr>
                <w:sz w:val="23"/>
                <w:szCs w:val="23"/>
              </w:rPr>
            </w:pPr>
            <w:r w:rsidRPr="006A1A93">
              <w:rPr>
                <w:b/>
                <w:bCs/>
                <w:sz w:val="23"/>
                <w:szCs w:val="23"/>
              </w:rPr>
              <w:t xml:space="preserve">Валюта, используемая для формирования цены договора и расчетов с Поставщиком: </w:t>
            </w:r>
            <w:r w:rsidRPr="006A1A93">
              <w:rPr>
                <w:sz w:val="23"/>
                <w:szCs w:val="23"/>
              </w:rPr>
              <w:t>Рубль.</w:t>
            </w:r>
          </w:p>
        </w:tc>
      </w:tr>
      <w:tr w:rsidR="00C54F4F" w:rsidRPr="006A1A93" w:rsidTr="00371185">
        <w:trPr>
          <w:trHeight w:val="70"/>
          <w:jc w:val="center"/>
        </w:trPr>
        <w:tc>
          <w:tcPr>
            <w:tcW w:w="599" w:type="dxa"/>
            <w:tcBorders>
              <w:top w:val="single" w:sz="4" w:space="0" w:color="000000"/>
              <w:left w:val="single" w:sz="4" w:space="0" w:color="000000"/>
              <w:bottom w:val="single" w:sz="4" w:space="0" w:color="000000"/>
            </w:tcBorders>
          </w:tcPr>
          <w:p w:rsidR="00C54F4F" w:rsidRPr="006A1A93" w:rsidRDefault="00C54F4F" w:rsidP="005F435F">
            <w:pPr>
              <w:keepNext/>
              <w:keepLines/>
              <w:suppressLineNumbers/>
              <w:spacing w:line="240" w:lineRule="auto"/>
              <w:ind w:hanging="20"/>
              <w:jc w:val="center"/>
              <w:rPr>
                <w:sz w:val="23"/>
                <w:szCs w:val="23"/>
              </w:rPr>
            </w:pPr>
            <w:r w:rsidRPr="006A1A93">
              <w:rPr>
                <w:sz w:val="23"/>
                <w:szCs w:val="23"/>
              </w:rPr>
              <w:t>24</w:t>
            </w:r>
          </w:p>
        </w:tc>
        <w:tc>
          <w:tcPr>
            <w:tcW w:w="9781" w:type="dxa"/>
            <w:tcBorders>
              <w:top w:val="single" w:sz="4" w:space="0" w:color="000000"/>
              <w:left w:val="single" w:sz="4" w:space="0" w:color="000000"/>
              <w:bottom w:val="single" w:sz="4" w:space="0" w:color="000000"/>
              <w:right w:val="single" w:sz="4" w:space="0" w:color="000000"/>
            </w:tcBorders>
          </w:tcPr>
          <w:p w:rsidR="00C54F4F" w:rsidRPr="006A1A93" w:rsidRDefault="006A1A93" w:rsidP="004E067F">
            <w:pPr>
              <w:keepNext/>
              <w:keepLines/>
              <w:suppressLineNumbers/>
              <w:spacing w:line="240" w:lineRule="auto"/>
              <w:ind w:firstLine="0"/>
              <w:rPr>
                <w:sz w:val="23"/>
                <w:szCs w:val="23"/>
              </w:rPr>
            </w:pPr>
            <w:r w:rsidRPr="006A1A93">
              <w:rPr>
                <w:sz w:val="23"/>
                <w:szCs w:val="23"/>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A1A93">
              <w:rPr>
                <w:sz w:val="23"/>
                <w:szCs w:val="23"/>
              </w:rPr>
              <w:t>вне</w:t>
            </w:r>
            <w:proofErr w:type="gramEnd"/>
            <w:r w:rsidRPr="006A1A93">
              <w:rPr>
                <w:sz w:val="23"/>
                <w:szCs w:val="23"/>
              </w:rPr>
              <w:t xml:space="preserve"> </w:t>
            </w:r>
            <w:proofErr w:type="gramStart"/>
            <w:r w:rsidRPr="006A1A93">
              <w:rPr>
                <w:sz w:val="23"/>
                <w:szCs w:val="23"/>
              </w:rPr>
              <w:t>АС</w:t>
            </w:r>
            <w:proofErr w:type="gramEnd"/>
            <w:r w:rsidRPr="006A1A93">
              <w:rPr>
                <w:sz w:val="23"/>
                <w:szCs w:val="23"/>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D611FC" w:rsidRDefault="00D611FC"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194515" w:rsidRDefault="00194515" w:rsidP="008D599A">
      <w:pPr>
        <w:spacing w:line="240" w:lineRule="auto"/>
        <w:jc w:val="right"/>
        <w:rPr>
          <w:b/>
          <w:i/>
          <w:sz w:val="23"/>
          <w:szCs w:val="23"/>
          <w:lang w:eastAsia="ru-RU"/>
        </w:rPr>
      </w:pPr>
    </w:p>
    <w:p w:rsidR="00194515" w:rsidRDefault="00194515" w:rsidP="008D599A">
      <w:pPr>
        <w:spacing w:line="240" w:lineRule="auto"/>
        <w:jc w:val="right"/>
        <w:rPr>
          <w:b/>
          <w:i/>
          <w:sz w:val="23"/>
          <w:szCs w:val="23"/>
          <w:lang w:eastAsia="ru-RU"/>
        </w:rPr>
      </w:pPr>
    </w:p>
    <w:p w:rsidR="00194515" w:rsidRDefault="00194515" w:rsidP="008D599A">
      <w:pPr>
        <w:spacing w:line="240" w:lineRule="auto"/>
        <w:jc w:val="right"/>
        <w:rPr>
          <w:b/>
          <w:i/>
          <w:sz w:val="23"/>
          <w:szCs w:val="23"/>
          <w:lang w:eastAsia="ru-RU"/>
        </w:rPr>
      </w:pPr>
    </w:p>
    <w:p w:rsidR="00194515" w:rsidRDefault="00194515" w:rsidP="008D599A">
      <w:pPr>
        <w:spacing w:line="240" w:lineRule="auto"/>
        <w:jc w:val="right"/>
        <w:rPr>
          <w:b/>
          <w:i/>
          <w:sz w:val="23"/>
          <w:szCs w:val="23"/>
          <w:lang w:eastAsia="ru-RU"/>
        </w:rPr>
      </w:pPr>
    </w:p>
    <w:p w:rsidR="00194515" w:rsidRDefault="00194515" w:rsidP="008D599A">
      <w:pPr>
        <w:spacing w:line="240" w:lineRule="auto"/>
        <w:jc w:val="right"/>
        <w:rPr>
          <w:b/>
          <w:i/>
          <w:sz w:val="23"/>
          <w:szCs w:val="23"/>
          <w:lang w:eastAsia="ru-RU"/>
        </w:rPr>
      </w:pPr>
    </w:p>
    <w:p w:rsidR="00194515" w:rsidRDefault="00194515" w:rsidP="008D599A">
      <w:pPr>
        <w:spacing w:line="240" w:lineRule="auto"/>
        <w:jc w:val="right"/>
        <w:rPr>
          <w:b/>
          <w:i/>
          <w:sz w:val="23"/>
          <w:szCs w:val="23"/>
          <w:lang w:eastAsia="ru-RU"/>
        </w:rPr>
      </w:pPr>
    </w:p>
    <w:p w:rsidR="00194515" w:rsidRDefault="00194515" w:rsidP="008D599A">
      <w:pPr>
        <w:spacing w:line="240" w:lineRule="auto"/>
        <w:jc w:val="right"/>
        <w:rPr>
          <w:b/>
          <w:i/>
          <w:sz w:val="23"/>
          <w:szCs w:val="23"/>
          <w:lang w:eastAsia="ru-RU"/>
        </w:rPr>
      </w:pPr>
    </w:p>
    <w:p w:rsidR="00194515" w:rsidRDefault="00194515" w:rsidP="008D599A">
      <w:pPr>
        <w:spacing w:line="240" w:lineRule="auto"/>
        <w:jc w:val="right"/>
        <w:rPr>
          <w:b/>
          <w:i/>
          <w:sz w:val="23"/>
          <w:szCs w:val="23"/>
          <w:lang w:eastAsia="ru-RU"/>
        </w:rPr>
      </w:pPr>
    </w:p>
    <w:p w:rsidR="00194515" w:rsidRDefault="00194515" w:rsidP="008D599A">
      <w:pPr>
        <w:spacing w:line="240" w:lineRule="auto"/>
        <w:jc w:val="right"/>
        <w:rPr>
          <w:b/>
          <w:i/>
          <w:sz w:val="23"/>
          <w:szCs w:val="23"/>
          <w:lang w:eastAsia="ru-RU"/>
        </w:rPr>
      </w:pPr>
    </w:p>
    <w:p w:rsidR="00194515" w:rsidRDefault="00194515" w:rsidP="008D599A">
      <w:pPr>
        <w:spacing w:line="240" w:lineRule="auto"/>
        <w:jc w:val="right"/>
        <w:rPr>
          <w:b/>
          <w:i/>
          <w:sz w:val="23"/>
          <w:szCs w:val="23"/>
          <w:lang w:eastAsia="ru-RU"/>
        </w:rPr>
      </w:pPr>
    </w:p>
    <w:p w:rsidR="00194515" w:rsidRDefault="00194515" w:rsidP="008D599A">
      <w:pPr>
        <w:spacing w:line="240" w:lineRule="auto"/>
        <w:jc w:val="right"/>
        <w:rPr>
          <w:b/>
          <w:i/>
          <w:sz w:val="23"/>
          <w:szCs w:val="23"/>
          <w:lang w:eastAsia="ru-RU"/>
        </w:rPr>
      </w:pPr>
    </w:p>
    <w:p w:rsidR="00194515" w:rsidRDefault="00194515"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w:t>
      </w:r>
      <w:r w:rsidR="004E067F">
        <w:rPr>
          <w:sz w:val="22"/>
          <w:szCs w:val="23"/>
        </w:rPr>
        <w:t>закупки</w:t>
      </w:r>
      <w:r w:rsidRPr="00E37263">
        <w:rPr>
          <w:sz w:val="22"/>
          <w:szCs w:val="23"/>
        </w:rPr>
        <w:t xml:space="preserve">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514A48">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E37263">
        <w:rPr>
          <w:sz w:val="22"/>
          <w:szCs w:val="23"/>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w:t>
      </w:r>
      <w:proofErr w:type="gramStart"/>
      <w:r w:rsidR="004E067F">
        <w:rPr>
          <w:b/>
          <w:sz w:val="22"/>
          <w:szCs w:val="23"/>
        </w:rPr>
        <w:t>закупки</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54611B">
      <w:pPr>
        <w:spacing w:line="240" w:lineRule="auto"/>
        <w:ind w:firstLine="0"/>
        <w:jc w:val="left"/>
      </w:pPr>
      <w:r w:rsidRPr="00E9306C">
        <w:rPr>
          <w:b/>
        </w:rPr>
        <w:t xml:space="preserve">Участник </w:t>
      </w:r>
      <w:proofErr w:type="gramStart"/>
      <w:r w:rsidR="0054611B">
        <w:rPr>
          <w:b/>
        </w:rPr>
        <w:t>закупки</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EF76DC" w:rsidRPr="001B4B83" w:rsidRDefault="00865EBF" w:rsidP="00215FF8">
      <w:pPr>
        <w:spacing w:line="240" w:lineRule="auto"/>
        <w:ind w:firstLine="0"/>
        <w:jc w:val="right"/>
        <w:rPr>
          <w:b/>
          <w:i/>
          <w:sz w:val="23"/>
          <w:szCs w:val="23"/>
        </w:rPr>
      </w:pPr>
      <w:r>
        <w:rPr>
          <w:b/>
          <w:i/>
          <w:sz w:val="23"/>
          <w:szCs w:val="23"/>
        </w:rPr>
        <w:lastRenderedPageBreak/>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904714" w:rsidRPr="00D03884" w:rsidRDefault="00904714" w:rsidP="00904714">
      <w:pPr>
        <w:tabs>
          <w:tab w:val="left" w:pos="4500"/>
        </w:tabs>
        <w:spacing w:line="240" w:lineRule="auto"/>
        <w:ind w:firstLine="567"/>
        <w:jc w:val="center"/>
        <w:rPr>
          <w:b/>
          <w:sz w:val="22"/>
          <w:szCs w:val="22"/>
        </w:rPr>
      </w:pPr>
      <w:r w:rsidRPr="00D03884">
        <w:rPr>
          <w:b/>
          <w:sz w:val="22"/>
          <w:szCs w:val="22"/>
        </w:rPr>
        <w:t xml:space="preserve">ПРОЕКТ ДОГОВОРА </w:t>
      </w:r>
      <w:r w:rsidR="00CC59E1" w:rsidRPr="00D03884">
        <w:rPr>
          <w:b/>
          <w:sz w:val="22"/>
          <w:szCs w:val="22"/>
        </w:rPr>
        <w:t>№</w:t>
      </w:r>
    </w:p>
    <w:p w:rsidR="00904714" w:rsidRPr="00D03884" w:rsidRDefault="00904714" w:rsidP="00236B25">
      <w:pPr>
        <w:spacing w:line="240" w:lineRule="auto"/>
        <w:ind w:firstLine="0"/>
        <w:jc w:val="center"/>
        <w:rPr>
          <w:sz w:val="22"/>
          <w:szCs w:val="22"/>
        </w:rPr>
      </w:pPr>
    </w:p>
    <w:p w:rsidR="000E1E8E" w:rsidRPr="00D03884" w:rsidRDefault="000E1E8E" w:rsidP="000E1E8E">
      <w:pPr>
        <w:spacing w:line="240" w:lineRule="auto"/>
        <w:rPr>
          <w:sz w:val="22"/>
          <w:szCs w:val="22"/>
        </w:rPr>
      </w:pPr>
      <w:r w:rsidRPr="00D03884">
        <w:rPr>
          <w:sz w:val="22"/>
          <w:szCs w:val="22"/>
        </w:rPr>
        <w:t>г. Новосибирск</w:t>
      </w:r>
      <w:r w:rsidRPr="00D03884">
        <w:rPr>
          <w:sz w:val="22"/>
          <w:szCs w:val="22"/>
        </w:rPr>
        <w:tab/>
      </w:r>
      <w:r w:rsidRPr="00D03884">
        <w:rPr>
          <w:sz w:val="22"/>
          <w:szCs w:val="22"/>
        </w:rPr>
        <w:tab/>
      </w:r>
      <w:r w:rsidRPr="00D03884">
        <w:rPr>
          <w:sz w:val="22"/>
          <w:szCs w:val="22"/>
        </w:rPr>
        <w:tab/>
      </w:r>
      <w:r w:rsidRPr="00D03884">
        <w:rPr>
          <w:sz w:val="22"/>
          <w:szCs w:val="22"/>
        </w:rPr>
        <w:tab/>
      </w:r>
      <w:r w:rsidRPr="00D03884">
        <w:rPr>
          <w:sz w:val="22"/>
          <w:szCs w:val="22"/>
        </w:rPr>
        <w:tab/>
      </w:r>
      <w:r w:rsidRPr="00D03884">
        <w:rPr>
          <w:sz w:val="22"/>
          <w:szCs w:val="22"/>
        </w:rPr>
        <w:tab/>
      </w:r>
      <w:r w:rsidRPr="00D03884">
        <w:rPr>
          <w:sz w:val="22"/>
          <w:szCs w:val="22"/>
        </w:rPr>
        <w:tab/>
        <w:t xml:space="preserve">  «____» __________ 201</w:t>
      </w:r>
      <w:r w:rsidR="00BE19E3" w:rsidRPr="00D03884">
        <w:rPr>
          <w:sz w:val="22"/>
          <w:szCs w:val="22"/>
        </w:rPr>
        <w:t>8</w:t>
      </w:r>
      <w:r w:rsidRPr="00D03884">
        <w:rPr>
          <w:sz w:val="22"/>
          <w:szCs w:val="22"/>
        </w:rPr>
        <w:t xml:space="preserve"> г.</w:t>
      </w:r>
    </w:p>
    <w:p w:rsidR="000E1E8E" w:rsidRPr="00D03884" w:rsidRDefault="000E1E8E" w:rsidP="000E1E8E">
      <w:pPr>
        <w:spacing w:line="240" w:lineRule="auto"/>
        <w:rPr>
          <w:sz w:val="22"/>
          <w:szCs w:val="22"/>
        </w:rPr>
      </w:pPr>
    </w:p>
    <w:p w:rsidR="00DC7B45" w:rsidRPr="00D03884" w:rsidRDefault="000E1E8E" w:rsidP="000E1E8E">
      <w:pPr>
        <w:spacing w:line="240" w:lineRule="auto"/>
        <w:rPr>
          <w:sz w:val="22"/>
          <w:szCs w:val="22"/>
        </w:rPr>
      </w:pPr>
      <w:proofErr w:type="gramStart"/>
      <w:r w:rsidRPr="00D03884">
        <w:rPr>
          <w:sz w:val="22"/>
          <w:szCs w:val="22"/>
        </w:rPr>
        <w:t>___________________________________________________________, далее именуемое «</w:t>
      </w:r>
      <w:r w:rsidR="00DC7B45" w:rsidRPr="00D03884">
        <w:rPr>
          <w:sz w:val="22"/>
          <w:szCs w:val="22"/>
        </w:rPr>
        <w:t>Продавец</w:t>
      </w:r>
      <w:r w:rsidRPr="00D03884">
        <w:rPr>
          <w:sz w:val="22"/>
          <w:szCs w:val="22"/>
        </w:rPr>
        <w:t xml:space="preserve">», в лице ___________________________________________________, действующего на основании __________________________, с одной стороны, и </w:t>
      </w:r>
      <w:proofErr w:type="gramEnd"/>
    </w:p>
    <w:p w:rsidR="000E1E8E" w:rsidRPr="00D03884" w:rsidRDefault="000E1E8E" w:rsidP="00865EBF">
      <w:pPr>
        <w:spacing w:line="240" w:lineRule="auto"/>
        <w:rPr>
          <w:sz w:val="22"/>
          <w:szCs w:val="22"/>
        </w:rPr>
      </w:pPr>
      <w:proofErr w:type="gramStart"/>
      <w:r w:rsidRPr="00D03884">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D03884">
        <w:rPr>
          <w:sz w:val="22"/>
          <w:szCs w:val="22"/>
        </w:rPr>
        <w:t>НЗиК</w:t>
      </w:r>
      <w:proofErr w:type="spellEnd"/>
      <w:r w:rsidRPr="00D03884">
        <w:rPr>
          <w:sz w:val="22"/>
          <w:szCs w:val="22"/>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BE19E3" w:rsidRPr="00D03884">
        <w:rPr>
          <w:sz w:val="22"/>
          <w:szCs w:val="22"/>
        </w:rPr>
        <w:t>08</w:t>
      </w:r>
      <w:r w:rsidR="00C87689" w:rsidRPr="00D03884">
        <w:rPr>
          <w:sz w:val="22"/>
          <w:szCs w:val="22"/>
        </w:rPr>
        <w:t>/1</w:t>
      </w:r>
      <w:r w:rsidR="00BE19E3" w:rsidRPr="00D03884">
        <w:rPr>
          <w:sz w:val="22"/>
          <w:szCs w:val="22"/>
        </w:rPr>
        <w:t>8</w:t>
      </w:r>
      <w:r w:rsidRPr="00D03884">
        <w:rPr>
          <w:sz w:val="22"/>
          <w:szCs w:val="22"/>
        </w:rPr>
        <w:t xml:space="preserve"> от «</w:t>
      </w:r>
      <w:r w:rsidR="00BE19E3" w:rsidRPr="00D03884">
        <w:rPr>
          <w:sz w:val="22"/>
          <w:szCs w:val="22"/>
        </w:rPr>
        <w:t>17</w:t>
      </w:r>
      <w:r w:rsidRPr="00D03884">
        <w:rPr>
          <w:sz w:val="22"/>
          <w:szCs w:val="22"/>
        </w:rPr>
        <w:t xml:space="preserve">» </w:t>
      </w:r>
      <w:r w:rsidR="00BE19E3" w:rsidRPr="00D03884">
        <w:rPr>
          <w:sz w:val="22"/>
          <w:szCs w:val="22"/>
        </w:rPr>
        <w:t>января</w:t>
      </w:r>
      <w:r w:rsidRPr="00D03884">
        <w:rPr>
          <w:sz w:val="22"/>
          <w:szCs w:val="22"/>
        </w:rPr>
        <w:t xml:space="preserve"> 201</w:t>
      </w:r>
      <w:r w:rsidR="00BE19E3" w:rsidRPr="00D03884">
        <w:rPr>
          <w:sz w:val="22"/>
          <w:szCs w:val="22"/>
        </w:rPr>
        <w:t>8</w:t>
      </w:r>
      <w:r w:rsidRPr="00D03884">
        <w:rPr>
          <w:sz w:val="22"/>
          <w:szCs w:val="22"/>
        </w:rPr>
        <w:t xml:space="preserve"> г., с другой стороны, на основании протокола подведения итогов на проведение открытого аукциона в электронной форме, в соответствии с Федеральным законом</w:t>
      </w:r>
      <w:proofErr w:type="gramEnd"/>
      <w:r w:rsidRPr="00D03884">
        <w:rPr>
          <w:sz w:val="22"/>
          <w:szCs w:val="22"/>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D03884" w:rsidRDefault="000E1E8E" w:rsidP="00865EBF">
      <w:pPr>
        <w:spacing w:line="240" w:lineRule="auto"/>
        <w:rPr>
          <w:sz w:val="22"/>
          <w:szCs w:val="22"/>
        </w:rPr>
      </w:pPr>
    </w:p>
    <w:p w:rsidR="00BE19E3" w:rsidRPr="00D03884" w:rsidRDefault="00BE19E3" w:rsidP="00BE19E3">
      <w:pPr>
        <w:spacing w:line="240" w:lineRule="auto"/>
        <w:jc w:val="center"/>
        <w:rPr>
          <w:sz w:val="22"/>
          <w:szCs w:val="22"/>
        </w:rPr>
      </w:pPr>
      <w:r w:rsidRPr="00D03884">
        <w:rPr>
          <w:sz w:val="22"/>
          <w:szCs w:val="22"/>
        </w:rPr>
        <w:t>1. ПРЕДМЕТ ДОГОВОРА</w:t>
      </w:r>
    </w:p>
    <w:p w:rsidR="00BE19E3" w:rsidRPr="00D03884" w:rsidRDefault="00BE19E3" w:rsidP="00BE19E3">
      <w:pPr>
        <w:spacing w:line="240" w:lineRule="auto"/>
        <w:ind w:firstLine="708"/>
        <w:rPr>
          <w:b/>
          <w:sz w:val="22"/>
          <w:szCs w:val="22"/>
        </w:rPr>
      </w:pPr>
      <w:r w:rsidRPr="00D03884">
        <w:rPr>
          <w:sz w:val="22"/>
          <w:szCs w:val="22"/>
        </w:rPr>
        <w:t xml:space="preserve">1.1. Поставщик обязуется в обусловленный договором срок </w:t>
      </w:r>
      <w:r w:rsidR="00194515" w:rsidRPr="00D03884">
        <w:rPr>
          <w:sz w:val="22"/>
          <w:szCs w:val="22"/>
        </w:rPr>
        <w:t>картриджи, тонеры, комплектующие для копировально-множительной техники</w:t>
      </w:r>
      <w:r w:rsidR="001850CF" w:rsidRPr="00D03884">
        <w:rPr>
          <w:sz w:val="22"/>
          <w:szCs w:val="22"/>
        </w:rPr>
        <w:t xml:space="preserve"> в количестве </w:t>
      </w:r>
      <w:r w:rsidR="00194515" w:rsidRPr="00D03884">
        <w:rPr>
          <w:sz w:val="22"/>
          <w:szCs w:val="22"/>
        </w:rPr>
        <w:t>2</w:t>
      </w:r>
      <w:r w:rsidR="001850CF" w:rsidRPr="00D03884">
        <w:rPr>
          <w:rFonts w:eastAsiaTheme="minorEastAsia" w:hint="eastAsia"/>
          <w:sz w:val="22"/>
          <w:szCs w:val="22"/>
          <w:lang w:eastAsia="ko-KR"/>
        </w:rPr>
        <w:t>1</w:t>
      </w:r>
      <w:r w:rsidR="001850CF" w:rsidRPr="00D03884">
        <w:rPr>
          <w:sz w:val="22"/>
          <w:szCs w:val="22"/>
        </w:rPr>
        <w:t>2 штук</w:t>
      </w:r>
      <w:r w:rsidRPr="00D03884">
        <w:rPr>
          <w:sz w:val="22"/>
          <w:szCs w:val="22"/>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BE19E3" w:rsidRPr="00D03884" w:rsidRDefault="00BE19E3" w:rsidP="00BE19E3">
      <w:pPr>
        <w:spacing w:line="240" w:lineRule="auto"/>
        <w:rPr>
          <w:sz w:val="22"/>
          <w:szCs w:val="22"/>
        </w:rPr>
      </w:pPr>
      <w:r w:rsidRPr="00D03884">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BE19E3" w:rsidRPr="00D03884" w:rsidRDefault="00BE19E3" w:rsidP="00BE19E3">
      <w:pPr>
        <w:spacing w:line="240" w:lineRule="auto"/>
        <w:rPr>
          <w:sz w:val="22"/>
          <w:szCs w:val="22"/>
        </w:rPr>
      </w:pPr>
      <w:r w:rsidRPr="00D03884">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BE19E3" w:rsidRPr="00D03884" w:rsidRDefault="00BE19E3" w:rsidP="00BE19E3">
      <w:pPr>
        <w:spacing w:line="240" w:lineRule="auto"/>
        <w:rPr>
          <w:sz w:val="22"/>
          <w:szCs w:val="22"/>
        </w:rPr>
      </w:pPr>
    </w:p>
    <w:p w:rsidR="00BE19E3" w:rsidRPr="00D03884" w:rsidRDefault="00BE19E3" w:rsidP="00BE19E3">
      <w:pPr>
        <w:spacing w:line="240" w:lineRule="auto"/>
        <w:jc w:val="center"/>
        <w:rPr>
          <w:sz w:val="22"/>
          <w:szCs w:val="22"/>
        </w:rPr>
      </w:pPr>
      <w:r w:rsidRPr="00D03884">
        <w:rPr>
          <w:sz w:val="22"/>
          <w:szCs w:val="22"/>
        </w:rPr>
        <w:t>2. ЦЕНА ДОГОВОРА И ПОРЯДОК РАСЧЕТОВ</w:t>
      </w:r>
    </w:p>
    <w:p w:rsidR="00BE19E3" w:rsidRPr="00D03884" w:rsidRDefault="00BE19E3" w:rsidP="00BE19E3">
      <w:pPr>
        <w:spacing w:line="240" w:lineRule="auto"/>
        <w:ind w:firstLine="708"/>
        <w:rPr>
          <w:sz w:val="22"/>
          <w:szCs w:val="22"/>
        </w:rPr>
      </w:pPr>
      <w:r w:rsidRPr="00D03884">
        <w:rPr>
          <w:sz w:val="22"/>
          <w:szCs w:val="22"/>
        </w:rPr>
        <w:t>2.1. Цена Договора составляет __________________________________________________.</w:t>
      </w:r>
    </w:p>
    <w:p w:rsidR="00BE19E3" w:rsidRPr="00D03884" w:rsidRDefault="00BE19E3" w:rsidP="00BE19E3">
      <w:pPr>
        <w:pStyle w:val="ConsNormal"/>
        <w:widowControl/>
        <w:ind w:firstLine="708"/>
        <w:jc w:val="both"/>
        <w:rPr>
          <w:rFonts w:ascii="Times New Roman" w:hAnsi="Times New Roman"/>
          <w:sz w:val="22"/>
          <w:szCs w:val="22"/>
        </w:rPr>
      </w:pPr>
      <w:r w:rsidRPr="00D03884">
        <w:rPr>
          <w:rFonts w:ascii="Times New Roman" w:hAnsi="Times New Roman"/>
          <w:sz w:val="22"/>
          <w:szCs w:val="22"/>
        </w:rPr>
        <w:t xml:space="preserve">2.2. Цена Договора включает в себя: </w:t>
      </w:r>
      <w:r w:rsidR="007F7367" w:rsidRPr="00D03884">
        <w:rPr>
          <w:rFonts w:ascii="Times New Roman" w:hAnsi="Times New Roman"/>
          <w:sz w:val="22"/>
          <w:szCs w:val="22"/>
        </w:rPr>
        <w:t xml:space="preserve">с учетом расходов на </w:t>
      </w:r>
      <w:r w:rsidR="00194515" w:rsidRPr="00D03884">
        <w:rPr>
          <w:rFonts w:ascii="Times New Roman" w:hAnsi="Times New Roman"/>
          <w:sz w:val="22"/>
          <w:szCs w:val="22"/>
        </w:rPr>
        <w:t xml:space="preserve">упаковку, </w:t>
      </w:r>
      <w:r w:rsidR="007F7367" w:rsidRPr="00D03884">
        <w:rPr>
          <w:rFonts w:ascii="Times New Roman" w:hAnsi="Times New Roman"/>
          <w:sz w:val="22"/>
          <w:szCs w:val="22"/>
        </w:rPr>
        <w:t>доставку, НДС-18 %, уплаты налогов и других обязательных платежей</w:t>
      </w:r>
      <w:r w:rsidRPr="00D03884">
        <w:rPr>
          <w:rFonts w:ascii="Times New Roman" w:hAnsi="Times New Roman"/>
          <w:sz w:val="22"/>
          <w:szCs w:val="22"/>
        </w:rPr>
        <w:t>.</w:t>
      </w:r>
    </w:p>
    <w:p w:rsidR="00BE19E3" w:rsidRPr="00D03884" w:rsidRDefault="00BE19E3" w:rsidP="00BE19E3">
      <w:pPr>
        <w:spacing w:line="240" w:lineRule="auto"/>
        <w:ind w:firstLine="708"/>
        <w:rPr>
          <w:sz w:val="22"/>
          <w:szCs w:val="22"/>
        </w:rPr>
      </w:pPr>
      <w:r w:rsidRPr="00D03884">
        <w:rPr>
          <w:sz w:val="22"/>
          <w:szCs w:val="22"/>
        </w:rPr>
        <w:t>2.3. Цена Договора является твердой и не может изменяться в ходе его исполнения.</w:t>
      </w:r>
    </w:p>
    <w:p w:rsidR="00BE19E3" w:rsidRPr="00D03884" w:rsidRDefault="00BE19E3" w:rsidP="00BE19E3">
      <w:pPr>
        <w:spacing w:line="240" w:lineRule="auto"/>
        <w:rPr>
          <w:sz w:val="22"/>
          <w:szCs w:val="22"/>
        </w:rPr>
      </w:pPr>
      <w:r w:rsidRPr="00D03884">
        <w:rPr>
          <w:sz w:val="22"/>
          <w:szCs w:val="22"/>
        </w:rPr>
        <w:t xml:space="preserve">2.4. Расчеты за Товар производятся на условии: </w:t>
      </w:r>
      <w:r w:rsidR="007F7367" w:rsidRPr="00D03884">
        <w:rPr>
          <w:bCs/>
          <w:sz w:val="22"/>
          <w:szCs w:val="22"/>
        </w:rPr>
        <w:t xml:space="preserve">Безналичный расчет, оплата 100% в течение 10 (десяти) банковских дней после подписания </w:t>
      </w:r>
      <w:r w:rsidR="00867512" w:rsidRPr="00D03884">
        <w:rPr>
          <w:bCs/>
          <w:sz w:val="22"/>
          <w:szCs w:val="22"/>
        </w:rPr>
        <w:t>документа, подтверждающего поступление товара</w:t>
      </w:r>
      <w:r w:rsidRPr="00D03884">
        <w:rPr>
          <w:bCs/>
          <w:sz w:val="22"/>
          <w:szCs w:val="22"/>
        </w:rPr>
        <w:t>.</w:t>
      </w:r>
    </w:p>
    <w:p w:rsidR="00BE19E3" w:rsidRPr="00D03884" w:rsidRDefault="00BE19E3" w:rsidP="00BE19E3">
      <w:pPr>
        <w:spacing w:line="240" w:lineRule="auto"/>
        <w:jc w:val="center"/>
        <w:rPr>
          <w:sz w:val="22"/>
          <w:szCs w:val="22"/>
        </w:rPr>
      </w:pPr>
    </w:p>
    <w:p w:rsidR="00BE19E3" w:rsidRPr="00D03884" w:rsidRDefault="00BE19E3" w:rsidP="00BE19E3">
      <w:pPr>
        <w:spacing w:line="240" w:lineRule="auto"/>
        <w:jc w:val="center"/>
        <w:rPr>
          <w:sz w:val="22"/>
          <w:szCs w:val="22"/>
        </w:rPr>
      </w:pPr>
      <w:r w:rsidRPr="00D03884">
        <w:rPr>
          <w:sz w:val="22"/>
          <w:szCs w:val="22"/>
        </w:rPr>
        <w:t>3. ПРАВА И ОБЯЗАННОСТИ СТОРОН И УСЛОВИЯ ПОСТАВКИ</w:t>
      </w:r>
    </w:p>
    <w:p w:rsidR="00BE19E3" w:rsidRPr="00D03884" w:rsidRDefault="00BE19E3" w:rsidP="00BE19E3">
      <w:pPr>
        <w:spacing w:line="240" w:lineRule="auto"/>
        <w:rPr>
          <w:sz w:val="22"/>
          <w:szCs w:val="22"/>
        </w:rPr>
      </w:pPr>
      <w:r w:rsidRPr="00D03884">
        <w:rPr>
          <w:sz w:val="22"/>
          <w:szCs w:val="22"/>
        </w:rPr>
        <w:t xml:space="preserve">3.1.Поставщик обязан: </w:t>
      </w:r>
    </w:p>
    <w:p w:rsidR="00BE19E3" w:rsidRPr="00D03884" w:rsidRDefault="00BE19E3" w:rsidP="00BE19E3">
      <w:pPr>
        <w:spacing w:line="240" w:lineRule="auto"/>
        <w:rPr>
          <w:sz w:val="22"/>
          <w:szCs w:val="22"/>
        </w:rPr>
      </w:pPr>
      <w:r w:rsidRPr="00D03884">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BE19E3" w:rsidRPr="00D03884" w:rsidRDefault="00BE19E3" w:rsidP="00BE19E3">
      <w:pPr>
        <w:spacing w:line="240" w:lineRule="auto"/>
        <w:rPr>
          <w:sz w:val="22"/>
          <w:szCs w:val="22"/>
        </w:rPr>
      </w:pPr>
      <w:r w:rsidRPr="00D03884">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44119" w:rsidRPr="00D03884" w:rsidRDefault="00444119" w:rsidP="00BE19E3">
      <w:pPr>
        <w:spacing w:line="240" w:lineRule="auto"/>
        <w:rPr>
          <w:sz w:val="22"/>
          <w:szCs w:val="22"/>
        </w:rPr>
      </w:pPr>
      <w:r w:rsidRPr="00D03884">
        <w:rPr>
          <w:sz w:val="22"/>
          <w:szCs w:val="22"/>
        </w:rPr>
        <w:t>3.1.3.</w:t>
      </w:r>
      <w:r w:rsidR="00F56905" w:rsidRPr="00D03884">
        <w:rPr>
          <w:sz w:val="22"/>
          <w:szCs w:val="22"/>
        </w:rPr>
        <w:t xml:space="preserve">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7F7367" w:rsidRPr="00D03884" w:rsidRDefault="007F7367" w:rsidP="007F7367">
      <w:pPr>
        <w:spacing w:line="240" w:lineRule="auto"/>
        <w:ind w:firstLine="709"/>
        <w:rPr>
          <w:sz w:val="22"/>
          <w:szCs w:val="22"/>
        </w:rPr>
      </w:pPr>
      <w:r w:rsidRPr="00D03884">
        <w:rPr>
          <w:sz w:val="22"/>
          <w:szCs w:val="22"/>
        </w:rPr>
        <w:t>3.1.4.</w:t>
      </w:r>
      <w:r w:rsidR="00F56905" w:rsidRPr="00D03884">
        <w:rPr>
          <w:sz w:val="22"/>
          <w:szCs w:val="22"/>
        </w:rPr>
        <w:t xml:space="preserve"> Указывать в первичных документах бухгалтерского учета адрес организации, включенный в ЕГРЮЛ</w:t>
      </w:r>
      <w:r w:rsidRPr="00D03884">
        <w:rPr>
          <w:sz w:val="22"/>
          <w:szCs w:val="22"/>
        </w:rPr>
        <w:t>.</w:t>
      </w:r>
    </w:p>
    <w:p w:rsidR="00BE19E3" w:rsidRPr="00D03884" w:rsidRDefault="00BE19E3" w:rsidP="00BE19E3">
      <w:pPr>
        <w:spacing w:line="240" w:lineRule="auto"/>
        <w:rPr>
          <w:sz w:val="22"/>
          <w:szCs w:val="22"/>
        </w:rPr>
      </w:pPr>
      <w:r w:rsidRPr="00D03884">
        <w:rPr>
          <w:sz w:val="22"/>
          <w:szCs w:val="22"/>
        </w:rPr>
        <w:t xml:space="preserve">3.2. Поставщик имеет право: </w:t>
      </w:r>
    </w:p>
    <w:p w:rsidR="00BE19E3" w:rsidRPr="00D03884" w:rsidRDefault="00BE19E3" w:rsidP="00BE19E3">
      <w:pPr>
        <w:spacing w:line="240" w:lineRule="auto"/>
        <w:rPr>
          <w:sz w:val="22"/>
          <w:szCs w:val="22"/>
        </w:rPr>
      </w:pPr>
      <w:r w:rsidRPr="00D03884">
        <w:rPr>
          <w:sz w:val="22"/>
          <w:szCs w:val="22"/>
        </w:rPr>
        <w:t xml:space="preserve">3.2.1. Требовать своевременной оплаты Товара в соответствии с подписанным Сторонами договором по поставке Товара. </w:t>
      </w:r>
    </w:p>
    <w:p w:rsidR="00BE19E3" w:rsidRPr="00D03884" w:rsidRDefault="00BE19E3" w:rsidP="00BE19E3">
      <w:pPr>
        <w:spacing w:line="240" w:lineRule="auto"/>
        <w:rPr>
          <w:sz w:val="22"/>
          <w:szCs w:val="22"/>
        </w:rPr>
      </w:pPr>
      <w:r w:rsidRPr="00D03884">
        <w:rPr>
          <w:sz w:val="22"/>
          <w:szCs w:val="22"/>
        </w:rPr>
        <w:t xml:space="preserve">3.3. Заказчик обязан: </w:t>
      </w:r>
    </w:p>
    <w:p w:rsidR="00BE19E3" w:rsidRPr="00D03884" w:rsidRDefault="00BE19E3" w:rsidP="00BE19E3">
      <w:pPr>
        <w:spacing w:line="240" w:lineRule="auto"/>
        <w:rPr>
          <w:sz w:val="22"/>
          <w:szCs w:val="22"/>
        </w:rPr>
      </w:pPr>
      <w:r w:rsidRPr="00D03884">
        <w:rPr>
          <w:sz w:val="22"/>
          <w:szCs w:val="22"/>
        </w:rPr>
        <w:t xml:space="preserve">3.3.1. Произвести оплату Товара в соответствии с п. 2.4. настоящего договора. </w:t>
      </w:r>
    </w:p>
    <w:p w:rsidR="00BE19E3" w:rsidRPr="00D03884" w:rsidRDefault="00BE19E3" w:rsidP="00BE19E3">
      <w:pPr>
        <w:spacing w:line="240" w:lineRule="auto"/>
        <w:rPr>
          <w:sz w:val="22"/>
          <w:szCs w:val="22"/>
        </w:rPr>
      </w:pPr>
      <w:r w:rsidRPr="00D03884">
        <w:rPr>
          <w:sz w:val="22"/>
          <w:szCs w:val="22"/>
        </w:rPr>
        <w:t xml:space="preserve">3.3.2. Обеспечить своевременную приемку поставленного Товара. </w:t>
      </w:r>
    </w:p>
    <w:p w:rsidR="00BE19E3" w:rsidRPr="00D03884" w:rsidRDefault="00BE19E3" w:rsidP="00BE19E3">
      <w:pPr>
        <w:spacing w:line="240" w:lineRule="auto"/>
        <w:rPr>
          <w:sz w:val="22"/>
          <w:szCs w:val="22"/>
        </w:rPr>
      </w:pPr>
      <w:r w:rsidRPr="00D03884">
        <w:rPr>
          <w:sz w:val="22"/>
          <w:szCs w:val="22"/>
        </w:rPr>
        <w:t xml:space="preserve">3.3.3. Своевременно сообщить в письменной форме Поставщику о недостатках Товара, обнаруженных в ходе его приемки. </w:t>
      </w:r>
    </w:p>
    <w:p w:rsidR="00BE19E3" w:rsidRPr="00D03884" w:rsidRDefault="00BE19E3" w:rsidP="00BE19E3">
      <w:pPr>
        <w:spacing w:line="240" w:lineRule="auto"/>
        <w:rPr>
          <w:sz w:val="22"/>
          <w:szCs w:val="22"/>
        </w:rPr>
      </w:pPr>
      <w:r w:rsidRPr="00D03884">
        <w:rPr>
          <w:sz w:val="22"/>
          <w:szCs w:val="22"/>
        </w:rPr>
        <w:t xml:space="preserve">3.4. Заказчик имеет право: </w:t>
      </w:r>
    </w:p>
    <w:p w:rsidR="00BE19E3" w:rsidRPr="00D03884" w:rsidRDefault="00BE19E3" w:rsidP="00BE19E3">
      <w:pPr>
        <w:spacing w:line="240" w:lineRule="auto"/>
        <w:rPr>
          <w:sz w:val="22"/>
          <w:szCs w:val="22"/>
        </w:rPr>
      </w:pPr>
      <w:r w:rsidRPr="00D03884">
        <w:rPr>
          <w:sz w:val="22"/>
          <w:szCs w:val="22"/>
        </w:rPr>
        <w:t xml:space="preserve">3.4.1. Требовать от Поставщика надлежащей поставки Товара, соответствующего качеству, </w:t>
      </w:r>
      <w:r w:rsidRPr="00D03884">
        <w:rPr>
          <w:sz w:val="22"/>
          <w:szCs w:val="22"/>
        </w:rPr>
        <w:lastRenderedPageBreak/>
        <w:t xml:space="preserve">объемам, срокам его поставки и иным требованиям, предусмотренным настоящим договором. </w:t>
      </w:r>
    </w:p>
    <w:p w:rsidR="00BE19E3" w:rsidRPr="00D03884" w:rsidRDefault="00BE19E3" w:rsidP="00BE19E3">
      <w:pPr>
        <w:spacing w:line="240" w:lineRule="auto"/>
        <w:rPr>
          <w:sz w:val="22"/>
          <w:szCs w:val="22"/>
        </w:rPr>
      </w:pPr>
      <w:r w:rsidRPr="00D03884">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BE19E3" w:rsidRPr="00D03884" w:rsidRDefault="00BE19E3" w:rsidP="00BE19E3">
      <w:pPr>
        <w:spacing w:line="240" w:lineRule="auto"/>
        <w:rPr>
          <w:sz w:val="22"/>
          <w:szCs w:val="22"/>
        </w:rPr>
      </w:pPr>
      <w:r w:rsidRPr="00D03884">
        <w:rPr>
          <w:sz w:val="22"/>
          <w:szCs w:val="22"/>
        </w:rPr>
        <w:t xml:space="preserve">3.4.3. Отказаться от оплаты расходов, не предусмотренных настоящим договором. </w:t>
      </w:r>
    </w:p>
    <w:p w:rsidR="00444119" w:rsidRPr="00D03884" w:rsidRDefault="00444119" w:rsidP="00BE19E3">
      <w:pPr>
        <w:spacing w:line="240" w:lineRule="auto"/>
        <w:rPr>
          <w:sz w:val="22"/>
          <w:szCs w:val="22"/>
        </w:rPr>
      </w:pPr>
      <w:r w:rsidRPr="00D03884">
        <w:rPr>
          <w:sz w:val="22"/>
          <w:szCs w:val="22"/>
        </w:rPr>
        <w:t xml:space="preserve">3.5. </w:t>
      </w:r>
      <w:r w:rsidR="007F7367" w:rsidRPr="00D03884">
        <w:rPr>
          <w:sz w:val="22"/>
          <w:szCs w:val="22"/>
        </w:rPr>
        <w:t xml:space="preserve">Срок поставки: до </w:t>
      </w:r>
      <w:r w:rsidR="00910E00">
        <w:rPr>
          <w:sz w:val="22"/>
          <w:szCs w:val="22"/>
        </w:rPr>
        <w:t>10</w:t>
      </w:r>
      <w:r w:rsidR="007F7367" w:rsidRPr="00D03884">
        <w:rPr>
          <w:sz w:val="22"/>
          <w:szCs w:val="22"/>
        </w:rPr>
        <w:t xml:space="preserve"> </w:t>
      </w:r>
      <w:r w:rsidR="00910E00">
        <w:rPr>
          <w:sz w:val="22"/>
          <w:szCs w:val="22"/>
        </w:rPr>
        <w:t xml:space="preserve">сентября </w:t>
      </w:r>
      <w:r w:rsidR="007F7367" w:rsidRPr="00D03884">
        <w:rPr>
          <w:sz w:val="22"/>
          <w:szCs w:val="22"/>
        </w:rPr>
        <w:t>2018 года.</w:t>
      </w:r>
      <w:r w:rsidR="00F16BE0" w:rsidRPr="00D03884">
        <w:rPr>
          <w:sz w:val="22"/>
          <w:szCs w:val="22"/>
        </w:rPr>
        <w:t xml:space="preserve"> Дата, время и наименование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p>
    <w:p w:rsidR="007F7367" w:rsidRPr="00D03884" w:rsidRDefault="00BE19E3" w:rsidP="007F7367">
      <w:pPr>
        <w:spacing w:line="240" w:lineRule="auto"/>
        <w:rPr>
          <w:sz w:val="22"/>
          <w:szCs w:val="22"/>
        </w:rPr>
      </w:pPr>
      <w:r w:rsidRPr="00D03884">
        <w:rPr>
          <w:sz w:val="22"/>
          <w:szCs w:val="22"/>
        </w:rPr>
        <w:t>3.</w:t>
      </w:r>
      <w:r w:rsidR="00444119" w:rsidRPr="00D03884">
        <w:rPr>
          <w:sz w:val="22"/>
          <w:szCs w:val="22"/>
        </w:rPr>
        <w:t>6</w:t>
      </w:r>
      <w:r w:rsidRPr="00D03884">
        <w:rPr>
          <w:sz w:val="22"/>
          <w:szCs w:val="22"/>
        </w:rPr>
        <w:t xml:space="preserve">. </w:t>
      </w:r>
      <w:r w:rsidR="007F7367" w:rsidRPr="00D03884">
        <w:rPr>
          <w:sz w:val="22"/>
          <w:szCs w:val="22"/>
        </w:rPr>
        <w:t xml:space="preserve">Место поставки: 630015, г. Новосибирск, ул. </w:t>
      </w:r>
      <w:proofErr w:type="gramStart"/>
      <w:r w:rsidR="007F7367" w:rsidRPr="00D03884">
        <w:rPr>
          <w:sz w:val="22"/>
          <w:szCs w:val="22"/>
        </w:rPr>
        <w:t>Планетная</w:t>
      </w:r>
      <w:proofErr w:type="gramEnd"/>
      <w:r w:rsidR="007F7367" w:rsidRPr="00D03884">
        <w:rPr>
          <w:sz w:val="22"/>
          <w:szCs w:val="22"/>
        </w:rPr>
        <w:t>, 32</w:t>
      </w:r>
    </w:p>
    <w:p w:rsidR="00BE19E3" w:rsidRPr="00D03884" w:rsidRDefault="007F7367" w:rsidP="007F7367">
      <w:pPr>
        <w:spacing w:line="240" w:lineRule="auto"/>
        <w:rPr>
          <w:sz w:val="22"/>
          <w:szCs w:val="22"/>
        </w:rPr>
      </w:pPr>
      <w:r w:rsidRPr="00D03884">
        <w:rPr>
          <w:sz w:val="22"/>
          <w:szCs w:val="22"/>
        </w:rPr>
        <w:t>Датой поставки считается дата подписания Сторонами товарной накладной на Товар.</w:t>
      </w:r>
    </w:p>
    <w:p w:rsidR="008A01F4" w:rsidRPr="00D03884" w:rsidRDefault="00BE19E3" w:rsidP="00F16BE0">
      <w:pPr>
        <w:spacing w:line="240" w:lineRule="auto"/>
        <w:rPr>
          <w:sz w:val="22"/>
          <w:szCs w:val="22"/>
        </w:rPr>
      </w:pPr>
      <w:r w:rsidRPr="00D03884">
        <w:rPr>
          <w:sz w:val="22"/>
          <w:szCs w:val="22"/>
        </w:rPr>
        <w:t>3.</w:t>
      </w:r>
      <w:r w:rsidR="00444119" w:rsidRPr="00D03884">
        <w:rPr>
          <w:sz w:val="22"/>
          <w:szCs w:val="22"/>
        </w:rPr>
        <w:t>7</w:t>
      </w:r>
      <w:r w:rsidRPr="00D03884">
        <w:rPr>
          <w:sz w:val="22"/>
          <w:szCs w:val="22"/>
        </w:rPr>
        <w:t xml:space="preserve">. </w:t>
      </w:r>
      <w:r w:rsidR="00F16BE0" w:rsidRPr="00D03884">
        <w:rPr>
          <w:sz w:val="22"/>
          <w:szCs w:val="22"/>
        </w:rPr>
        <w:t>Право собственности на Товар переходит от Поставщика к Заказчику с момента передачи товара и подписания сторонами товарной накладной</w:t>
      </w:r>
      <w:r w:rsidR="008A01F4" w:rsidRPr="00D03884">
        <w:rPr>
          <w:sz w:val="22"/>
          <w:szCs w:val="22"/>
        </w:rPr>
        <w:t>.</w:t>
      </w:r>
    </w:p>
    <w:p w:rsidR="00BE19E3" w:rsidRPr="00D03884" w:rsidRDefault="00BE19E3" w:rsidP="00BE19E3">
      <w:pPr>
        <w:spacing w:line="240" w:lineRule="auto"/>
        <w:rPr>
          <w:sz w:val="22"/>
          <w:szCs w:val="22"/>
        </w:rPr>
      </w:pPr>
      <w:r w:rsidRPr="00D03884">
        <w:rPr>
          <w:sz w:val="22"/>
          <w:szCs w:val="22"/>
        </w:rPr>
        <w:t>3.</w:t>
      </w:r>
      <w:r w:rsidR="00E91B29" w:rsidRPr="00D03884">
        <w:rPr>
          <w:sz w:val="22"/>
          <w:szCs w:val="22"/>
        </w:rPr>
        <w:t>8</w:t>
      </w:r>
      <w:r w:rsidRPr="00D03884">
        <w:rPr>
          <w:sz w:val="22"/>
          <w:szCs w:val="22"/>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BE19E3" w:rsidRPr="00D03884" w:rsidRDefault="00BE19E3" w:rsidP="00BE19E3">
      <w:pPr>
        <w:spacing w:line="240" w:lineRule="auto"/>
        <w:rPr>
          <w:sz w:val="22"/>
          <w:szCs w:val="22"/>
        </w:rPr>
      </w:pPr>
      <w:r w:rsidRPr="00D03884">
        <w:rPr>
          <w:sz w:val="22"/>
          <w:szCs w:val="22"/>
        </w:rPr>
        <w:t>3.</w:t>
      </w:r>
      <w:r w:rsidR="00E91B29" w:rsidRPr="00D03884">
        <w:rPr>
          <w:sz w:val="22"/>
          <w:szCs w:val="22"/>
        </w:rPr>
        <w:t>9</w:t>
      </w:r>
      <w:r w:rsidRPr="00D03884">
        <w:rPr>
          <w:sz w:val="22"/>
          <w:szCs w:val="22"/>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BE19E3" w:rsidRPr="00D03884" w:rsidRDefault="00BE19E3" w:rsidP="00BE19E3">
      <w:pPr>
        <w:spacing w:line="240" w:lineRule="auto"/>
        <w:rPr>
          <w:sz w:val="22"/>
          <w:szCs w:val="22"/>
        </w:rPr>
      </w:pPr>
      <w:r w:rsidRPr="00D03884">
        <w:rPr>
          <w:sz w:val="22"/>
          <w:szCs w:val="22"/>
        </w:rPr>
        <w:t xml:space="preserve">- поставки товара ненадлежащего качества; </w:t>
      </w:r>
    </w:p>
    <w:p w:rsidR="00BE19E3" w:rsidRPr="00D03884" w:rsidRDefault="00BE19E3" w:rsidP="00BE19E3">
      <w:pPr>
        <w:spacing w:line="240" w:lineRule="auto"/>
        <w:rPr>
          <w:sz w:val="22"/>
          <w:szCs w:val="22"/>
        </w:rPr>
      </w:pPr>
      <w:r w:rsidRPr="00D03884">
        <w:rPr>
          <w:sz w:val="22"/>
          <w:szCs w:val="22"/>
        </w:rPr>
        <w:t xml:space="preserve">- несоответствия количества, ассортимента поставленного Товара условиям данного договора и спецификации. </w:t>
      </w:r>
    </w:p>
    <w:p w:rsidR="00BE19E3" w:rsidRPr="00D03884" w:rsidRDefault="00BE19E3" w:rsidP="00BE19E3">
      <w:pPr>
        <w:spacing w:line="240" w:lineRule="auto"/>
        <w:rPr>
          <w:sz w:val="22"/>
          <w:szCs w:val="22"/>
        </w:rPr>
      </w:pPr>
      <w:r w:rsidRPr="00D03884">
        <w:rPr>
          <w:sz w:val="22"/>
          <w:szCs w:val="22"/>
        </w:rPr>
        <w:t>3.1</w:t>
      </w:r>
      <w:r w:rsidR="00E91B29" w:rsidRPr="00D03884">
        <w:rPr>
          <w:sz w:val="22"/>
          <w:szCs w:val="22"/>
        </w:rPr>
        <w:t>0</w:t>
      </w:r>
      <w:r w:rsidRPr="00D03884">
        <w:rPr>
          <w:sz w:val="22"/>
          <w:szCs w:val="22"/>
        </w:rPr>
        <w:t xml:space="preserve">. Заказчик, которому передан Товар ненадлежащего качества, вправе по своему выбору потребовать от Поставщика: </w:t>
      </w:r>
    </w:p>
    <w:p w:rsidR="00BE19E3" w:rsidRPr="00D03884" w:rsidRDefault="00BE19E3" w:rsidP="00BE19E3">
      <w:pPr>
        <w:spacing w:line="240" w:lineRule="auto"/>
        <w:rPr>
          <w:sz w:val="22"/>
          <w:szCs w:val="22"/>
        </w:rPr>
      </w:pPr>
      <w:r w:rsidRPr="00D03884">
        <w:rPr>
          <w:sz w:val="22"/>
          <w:szCs w:val="22"/>
        </w:rPr>
        <w:t xml:space="preserve">- замены Товара ненадлежащего качества, Товаром надлежащего качества; </w:t>
      </w:r>
    </w:p>
    <w:p w:rsidR="00BE19E3" w:rsidRPr="00D03884" w:rsidRDefault="00BE19E3" w:rsidP="00BE19E3">
      <w:pPr>
        <w:spacing w:line="240" w:lineRule="auto"/>
        <w:rPr>
          <w:sz w:val="22"/>
          <w:szCs w:val="22"/>
        </w:rPr>
      </w:pPr>
      <w:r w:rsidRPr="00D03884">
        <w:rPr>
          <w:sz w:val="22"/>
          <w:szCs w:val="22"/>
        </w:rPr>
        <w:t xml:space="preserve">- безвозмездного устранения недостатков Товара; </w:t>
      </w:r>
    </w:p>
    <w:p w:rsidR="00BE19E3" w:rsidRPr="00D03884" w:rsidRDefault="00BE19E3" w:rsidP="00BE19E3">
      <w:pPr>
        <w:spacing w:line="240" w:lineRule="auto"/>
        <w:rPr>
          <w:sz w:val="22"/>
          <w:szCs w:val="22"/>
        </w:rPr>
      </w:pPr>
      <w:r w:rsidRPr="00D03884">
        <w:rPr>
          <w:sz w:val="22"/>
          <w:szCs w:val="22"/>
        </w:rPr>
        <w:t xml:space="preserve">- возмещения своих расходов по устранению недостатков Товара. </w:t>
      </w:r>
    </w:p>
    <w:p w:rsidR="00BE19E3" w:rsidRPr="00D03884" w:rsidRDefault="00BE19E3" w:rsidP="00BE19E3">
      <w:pPr>
        <w:spacing w:line="240" w:lineRule="auto"/>
        <w:jc w:val="center"/>
        <w:rPr>
          <w:sz w:val="22"/>
          <w:szCs w:val="22"/>
        </w:rPr>
      </w:pPr>
    </w:p>
    <w:p w:rsidR="00BE19E3" w:rsidRPr="00D03884" w:rsidRDefault="00BE19E3" w:rsidP="00BE19E3">
      <w:pPr>
        <w:spacing w:line="240" w:lineRule="auto"/>
        <w:jc w:val="center"/>
        <w:rPr>
          <w:sz w:val="22"/>
          <w:szCs w:val="22"/>
        </w:rPr>
      </w:pPr>
      <w:r w:rsidRPr="00D03884">
        <w:rPr>
          <w:sz w:val="22"/>
          <w:szCs w:val="22"/>
        </w:rPr>
        <w:t>4. КАЧЕСТВО И КОМПЛЕКТНОСТЬ ТОВАРА, ГАРАНТИИ ПОСТАВЩИКА</w:t>
      </w:r>
    </w:p>
    <w:p w:rsidR="00BE19E3" w:rsidRPr="00D03884" w:rsidRDefault="00BE19E3" w:rsidP="00BE19E3">
      <w:pPr>
        <w:spacing w:line="240" w:lineRule="auto"/>
        <w:rPr>
          <w:sz w:val="22"/>
          <w:szCs w:val="22"/>
        </w:rPr>
      </w:pPr>
      <w:r w:rsidRPr="00D03884">
        <w:rPr>
          <w:sz w:val="22"/>
          <w:szCs w:val="22"/>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BE19E3" w:rsidRPr="00D03884" w:rsidRDefault="00BE19E3" w:rsidP="00BE19E3">
      <w:pPr>
        <w:spacing w:line="240" w:lineRule="auto"/>
        <w:rPr>
          <w:sz w:val="22"/>
          <w:szCs w:val="22"/>
        </w:rPr>
      </w:pPr>
      <w:r w:rsidRPr="00D03884">
        <w:rPr>
          <w:sz w:val="22"/>
          <w:szCs w:val="22"/>
        </w:rPr>
        <w:t>4.2. Товар должен обеспечивать предусмотренную производителем функциональность.</w:t>
      </w:r>
    </w:p>
    <w:p w:rsidR="00BE19E3" w:rsidRPr="00D03884" w:rsidRDefault="00BE19E3" w:rsidP="00BE19E3">
      <w:pPr>
        <w:spacing w:line="240" w:lineRule="auto"/>
        <w:rPr>
          <w:sz w:val="22"/>
          <w:szCs w:val="22"/>
        </w:rPr>
      </w:pPr>
      <w:r w:rsidRPr="00D03884">
        <w:rPr>
          <w:sz w:val="22"/>
          <w:szCs w:val="22"/>
        </w:rPr>
        <w:t>4.3. Товар должен быть поставлен в ассортименте (наименовании), в объеме (количестве) и в сроки, предусмотренные настоящим договором. Товар поставляется в комплектации, указанной в Спецификации (Приложение №1).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D03884" w:rsidRPr="00D03884" w:rsidRDefault="00D03884" w:rsidP="00BE19E3">
      <w:pPr>
        <w:spacing w:line="240" w:lineRule="auto"/>
        <w:rPr>
          <w:sz w:val="22"/>
          <w:szCs w:val="22"/>
        </w:rPr>
      </w:pPr>
      <w:r w:rsidRPr="00D03884">
        <w:rPr>
          <w:rFonts w:eastAsia="Calibri"/>
          <w:sz w:val="22"/>
          <w:szCs w:val="22"/>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BE19E3" w:rsidRPr="00D03884" w:rsidRDefault="00BE19E3" w:rsidP="00BE19E3">
      <w:pPr>
        <w:spacing w:line="240" w:lineRule="auto"/>
        <w:rPr>
          <w:sz w:val="22"/>
          <w:szCs w:val="22"/>
        </w:rPr>
      </w:pPr>
      <w:r w:rsidRPr="00D03884">
        <w:rPr>
          <w:sz w:val="22"/>
          <w:szCs w:val="22"/>
        </w:rPr>
        <w:t>4.5.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не менее 12 (двенадцати) месяцев с момента подписания Заказчиком товарной накладной. Гарантийные обязательства подтверждается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w:t>
      </w:r>
    </w:p>
    <w:p w:rsidR="00BE19E3" w:rsidRPr="00D03884" w:rsidRDefault="00BE19E3" w:rsidP="00BE19E3">
      <w:pPr>
        <w:spacing w:line="240" w:lineRule="auto"/>
        <w:rPr>
          <w:sz w:val="22"/>
          <w:szCs w:val="22"/>
        </w:rPr>
      </w:pPr>
      <w:r w:rsidRPr="00D03884">
        <w:rPr>
          <w:sz w:val="22"/>
          <w:szCs w:val="22"/>
        </w:rPr>
        <w:t>4.6.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Поставщик в течение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w:t>
      </w:r>
    </w:p>
    <w:p w:rsidR="00BE19E3" w:rsidRPr="00D03884" w:rsidRDefault="00BE19E3" w:rsidP="00BE19E3">
      <w:pPr>
        <w:spacing w:line="240" w:lineRule="auto"/>
        <w:rPr>
          <w:sz w:val="22"/>
          <w:szCs w:val="22"/>
        </w:rPr>
      </w:pPr>
      <w:r w:rsidRPr="00D03884">
        <w:rPr>
          <w:sz w:val="22"/>
          <w:szCs w:val="22"/>
        </w:rPr>
        <w:t>4.7. 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дефекта. При замене товара в целом гарантийный срок исчисляется заново со дня его замены.</w:t>
      </w:r>
    </w:p>
    <w:p w:rsidR="00BE19E3" w:rsidRPr="00D03884" w:rsidRDefault="00BE19E3" w:rsidP="00BE19E3">
      <w:pPr>
        <w:spacing w:line="240" w:lineRule="auto"/>
        <w:rPr>
          <w:sz w:val="22"/>
          <w:szCs w:val="22"/>
        </w:rPr>
      </w:pPr>
      <w:r w:rsidRPr="00D03884">
        <w:rPr>
          <w:sz w:val="22"/>
          <w:szCs w:val="22"/>
        </w:rPr>
        <w:t>4.8. Поставщик обязан осуществить гарантийное обслуживание Товара в течение 10 (десяти) календарных дней с момента оповещения Заказчиком. На время выполнения гарантийного обслуживания Поставщик обязан предоставить Заказчику аналогичный Товар.</w:t>
      </w:r>
      <w:r w:rsidR="00D03884" w:rsidRPr="00D03884">
        <w:rPr>
          <w:sz w:val="22"/>
          <w:szCs w:val="22"/>
        </w:rPr>
        <w:t xml:space="preserve"> На время выполнения гарантийного обслуживания Поставщик обязан предоставить Заказчику аналогичный товар в качестве подменного фонда.</w:t>
      </w:r>
    </w:p>
    <w:p w:rsidR="00BE19E3" w:rsidRPr="00D03884" w:rsidRDefault="00BE19E3" w:rsidP="00BE19E3">
      <w:pPr>
        <w:spacing w:line="240" w:lineRule="auto"/>
        <w:rPr>
          <w:sz w:val="22"/>
          <w:szCs w:val="22"/>
        </w:rPr>
      </w:pPr>
      <w:r w:rsidRPr="00D03884">
        <w:rPr>
          <w:sz w:val="22"/>
          <w:szCs w:val="22"/>
        </w:rPr>
        <w:t xml:space="preserve">4.9. В случае если при передаче товара или в течение гарантийного срока на него выявится его </w:t>
      </w:r>
      <w:r w:rsidRPr="00D03884">
        <w:rPr>
          <w:sz w:val="22"/>
          <w:szCs w:val="22"/>
        </w:rPr>
        <w:lastRenderedPageBreak/>
        <w:t>ненадлежащее качество, Заказчик вправе потребовать от Поставщика его замены.</w:t>
      </w:r>
    </w:p>
    <w:p w:rsidR="00BE19E3" w:rsidRPr="00D03884" w:rsidRDefault="00BE19E3" w:rsidP="00BE19E3">
      <w:pPr>
        <w:spacing w:line="240" w:lineRule="auto"/>
        <w:rPr>
          <w:sz w:val="22"/>
          <w:szCs w:val="22"/>
        </w:rPr>
      </w:pPr>
      <w:r w:rsidRPr="00D03884">
        <w:rPr>
          <w:sz w:val="22"/>
          <w:szCs w:val="22"/>
        </w:rPr>
        <w:t>4.10. Наличие недостатков и сроки замены товара оформляются Сторонами в двухстороннем акте выявленных недостатков.</w:t>
      </w:r>
    </w:p>
    <w:p w:rsidR="00BE19E3" w:rsidRPr="00D03884" w:rsidRDefault="00BE19E3" w:rsidP="00BE19E3">
      <w:pPr>
        <w:spacing w:line="240" w:lineRule="auto"/>
        <w:rPr>
          <w:sz w:val="22"/>
          <w:szCs w:val="22"/>
        </w:rPr>
      </w:pPr>
      <w:r w:rsidRPr="00D03884">
        <w:rPr>
          <w:sz w:val="22"/>
          <w:szCs w:val="22"/>
        </w:rPr>
        <w:t>4.11.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BE19E3" w:rsidRPr="00D03884" w:rsidRDefault="00BE19E3" w:rsidP="00BE19E3">
      <w:pPr>
        <w:spacing w:line="240" w:lineRule="auto"/>
        <w:rPr>
          <w:sz w:val="22"/>
          <w:szCs w:val="22"/>
        </w:rPr>
      </w:pPr>
      <w:r w:rsidRPr="00D03884">
        <w:rPr>
          <w:sz w:val="22"/>
          <w:szCs w:val="22"/>
        </w:rPr>
        <w:t xml:space="preserve">4.12. </w:t>
      </w:r>
      <w:proofErr w:type="gramStart"/>
      <w:r w:rsidRPr="00D03884">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BE19E3" w:rsidRPr="00D03884" w:rsidRDefault="00BE19E3" w:rsidP="00BE19E3">
      <w:pPr>
        <w:spacing w:line="240" w:lineRule="auto"/>
        <w:rPr>
          <w:sz w:val="22"/>
          <w:szCs w:val="22"/>
        </w:rPr>
      </w:pPr>
      <w:r w:rsidRPr="00D03884">
        <w:rPr>
          <w:sz w:val="22"/>
          <w:szCs w:val="22"/>
        </w:rPr>
        <w:t>4.13.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444119" w:rsidRPr="00D03884" w:rsidRDefault="00444119" w:rsidP="00BE19E3">
      <w:pPr>
        <w:spacing w:line="240" w:lineRule="auto"/>
        <w:rPr>
          <w:sz w:val="22"/>
          <w:szCs w:val="22"/>
        </w:rPr>
      </w:pPr>
      <w:r w:rsidRPr="00D03884">
        <w:rPr>
          <w:sz w:val="22"/>
          <w:szCs w:val="22"/>
        </w:rPr>
        <w:t xml:space="preserve">4.14. Поставщик гарантирует, что все сведения о Заказчике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D03884">
        <w:rPr>
          <w:sz w:val="22"/>
          <w:szCs w:val="22"/>
        </w:rPr>
        <w:t>с даты появления</w:t>
      </w:r>
      <w:proofErr w:type="gramEnd"/>
      <w:r w:rsidRPr="00D03884">
        <w:rPr>
          <w:sz w:val="22"/>
          <w:szCs w:val="22"/>
        </w:rPr>
        <w:t xml:space="preserve"> такой записи внести в ЕГРЮЛ достоверные сведения или исправить ошибочную запись о недостоверности.</w:t>
      </w:r>
    </w:p>
    <w:p w:rsidR="00BE19E3" w:rsidRPr="00D03884" w:rsidRDefault="00BE19E3" w:rsidP="00BE19E3">
      <w:pPr>
        <w:spacing w:line="240" w:lineRule="auto"/>
        <w:jc w:val="center"/>
        <w:rPr>
          <w:sz w:val="22"/>
          <w:szCs w:val="22"/>
        </w:rPr>
      </w:pPr>
    </w:p>
    <w:p w:rsidR="00BE19E3" w:rsidRPr="00D03884" w:rsidRDefault="00BE19E3" w:rsidP="00BE19E3">
      <w:pPr>
        <w:spacing w:line="240" w:lineRule="auto"/>
        <w:jc w:val="center"/>
        <w:rPr>
          <w:sz w:val="22"/>
          <w:szCs w:val="22"/>
        </w:rPr>
      </w:pPr>
      <w:r w:rsidRPr="00D03884">
        <w:rPr>
          <w:sz w:val="22"/>
          <w:szCs w:val="22"/>
        </w:rPr>
        <w:t>5. ПОРЯДОК ПРИЕМКИ ТОВАРА</w:t>
      </w:r>
    </w:p>
    <w:p w:rsidR="00F16BE0" w:rsidRPr="00D03884" w:rsidRDefault="00F16BE0" w:rsidP="00F16BE0">
      <w:pPr>
        <w:spacing w:line="240" w:lineRule="auto"/>
        <w:rPr>
          <w:sz w:val="22"/>
          <w:szCs w:val="22"/>
        </w:rPr>
      </w:pPr>
      <w:r w:rsidRPr="00D03884">
        <w:rPr>
          <w:sz w:val="22"/>
          <w:szCs w:val="22"/>
        </w:rPr>
        <w:t xml:space="preserve">5.1. Результат исполнения обязательств по поставке Товара принимается в следующем порядке: </w:t>
      </w:r>
    </w:p>
    <w:p w:rsidR="00F16BE0" w:rsidRPr="00D03884" w:rsidRDefault="00F16BE0" w:rsidP="00F16BE0">
      <w:pPr>
        <w:spacing w:line="240" w:lineRule="auto"/>
        <w:rPr>
          <w:sz w:val="22"/>
          <w:szCs w:val="22"/>
        </w:rPr>
      </w:pPr>
      <w:r w:rsidRPr="00D03884">
        <w:rPr>
          <w:sz w:val="22"/>
          <w:szCs w:val="22"/>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F16BE0" w:rsidRPr="00D03884" w:rsidRDefault="00F16BE0" w:rsidP="00F16BE0">
      <w:pPr>
        <w:spacing w:line="240" w:lineRule="auto"/>
        <w:rPr>
          <w:sz w:val="22"/>
          <w:szCs w:val="22"/>
        </w:rPr>
      </w:pPr>
      <w:r w:rsidRPr="00D03884">
        <w:rPr>
          <w:sz w:val="22"/>
          <w:szCs w:val="22"/>
        </w:rPr>
        <w:t xml:space="preserve">5.1.2. Выполненные Поставщиком обязательства по поставке Товара принимаются Заказчиком по товарной накладной Поставщика. </w:t>
      </w:r>
    </w:p>
    <w:p w:rsidR="00F16BE0" w:rsidRPr="00D03884" w:rsidRDefault="00F16BE0" w:rsidP="00F16BE0">
      <w:pPr>
        <w:spacing w:line="240" w:lineRule="auto"/>
        <w:rPr>
          <w:sz w:val="22"/>
          <w:szCs w:val="22"/>
        </w:rPr>
      </w:pPr>
      <w:r w:rsidRPr="00D03884">
        <w:rPr>
          <w:sz w:val="22"/>
          <w:szCs w:val="22"/>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F16BE0" w:rsidRPr="00D03884" w:rsidRDefault="00F16BE0" w:rsidP="00F16BE0">
      <w:pPr>
        <w:spacing w:line="240" w:lineRule="auto"/>
        <w:rPr>
          <w:sz w:val="22"/>
          <w:szCs w:val="22"/>
        </w:rPr>
      </w:pPr>
      <w:r w:rsidRPr="00D03884">
        <w:rPr>
          <w:sz w:val="22"/>
          <w:szCs w:val="22"/>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BD26B2" w:rsidRPr="00D03884" w:rsidRDefault="00F16BE0" w:rsidP="00F16BE0">
      <w:pPr>
        <w:spacing w:line="240" w:lineRule="auto"/>
        <w:ind w:firstLine="709"/>
        <w:rPr>
          <w:sz w:val="22"/>
          <w:szCs w:val="22"/>
        </w:rPr>
      </w:pPr>
      <w:r w:rsidRPr="00D03884">
        <w:rPr>
          <w:sz w:val="22"/>
          <w:szCs w:val="22"/>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r w:rsidR="00BD26B2" w:rsidRPr="00D03884">
        <w:rPr>
          <w:sz w:val="22"/>
          <w:szCs w:val="22"/>
        </w:rPr>
        <w:t xml:space="preserve"> </w:t>
      </w:r>
    </w:p>
    <w:p w:rsidR="00BE19E3" w:rsidRPr="00D03884" w:rsidRDefault="00BE19E3" w:rsidP="00BE19E3">
      <w:pPr>
        <w:spacing w:line="240" w:lineRule="auto"/>
        <w:rPr>
          <w:sz w:val="22"/>
          <w:szCs w:val="22"/>
        </w:rPr>
      </w:pPr>
    </w:p>
    <w:p w:rsidR="00BE19E3" w:rsidRPr="00D03884" w:rsidRDefault="00BE19E3" w:rsidP="00BE19E3">
      <w:pPr>
        <w:spacing w:line="240" w:lineRule="auto"/>
        <w:jc w:val="center"/>
        <w:rPr>
          <w:sz w:val="22"/>
          <w:szCs w:val="22"/>
        </w:rPr>
      </w:pPr>
      <w:r w:rsidRPr="00D03884">
        <w:rPr>
          <w:sz w:val="22"/>
          <w:szCs w:val="22"/>
        </w:rPr>
        <w:t>6. РИСК СЛУЧАЙНОЙ ГИБЕЛИ ТОВАРА</w:t>
      </w:r>
    </w:p>
    <w:p w:rsidR="00BE19E3" w:rsidRPr="00D03884" w:rsidRDefault="00BE19E3" w:rsidP="00BE19E3">
      <w:pPr>
        <w:spacing w:line="240" w:lineRule="auto"/>
        <w:rPr>
          <w:sz w:val="22"/>
          <w:szCs w:val="22"/>
        </w:rPr>
      </w:pPr>
      <w:r w:rsidRPr="00D03884">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BE19E3" w:rsidRPr="00D03884" w:rsidRDefault="00BE19E3" w:rsidP="00BE19E3">
      <w:pPr>
        <w:spacing w:line="240" w:lineRule="auto"/>
        <w:rPr>
          <w:sz w:val="22"/>
          <w:szCs w:val="22"/>
        </w:rPr>
      </w:pPr>
    </w:p>
    <w:p w:rsidR="00BE19E3" w:rsidRPr="00D03884" w:rsidRDefault="00BE19E3" w:rsidP="00BE19E3">
      <w:pPr>
        <w:spacing w:line="240" w:lineRule="auto"/>
        <w:jc w:val="center"/>
        <w:rPr>
          <w:sz w:val="22"/>
          <w:szCs w:val="22"/>
        </w:rPr>
      </w:pPr>
      <w:r w:rsidRPr="00D03884">
        <w:rPr>
          <w:sz w:val="22"/>
          <w:szCs w:val="22"/>
        </w:rPr>
        <w:t>7. ОТВЕТСТВЕННОСТЬ СТОРОН</w:t>
      </w:r>
    </w:p>
    <w:p w:rsidR="00BE19E3" w:rsidRPr="00D03884" w:rsidRDefault="00BE19E3" w:rsidP="00BE19E3">
      <w:pPr>
        <w:spacing w:line="240" w:lineRule="auto"/>
        <w:rPr>
          <w:sz w:val="22"/>
          <w:szCs w:val="22"/>
        </w:rPr>
      </w:pPr>
      <w:r w:rsidRPr="00D03884">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BE19E3" w:rsidRPr="00D03884" w:rsidRDefault="00BE19E3" w:rsidP="00BE19E3">
      <w:pPr>
        <w:spacing w:line="240" w:lineRule="auto"/>
        <w:rPr>
          <w:sz w:val="22"/>
          <w:szCs w:val="22"/>
        </w:rPr>
      </w:pPr>
      <w:r w:rsidRPr="00D03884">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BE19E3" w:rsidRPr="00D03884" w:rsidRDefault="00BE19E3" w:rsidP="00BE19E3">
      <w:pPr>
        <w:spacing w:line="240" w:lineRule="auto"/>
        <w:rPr>
          <w:sz w:val="22"/>
          <w:szCs w:val="22"/>
        </w:rPr>
      </w:pPr>
      <w:r w:rsidRPr="00D03884">
        <w:rPr>
          <w:sz w:val="22"/>
          <w:szCs w:val="22"/>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E19E3" w:rsidRPr="00D03884" w:rsidRDefault="00BE19E3" w:rsidP="00BE19E3">
      <w:pPr>
        <w:spacing w:line="240" w:lineRule="auto"/>
        <w:rPr>
          <w:sz w:val="22"/>
          <w:szCs w:val="22"/>
        </w:rPr>
      </w:pPr>
      <w:r w:rsidRPr="00D03884">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BE19E3" w:rsidRPr="00D03884" w:rsidRDefault="00BE19E3" w:rsidP="00BE19E3">
      <w:pPr>
        <w:spacing w:line="240" w:lineRule="auto"/>
        <w:rPr>
          <w:sz w:val="22"/>
          <w:szCs w:val="22"/>
        </w:rPr>
      </w:pPr>
      <w:r w:rsidRPr="00D03884">
        <w:rPr>
          <w:sz w:val="22"/>
          <w:szCs w:val="22"/>
        </w:rPr>
        <w:t xml:space="preserve">7.5. Уплата неустойки не освобождает Стороны от исполнения обязательств по настоящему договору. </w:t>
      </w:r>
    </w:p>
    <w:p w:rsidR="00444119" w:rsidRPr="00D03884" w:rsidRDefault="00444119" w:rsidP="00BE19E3">
      <w:pPr>
        <w:spacing w:line="240" w:lineRule="auto"/>
        <w:rPr>
          <w:sz w:val="22"/>
          <w:szCs w:val="22"/>
        </w:rPr>
      </w:pPr>
      <w:r w:rsidRPr="00D03884">
        <w:rPr>
          <w:sz w:val="22"/>
          <w:szCs w:val="22"/>
        </w:rPr>
        <w:t xml:space="preserve">7.6. Поставщик обязуется возместить Заказчику убытки, которые тот понесет вследствие нарушения Поставщиком уставленных договором гарантий или налогового законодательства. Поставщик возмещает Заказчику суммы </w:t>
      </w:r>
      <w:proofErr w:type="spellStart"/>
      <w:r w:rsidRPr="00D03884">
        <w:rPr>
          <w:sz w:val="22"/>
          <w:szCs w:val="22"/>
        </w:rPr>
        <w:t>доначисленного</w:t>
      </w:r>
      <w:proofErr w:type="spellEnd"/>
      <w:r w:rsidRPr="00D03884">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BE19E3" w:rsidRPr="00D03884" w:rsidRDefault="00BE19E3" w:rsidP="00BE19E3">
      <w:pPr>
        <w:spacing w:line="240" w:lineRule="auto"/>
        <w:rPr>
          <w:sz w:val="22"/>
          <w:szCs w:val="22"/>
        </w:rPr>
      </w:pPr>
    </w:p>
    <w:p w:rsidR="00D03884" w:rsidRDefault="00D03884" w:rsidP="00BE19E3">
      <w:pPr>
        <w:spacing w:line="240" w:lineRule="auto"/>
        <w:jc w:val="center"/>
        <w:rPr>
          <w:sz w:val="22"/>
          <w:szCs w:val="22"/>
        </w:rPr>
      </w:pPr>
    </w:p>
    <w:p w:rsidR="00BE19E3" w:rsidRPr="00D03884" w:rsidRDefault="00BE19E3" w:rsidP="00BE19E3">
      <w:pPr>
        <w:spacing w:line="240" w:lineRule="auto"/>
        <w:jc w:val="center"/>
        <w:rPr>
          <w:sz w:val="22"/>
          <w:szCs w:val="22"/>
        </w:rPr>
      </w:pPr>
      <w:r w:rsidRPr="00D03884">
        <w:rPr>
          <w:sz w:val="22"/>
          <w:szCs w:val="22"/>
        </w:rPr>
        <w:lastRenderedPageBreak/>
        <w:t>8. ПОРЯДОК РАЗРЕШЕНИЯ СПОРОВ</w:t>
      </w:r>
    </w:p>
    <w:p w:rsidR="00BE19E3" w:rsidRPr="00D03884" w:rsidRDefault="00BE19E3" w:rsidP="00BE19E3">
      <w:pPr>
        <w:spacing w:line="240" w:lineRule="auto"/>
        <w:rPr>
          <w:sz w:val="22"/>
          <w:szCs w:val="22"/>
        </w:rPr>
      </w:pPr>
      <w:r w:rsidRPr="00D03884">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BE19E3" w:rsidRPr="00D03884" w:rsidRDefault="00BE19E3" w:rsidP="00BE19E3">
      <w:pPr>
        <w:spacing w:line="240" w:lineRule="auto"/>
        <w:rPr>
          <w:sz w:val="22"/>
          <w:szCs w:val="22"/>
        </w:rPr>
      </w:pPr>
      <w:r w:rsidRPr="00D03884">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BE19E3" w:rsidRPr="00D03884" w:rsidRDefault="00BE19E3" w:rsidP="00BE19E3">
      <w:pPr>
        <w:spacing w:line="240" w:lineRule="auto"/>
        <w:rPr>
          <w:sz w:val="22"/>
          <w:szCs w:val="22"/>
        </w:rPr>
      </w:pPr>
      <w:r w:rsidRPr="00D03884">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BE19E3" w:rsidRPr="00D03884" w:rsidRDefault="00BE19E3" w:rsidP="00BE19E3">
      <w:pPr>
        <w:spacing w:line="240" w:lineRule="auto"/>
        <w:rPr>
          <w:sz w:val="22"/>
          <w:szCs w:val="22"/>
        </w:rPr>
      </w:pPr>
    </w:p>
    <w:p w:rsidR="00BE19E3" w:rsidRPr="00D03884" w:rsidRDefault="00BE19E3" w:rsidP="00BE19E3">
      <w:pPr>
        <w:spacing w:line="240" w:lineRule="auto"/>
        <w:jc w:val="center"/>
        <w:rPr>
          <w:sz w:val="22"/>
          <w:szCs w:val="22"/>
        </w:rPr>
      </w:pPr>
      <w:r w:rsidRPr="00D03884">
        <w:rPr>
          <w:sz w:val="22"/>
          <w:szCs w:val="22"/>
        </w:rPr>
        <w:t>9. СРОК ДЕЙСТВИЯ НАСТОЯЩЕГО ДОГОВОРА</w:t>
      </w:r>
    </w:p>
    <w:p w:rsidR="00BE19E3" w:rsidRPr="00D03884" w:rsidRDefault="00BE19E3" w:rsidP="00BE19E3">
      <w:pPr>
        <w:spacing w:line="240" w:lineRule="auto"/>
        <w:rPr>
          <w:sz w:val="22"/>
          <w:szCs w:val="22"/>
        </w:rPr>
      </w:pPr>
      <w:r w:rsidRPr="00D03884">
        <w:rPr>
          <w:sz w:val="22"/>
          <w:szCs w:val="22"/>
        </w:rPr>
        <w:t>9.1. Настоящий Договор вступает в силу с момента его подписания и действует до полного исполнения сторонами своих обязательств.</w:t>
      </w:r>
    </w:p>
    <w:p w:rsidR="00BE19E3" w:rsidRPr="00D03884" w:rsidRDefault="00BE19E3" w:rsidP="00BE19E3">
      <w:pPr>
        <w:spacing w:line="240" w:lineRule="auto"/>
        <w:rPr>
          <w:sz w:val="22"/>
          <w:szCs w:val="22"/>
        </w:rPr>
      </w:pPr>
    </w:p>
    <w:p w:rsidR="00BE19E3" w:rsidRPr="00D03884" w:rsidRDefault="00BE19E3" w:rsidP="00BE19E3">
      <w:pPr>
        <w:spacing w:line="240" w:lineRule="auto"/>
        <w:jc w:val="center"/>
        <w:rPr>
          <w:sz w:val="22"/>
          <w:szCs w:val="22"/>
        </w:rPr>
      </w:pPr>
      <w:r w:rsidRPr="00D03884">
        <w:rPr>
          <w:sz w:val="22"/>
          <w:szCs w:val="22"/>
        </w:rPr>
        <w:t>10. ЗАКЛЮЧИТЕЛЬНЫЕ ПОЛОЖЕНИЯ</w:t>
      </w:r>
    </w:p>
    <w:p w:rsidR="00BE19E3" w:rsidRPr="00D03884" w:rsidRDefault="00BE19E3" w:rsidP="00BE19E3">
      <w:pPr>
        <w:spacing w:line="240" w:lineRule="auto"/>
        <w:rPr>
          <w:sz w:val="22"/>
          <w:szCs w:val="22"/>
        </w:rPr>
      </w:pPr>
      <w:r w:rsidRPr="00D03884">
        <w:rPr>
          <w:sz w:val="22"/>
          <w:szCs w:val="22"/>
        </w:rPr>
        <w:t xml:space="preserve">10.1. </w:t>
      </w:r>
      <w:proofErr w:type="gramStart"/>
      <w:r w:rsidRPr="00D03884">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D03884">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BE19E3" w:rsidRPr="00D03884" w:rsidRDefault="00BE19E3" w:rsidP="00BE19E3">
      <w:pPr>
        <w:spacing w:line="240" w:lineRule="auto"/>
        <w:rPr>
          <w:sz w:val="22"/>
          <w:szCs w:val="22"/>
        </w:rPr>
      </w:pPr>
      <w:r w:rsidRPr="00D03884">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BE19E3" w:rsidRPr="00D03884" w:rsidRDefault="00BE19E3" w:rsidP="00BE19E3">
      <w:pPr>
        <w:spacing w:line="240" w:lineRule="auto"/>
        <w:rPr>
          <w:sz w:val="22"/>
          <w:szCs w:val="22"/>
        </w:rPr>
      </w:pPr>
      <w:r w:rsidRPr="00D03884">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BE19E3" w:rsidRPr="00D03884" w:rsidRDefault="00BE19E3" w:rsidP="00BE19E3">
      <w:pPr>
        <w:spacing w:line="240" w:lineRule="auto"/>
        <w:rPr>
          <w:sz w:val="22"/>
          <w:szCs w:val="22"/>
        </w:rPr>
      </w:pPr>
      <w:r w:rsidRPr="00D03884">
        <w:rPr>
          <w:sz w:val="22"/>
          <w:szCs w:val="22"/>
        </w:rPr>
        <w:t xml:space="preserve">10.4. В случае изменения у </w:t>
      </w:r>
      <w:proofErr w:type="gramStart"/>
      <w:r w:rsidRPr="00D03884">
        <w:rPr>
          <w:sz w:val="22"/>
          <w:szCs w:val="22"/>
        </w:rPr>
        <w:t>какой-либо</w:t>
      </w:r>
      <w:proofErr w:type="gramEnd"/>
      <w:r w:rsidRPr="00D03884">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BE19E3" w:rsidRPr="00D03884" w:rsidRDefault="00BE19E3" w:rsidP="00BE19E3">
      <w:pPr>
        <w:spacing w:line="240" w:lineRule="auto"/>
        <w:rPr>
          <w:sz w:val="22"/>
          <w:szCs w:val="22"/>
        </w:rPr>
      </w:pPr>
      <w:r w:rsidRPr="00D03884">
        <w:rPr>
          <w:sz w:val="22"/>
          <w:szCs w:val="22"/>
        </w:rPr>
        <w:t xml:space="preserve">10.5. </w:t>
      </w:r>
      <w:r w:rsidRPr="00D03884">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D03884">
        <w:rPr>
          <w:sz w:val="22"/>
          <w:szCs w:val="22"/>
        </w:rPr>
        <w:t>(e-</w:t>
      </w:r>
      <w:proofErr w:type="spellStart"/>
      <w:r w:rsidRPr="00D03884">
        <w:rPr>
          <w:sz w:val="22"/>
          <w:szCs w:val="22"/>
        </w:rPr>
        <w:t>mail</w:t>
      </w:r>
      <w:proofErr w:type="spellEnd"/>
      <w:r w:rsidRPr="00D03884">
        <w:rPr>
          <w:sz w:val="22"/>
          <w:szCs w:val="22"/>
        </w:rPr>
        <w:t>)</w:t>
      </w:r>
      <w:r w:rsidRPr="00D03884">
        <w:rPr>
          <w:sz w:val="22"/>
          <w:szCs w:val="22"/>
          <w:lang w:eastAsia="en-US"/>
        </w:rPr>
        <w:t>.</w:t>
      </w:r>
    </w:p>
    <w:p w:rsidR="00BE19E3" w:rsidRPr="00D03884" w:rsidRDefault="00BE19E3" w:rsidP="00BE19E3">
      <w:pPr>
        <w:spacing w:line="240" w:lineRule="auto"/>
        <w:rPr>
          <w:sz w:val="22"/>
          <w:szCs w:val="22"/>
        </w:rPr>
      </w:pPr>
    </w:p>
    <w:p w:rsidR="00BE19E3" w:rsidRPr="00D03884" w:rsidRDefault="00BE19E3" w:rsidP="00BE19E3">
      <w:pPr>
        <w:spacing w:line="240" w:lineRule="auto"/>
        <w:jc w:val="center"/>
        <w:rPr>
          <w:sz w:val="22"/>
          <w:szCs w:val="22"/>
        </w:rPr>
      </w:pPr>
      <w:r w:rsidRPr="00D03884">
        <w:rPr>
          <w:sz w:val="22"/>
          <w:szCs w:val="22"/>
        </w:rPr>
        <w:t>11. ПРИЛОЖЕНИЯ</w:t>
      </w:r>
    </w:p>
    <w:p w:rsidR="00BE19E3" w:rsidRPr="00D03884" w:rsidRDefault="00BE19E3" w:rsidP="00BE19E3">
      <w:pPr>
        <w:spacing w:line="240" w:lineRule="auto"/>
        <w:ind w:firstLine="0"/>
        <w:rPr>
          <w:sz w:val="22"/>
          <w:szCs w:val="22"/>
        </w:rPr>
      </w:pPr>
      <w:r w:rsidRPr="00D03884">
        <w:rPr>
          <w:sz w:val="22"/>
          <w:szCs w:val="22"/>
        </w:rPr>
        <w:t xml:space="preserve">11.1. Приложение № 1. Спецификация на </w:t>
      </w:r>
      <w:r w:rsidR="001850CF" w:rsidRPr="00D03884">
        <w:rPr>
          <w:sz w:val="22"/>
          <w:szCs w:val="22"/>
        </w:rPr>
        <w:t>металлической мебели для производственных помещений</w:t>
      </w:r>
    </w:p>
    <w:p w:rsidR="00444119" w:rsidRPr="00D03884" w:rsidRDefault="00444119" w:rsidP="00BE19E3">
      <w:pPr>
        <w:spacing w:line="240" w:lineRule="auto"/>
        <w:ind w:firstLine="0"/>
        <w:rPr>
          <w:sz w:val="22"/>
          <w:szCs w:val="22"/>
        </w:rPr>
      </w:pPr>
      <w:r w:rsidRPr="00D03884">
        <w:rPr>
          <w:sz w:val="22"/>
          <w:szCs w:val="22"/>
        </w:rPr>
        <w:t>11.2. Приложение №2. Акт о приеме-передаче Товара</w:t>
      </w:r>
    </w:p>
    <w:p w:rsidR="00E07894" w:rsidRPr="00D03884" w:rsidRDefault="00E07894" w:rsidP="00E07894">
      <w:pPr>
        <w:tabs>
          <w:tab w:val="left" w:pos="900"/>
        </w:tabs>
        <w:autoSpaceDE w:val="0"/>
        <w:autoSpaceDN w:val="0"/>
        <w:adjustRightInd w:val="0"/>
        <w:spacing w:line="240" w:lineRule="auto"/>
        <w:outlineLvl w:val="1"/>
        <w:rPr>
          <w:sz w:val="22"/>
          <w:szCs w:val="22"/>
        </w:rPr>
      </w:pPr>
    </w:p>
    <w:p w:rsidR="00E07894" w:rsidRPr="00D03884" w:rsidRDefault="00E07894" w:rsidP="00E07894">
      <w:pPr>
        <w:spacing w:line="240" w:lineRule="auto"/>
        <w:rPr>
          <w:b/>
          <w:sz w:val="22"/>
          <w:szCs w:val="22"/>
        </w:rPr>
      </w:pPr>
      <w:r w:rsidRPr="00D03884">
        <w:rPr>
          <w:b/>
          <w:sz w:val="22"/>
          <w:szCs w:val="22"/>
        </w:rPr>
        <w:t>1</w:t>
      </w:r>
      <w:r w:rsidR="00BE19E3" w:rsidRPr="00D03884">
        <w:rPr>
          <w:b/>
          <w:sz w:val="22"/>
          <w:szCs w:val="22"/>
        </w:rPr>
        <w:t>2</w:t>
      </w:r>
      <w:r w:rsidRPr="00D03884">
        <w:rPr>
          <w:b/>
          <w:sz w:val="22"/>
          <w:szCs w:val="22"/>
        </w:rPr>
        <w:t>. Юридические адреса и банковские реквизиты сторон</w:t>
      </w:r>
    </w:p>
    <w:p w:rsidR="00865EBF" w:rsidRPr="00D03884" w:rsidRDefault="00865EBF" w:rsidP="00865EBF">
      <w:pPr>
        <w:spacing w:line="240" w:lineRule="auto"/>
        <w:ind w:firstLine="709"/>
        <w:rPr>
          <w:b/>
          <w:sz w:val="22"/>
          <w:szCs w:val="22"/>
        </w:rPr>
      </w:pPr>
      <w:r w:rsidRPr="00D03884">
        <w:rPr>
          <w:b/>
          <w:sz w:val="22"/>
          <w:szCs w:val="22"/>
        </w:rPr>
        <w:t>Покупатель:</w:t>
      </w:r>
    </w:p>
    <w:p w:rsidR="00865EBF" w:rsidRPr="00D03884" w:rsidRDefault="00865EBF" w:rsidP="00865EBF">
      <w:pPr>
        <w:spacing w:line="240" w:lineRule="auto"/>
        <w:ind w:right="-251" w:firstLine="0"/>
        <w:rPr>
          <w:sz w:val="22"/>
          <w:szCs w:val="22"/>
        </w:rPr>
      </w:pPr>
      <w:r w:rsidRPr="00D03884">
        <w:rPr>
          <w:sz w:val="22"/>
          <w:szCs w:val="22"/>
        </w:rPr>
        <w:t xml:space="preserve">АО «НПО НИИИП – </w:t>
      </w:r>
      <w:proofErr w:type="spellStart"/>
      <w:r w:rsidRPr="00D03884">
        <w:rPr>
          <w:sz w:val="22"/>
          <w:szCs w:val="22"/>
        </w:rPr>
        <w:t>НЗиК</w:t>
      </w:r>
      <w:proofErr w:type="spellEnd"/>
      <w:r w:rsidRPr="00D03884">
        <w:rPr>
          <w:sz w:val="22"/>
          <w:szCs w:val="22"/>
        </w:rPr>
        <w:t>»</w:t>
      </w:r>
    </w:p>
    <w:p w:rsidR="00865EBF" w:rsidRPr="00D03884" w:rsidRDefault="00865EBF" w:rsidP="00865EBF">
      <w:pPr>
        <w:pStyle w:val="Style11"/>
        <w:widowControl/>
        <w:spacing w:line="240" w:lineRule="auto"/>
        <w:ind w:right="-251"/>
        <w:jc w:val="both"/>
        <w:rPr>
          <w:rStyle w:val="FontStyle18"/>
          <w:rFonts w:ascii="Times New Roman" w:eastAsia="Arial Unicode MS" w:hAnsi="Times New Roman" w:cs="Times New Roman"/>
          <w:sz w:val="22"/>
          <w:szCs w:val="22"/>
        </w:rPr>
      </w:pPr>
      <w:r w:rsidRPr="00D03884">
        <w:rPr>
          <w:rStyle w:val="FontStyle18"/>
          <w:rFonts w:ascii="Times New Roman" w:eastAsia="Arial Unicode MS" w:hAnsi="Times New Roman" w:cs="Times New Roman"/>
          <w:sz w:val="22"/>
          <w:szCs w:val="22"/>
        </w:rPr>
        <w:t xml:space="preserve">Юридический/ Фактический адрес: </w:t>
      </w:r>
    </w:p>
    <w:p w:rsidR="00865EBF" w:rsidRPr="00D03884" w:rsidRDefault="00865EBF" w:rsidP="00865EBF">
      <w:pPr>
        <w:pStyle w:val="Style11"/>
        <w:widowControl/>
        <w:spacing w:line="240" w:lineRule="auto"/>
        <w:ind w:right="-251"/>
        <w:jc w:val="both"/>
        <w:rPr>
          <w:rFonts w:ascii="Times New Roman" w:hAnsi="Times New Roman" w:cs="Times New Roman"/>
          <w:sz w:val="22"/>
          <w:szCs w:val="22"/>
        </w:rPr>
      </w:pPr>
      <w:r w:rsidRPr="00D03884">
        <w:rPr>
          <w:rFonts w:ascii="Times New Roman" w:hAnsi="Times New Roman" w:cs="Times New Roman"/>
          <w:sz w:val="22"/>
          <w:szCs w:val="22"/>
        </w:rPr>
        <w:t xml:space="preserve">630015,г. Новосибирск, ул. </w:t>
      </w:r>
      <w:proofErr w:type="gramStart"/>
      <w:r w:rsidRPr="00D03884">
        <w:rPr>
          <w:rFonts w:ascii="Times New Roman" w:hAnsi="Times New Roman" w:cs="Times New Roman"/>
          <w:sz w:val="22"/>
          <w:szCs w:val="22"/>
        </w:rPr>
        <w:t>Планетная</w:t>
      </w:r>
      <w:proofErr w:type="gramEnd"/>
      <w:r w:rsidRPr="00D03884">
        <w:rPr>
          <w:rFonts w:ascii="Times New Roman" w:hAnsi="Times New Roman" w:cs="Times New Roman"/>
          <w:sz w:val="22"/>
          <w:szCs w:val="22"/>
        </w:rPr>
        <w:t xml:space="preserve">, д.32 </w:t>
      </w:r>
    </w:p>
    <w:p w:rsidR="00865EBF" w:rsidRPr="00D03884" w:rsidRDefault="00865EBF" w:rsidP="00865EBF">
      <w:pPr>
        <w:spacing w:line="240" w:lineRule="auto"/>
        <w:ind w:right="-251" w:firstLine="0"/>
        <w:rPr>
          <w:sz w:val="22"/>
          <w:szCs w:val="22"/>
        </w:rPr>
      </w:pPr>
      <w:r w:rsidRPr="00D03884">
        <w:rPr>
          <w:sz w:val="22"/>
          <w:szCs w:val="22"/>
        </w:rPr>
        <w:t xml:space="preserve">630015, г. Новосибирск, ул. </w:t>
      </w:r>
      <w:proofErr w:type="gramStart"/>
      <w:r w:rsidRPr="00D03884">
        <w:rPr>
          <w:sz w:val="22"/>
          <w:szCs w:val="22"/>
        </w:rPr>
        <w:t>Планетная</w:t>
      </w:r>
      <w:proofErr w:type="gramEnd"/>
      <w:r w:rsidRPr="00D03884">
        <w:rPr>
          <w:sz w:val="22"/>
          <w:szCs w:val="22"/>
        </w:rPr>
        <w:t xml:space="preserve">, д.32 </w:t>
      </w:r>
    </w:p>
    <w:p w:rsidR="00865EBF" w:rsidRPr="00D03884" w:rsidRDefault="00865EBF" w:rsidP="00865EBF">
      <w:pPr>
        <w:spacing w:line="240" w:lineRule="auto"/>
        <w:ind w:right="-251" w:firstLine="0"/>
        <w:rPr>
          <w:sz w:val="22"/>
          <w:szCs w:val="22"/>
        </w:rPr>
      </w:pPr>
      <w:r w:rsidRPr="00D03884">
        <w:rPr>
          <w:sz w:val="22"/>
          <w:szCs w:val="22"/>
        </w:rPr>
        <w:t>ИНН: 5401199015 КПП 546050001</w:t>
      </w:r>
    </w:p>
    <w:p w:rsidR="00865EBF" w:rsidRPr="00D03884" w:rsidRDefault="00865EBF" w:rsidP="00865EBF">
      <w:pPr>
        <w:pStyle w:val="afe"/>
        <w:spacing w:before="0" w:beforeAutospacing="0" w:after="0" w:afterAutospacing="0"/>
        <w:ind w:right="-251"/>
        <w:jc w:val="both"/>
        <w:rPr>
          <w:sz w:val="22"/>
          <w:szCs w:val="22"/>
          <w:lang w:eastAsia="en-US"/>
        </w:rPr>
      </w:pPr>
      <w:proofErr w:type="gramStart"/>
      <w:r w:rsidRPr="00D03884">
        <w:rPr>
          <w:sz w:val="22"/>
          <w:szCs w:val="22"/>
          <w:lang w:eastAsia="en-US"/>
        </w:rPr>
        <w:t>р</w:t>
      </w:r>
      <w:proofErr w:type="gramEnd"/>
      <w:r w:rsidRPr="00D03884">
        <w:rPr>
          <w:sz w:val="22"/>
          <w:szCs w:val="22"/>
          <w:lang w:eastAsia="en-US"/>
        </w:rPr>
        <w:t>/с 40702810244020003415</w:t>
      </w:r>
    </w:p>
    <w:p w:rsidR="00865EBF" w:rsidRPr="00D03884" w:rsidRDefault="00865EBF" w:rsidP="00865EBF">
      <w:pPr>
        <w:pStyle w:val="afe"/>
        <w:spacing w:before="0" w:beforeAutospacing="0" w:after="0" w:afterAutospacing="0"/>
        <w:ind w:right="-251"/>
        <w:jc w:val="both"/>
        <w:rPr>
          <w:sz w:val="22"/>
          <w:szCs w:val="22"/>
          <w:lang w:eastAsia="en-US"/>
        </w:rPr>
      </w:pPr>
      <w:r w:rsidRPr="00D03884">
        <w:rPr>
          <w:color w:val="000000"/>
          <w:sz w:val="22"/>
          <w:szCs w:val="22"/>
          <w:lang w:eastAsia="ar-SA"/>
        </w:rPr>
        <w:t>в Сибирском банке ПАО Сбербанк</w:t>
      </w:r>
    </w:p>
    <w:p w:rsidR="00865EBF" w:rsidRPr="00D03884" w:rsidRDefault="00865EBF" w:rsidP="00865EBF">
      <w:pPr>
        <w:pStyle w:val="afe"/>
        <w:spacing w:before="0" w:beforeAutospacing="0" w:after="0" w:afterAutospacing="0"/>
        <w:ind w:right="-251"/>
        <w:jc w:val="both"/>
        <w:rPr>
          <w:sz w:val="22"/>
          <w:szCs w:val="22"/>
          <w:lang w:eastAsia="en-US"/>
        </w:rPr>
      </w:pPr>
      <w:r w:rsidRPr="00D03884">
        <w:rPr>
          <w:sz w:val="22"/>
          <w:szCs w:val="22"/>
          <w:lang w:eastAsia="en-US"/>
        </w:rPr>
        <w:t>к/с 30101810500000000641</w:t>
      </w:r>
    </w:p>
    <w:p w:rsidR="00865EBF" w:rsidRPr="00D03884" w:rsidRDefault="00865EBF" w:rsidP="00865EBF">
      <w:pPr>
        <w:pStyle w:val="Style2"/>
        <w:widowControl/>
        <w:tabs>
          <w:tab w:val="left" w:pos="5002"/>
        </w:tabs>
        <w:ind w:right="-251"/>
        <w:jc w:val="both"/>
        <w:rPr>
          <w:rFonts w:ascii="Times New Roman" w:hAnsi="Times New Roman" w:cs="Times New Roman"/>
          <w:sz w:val="22"/>
          <w:szCs w:val="22"/>
          <w:lang w:eastAsia="en-US"/>
        </w:rPr>
      </w:pPr>
      <w:r w:rsidRPr="00D03884">
        <w:rPr>
          <w:rFonts w:ascii="Times New Roman" w:hAnsi="Times New Roman" w:cs="Times New Roman"/>
          <w:sz w:val="22"/>
          <w:szCs w:val="22"/>
          <w:lang w:eastAsia="en-US"/>
        </w:rPr>
        <w:t>БИК 045004641</w:t>
      </w:r>
    </w:p>
    <w:p w:rsidR="00865EBF" w:rsidRPr="00D03884" w:rsidRDefault="00865EBF" w:rsidP="00865EBF">
      <w:pPr>
        <w:pStyle w:val="afe"/>
        <w:spacing w:before="0" w:beforeAutospacing="0" w:after="0" w:afterAutospacing="0"/>
        <w:ind w:right="-251"/>
        <w:jc w:val="both"/>
        <w:rPr>
          <w:rStyle w:val="FontStyle19"/>
          <w:rFonts w:ascii="Times New Roman" w:hAnsi="Times New Roman" w:cs="Times New Roman"/>
          <w:b w:val="0"/>
          <w:sz w:val="22"/>
          <w:szCs w:val="22"/>
        </w:rPr>
      </w:pPr>
      <w:r w:rsidRPr="00D03884">
        <w:rPr>
          <w:rStyle w:val="FontStyle19"/>
          <w:rFonts w:ascii="Times New Roman" w:hAnsi="Times New Roman" w:cs="Times New Roman"/>
          <w:b w:val="0"/>
          <w:sz w:val="22"/>
          <w:szCs w:val="22"/>
        </w:rPr>
        <w:t>Заместитель генерального директора</w:t>
      </w:r>
    </w:p>
    <w:p w:rsidR="00865EBF" w:rsidRPr="00D03884" w:rsidRDefault="00865EBF" w:rsidP="00865EBF">
      <w:pPr>
        <w:pStyle w:val="Style2"/>
        <w:widowControl/>
        <w:tabs>
          <w:tab w:val="left" w:pos="5002"/>
        </w:tabs>
        <w:jc w:val="both"/>
        <w:rPr>
          <w:rStyle w:val="FontStyle19"/>
          <w:rFonts w:ascii="Times New Roman" w:hAnsi="Times New Roman" w:cs="Times New Roman"/>
          <w:b w:val="0"/>
          <w:sz w:val="22"/>
          <w:szCs w:val="22"/>
        </w:rPr>
      </w:pPr>
      <w:r w:rsidRPr="00D03884">
        <w:rPr>
          <w:rStyle w:val="FontStyle19"/>
          <w:rFonts w:ascii="Times New Roman" w:hAnsi="Times New Roman" w:cs="Times New Roman"/>
          <w:b w:val="0"/>
          <w:sz w:val="22"/>
          <w:szCs w:val="22"/>
        </w:rPr>
        <w:t xml:space="preserve">по развитию кооперационных связей </w:t>
      </w:r>
    </w:p>
    <w:p w:rsidR="00865EBF" w:rsidRPr="00D03884" w:rsidRDefault="00865EBF" w:rsidP="00865EBF">
      <w:pPr>
        <w:pStyle w:val="Style2"/>
        <w:widowControl/>
        <w:tabs>
          <w:tab w:val="left" w:pos="5002"/>
        </w:tabs>
        <w:jc w:val="both"/>
        <w:rPr>
          <w:rStyle w:val="FontStyle19"/>
          <w:rFonts w:ascii="Times New Roman" w:hAnsi="Times New Roman" w:cs="Times New Roman"/>
          <w:b w:val="0"/>
          <w:sz w:val="22"/>
          <w:szCs w:val="22"/>
        </w:rPr>
      </w:pPr>
    </w:p>
    <w:p w:rsidR="00865EBF" w:rsidRPr="00D03884" w:rsidRDefault="00865EBF" w:rsidP="00865EBF">
      <w:pPr>
        <w:pStyle w:val="afe"/>
        <w:spacing w:before="0" w:beforeAutospacing="0" w:after="0" w:afterAutospacing="0"/>
        <w:rPr>
          <w:rStyle w:val="FontStyle19"/>
          <w:rFonts w:ascii="Times New Roman" w:hAnsi="Times New Roman" w:cs="Times New Roman"/>
          <w:b w:val="0"/>
          <w:sz w:val="22"/>
          <w:szCs w:val="22"/>
        </w:rPr>
      </w:pPr>
      <w:r w:rsidRPr="00D03884">
        <w:rPr>
          <w:rStyle w:val="FontStyle19"/>
          <w:rFonts w:ascii="Times New Roman" w:hAnsi="Times New Roman" w:cs="Times New Roman"/>
          <w:b w:val="0"/>
          <w:sz w:val="22"/>
          <w:szCs w:val="22"/>
        </w:rPr>
        <w:t>________________ /О. С. Макаров/</w:t>
      </w:r>
    </w:p>
    <w:p w:rsidR="00865EBF" w:rsidRPr="00D03884" w:rsidRDefault="00865EBF" w:rsidP="00865EBF">
      <w:pPr>
        <w:spacing w:line="240" w:lineRule="auto"/>
        <w:ind w:firstLine="709"/>
        <w:rPr>
          <w:b/>
          <w:sz w:val="22"/>
          <w:szCs w:val="22"/>
        </w:rPr>
      </w:pPr>
      <w:proofErr w:type="spellStart"/>
      <w:r w:rsidRPr="00D03884">
        <w:rPr>
          <w:rStyle w:val="FontStyle19"/>
          <w:rFonts w:ascii="Times New Roman" w:hAnsi="Times New Roman" w:cs="Times New Roman"/>
          <w:b w:val="0"/>
          <w:sz w:val="22"/>
          <w:szCs w:val="22"/>
        </w:rPr>
        <w:t>м.п</w:t>
      </w:r>
      <w:proofErr w:type="spellEnd"/>
      <w:r w:rsidRPr="00D03884">
        <w:rPr>
          <w:rStyle w:val="FontStyle19"/>
          <w:rFonts w:ascii="Times New Roman" w:hAnsi="Times New Roman" w:cs="Times New Roman"/>
          <w:b w:val="0"/>
          <w:sz w:val="22"/>
          <w:szCs w:val="22"/>
        </w:rPr>
        <w:t>.</w:t>
      </w:r>
    </w:p>
    <w:p w:rsidR="00C26E13" w:rsidRPr="00D03884" w:rsidRDefault="00C26E13" w:rsidP="00865EBF">
      <w:pPr>
        <w:tabs>
          <w:tab w:val="left" w:pos="379"/>
          <w:tab w:val="left" w:leader="underscore" w:pos="9356"/>
        </w:tabs>
        <w:spacing w:line="240" w:lineRule="auto"/>
        <w:jc w:val="right"/>
        <w:rPr>
          <w:b/>
          <w:i/>
          <w:sz w:val="22"/>
          <w:szCs w:val="22"/>
        </w:rPr>
      </w:pPr>
    </w:p>
    <w:p w:rsidR="00C26E13" w:rsidRPr="00D03884" w:rsidRDefault="00C26E13" w:rsidP="00865EBF">
      <w:pPr>
        <w:tabs>
          <w:tab w:val="left" w:pos="379"/>
          <w:tab w:val="left" w:leader="underscore" w:pos="9356"/>
        </w:tabs>
        <w:spacing w:line="240" w:lineRule="auto"/>
        <w:jc w:val="right"/>
        <w:rPr>
          <w:b/>
          <w:i/>
          <w:sz w:val="22"/>
          <w:szCs w:val="22"/>
        </w:rPr>
      </w:pPr>
    </w:p>
    <w:p w:rsidR="00865EBF" w:rsidRPr="00B2762F" w:rsidRDefault="00865EBF" w:rsidP="00865EBF">
      <w:pPr>
        <w:tabs>
          <w:tab w:val="left" w:pos="379"/>
          <w:tab w:val="left" w:leader="underscore" w:pos="9356"/>
        </w:tabs>
        <w:spacing w:line="240" w:lineRule="auto"/>
        <w:jc w:val="right"/>
        <w:rPr>
          <w:b/>
          <w:i/>
          <w:sz w:val="23"/>
          <w:szCs w:val="23"/>
        </w:rPr>
      </w:pPr>
      <w:r w:rsidRPr="00B2762F">
        <w:rPr>
          <w:b/>
          <w:i/>
          <w:sz w:val="23"/>
          <w:szCs w:val="23"/>
        </w:rPr>
        <w:lastRenderedPageBreak/>
        <w:t xml:space="preserve">Приложение №1 к договору </w:t>
      </w:r>
    </w:p>
    <w:p w:rsidR="00865EBF" w:rsidRPr="00B2762F" w:rsidRDefault="00865EBF" w:rsidP="00865EBF">
      <w:pPr>
        <w:keepNext/>
        <w:spacing w:line="240" w:lineRule="auto"/>
        <w:ind w:firstLine="567"/>
        <w:jc w:val="right"/>
        <w:rPr>
          <w:b/>
          <w:i/>
          <w:sz w:val="23"/>
          <w:szCs w:val="23"/>
        </w:rPr>
      </w:pPr>
      <w:r w:rsidRPr="00B2762F">
        <w:rPr>
          <w:b/>
          <w:i/>
          <w:sz w:val="23"/>
          <w:szCs w:val="23"/>
        </w:rPr>
        <w:t>№____ от «__»_______201</w:t>
      </w:r>
      <w:r w:rsidR="00444119" w:rsidRPr="00B2762F">
        <w:rPr>
          <w:b/>
          <w:i/>
          <w:sz w:val="23"/>
          <w:szCs w:val="23"/>
        </w:rPr>
        <w:t>8</w:t>
      </w:r>
      <w:r w:rsidRPr="00B2762F">
        <w:rPr>
          <w:b/>
          <w:i/>
          <w:sz w:val="23"/>
          <w:szCs w:val="23"/>
        </w:rPr>
        <w:t>г.</w:t>
      </w:r>
    </w:p>
    <w:p w:rsidR="00371185" w:rsidRPr="00B2762F" w:rsidRDefault="00371185" w:rsidP="00865EBF">
      <w:pPr>
        <w:spacing w:line="240" w:lineRule="auto"/>
        <w:jc w:val="center"/>
        <w:rPr>
          <w:b/>
          <w:i/>
          <w:sz w:val="23"/>
          <w:szCs w:val="23"/>
        </w:rPr>
      </w:pPr>
    </w:p>
    <w:p w:rsidR="007E2104" w:rsidRPr="00B2762F" w:rsidRDefault="00444119" w:rsidP="007E2104">
      <w:pPr>
        <w:spacing w:line="240" w:lineRule="auto"/>
        <w:ind w:firstLine="0"/>
        <w:jc w:val="center"/>
        <w:rPr>
          <w:sz w:val="23"/>
          <w:szCs w:val="23"/>
        </w:rPr>
      </w:pPr>
      <w:r w:rsidRPr="00B2762F">
        <w:rPr>
          <w:b/>
          <w:i/>
          <w:sz w:val="23"/>
          <w:szCs w:val="23"/>
        </w:rPr>
        <w:t>Спецификация</w:t>
      </w:r>
    </w:p>
    <w:p w:rsidR="007E2104" w:rsidRPr="00B2762F" w:rsidRDefault="007E2104" w:rsidP="007E2104">
      <w:pPr>
        <w:spacing w:line="240" w:lineRule="auto"/>
        <w:ind w:firstLine="0"/>
        <w:jc w:val="center"/>
        <w:rPr>
          <w:sz w:val="23"/>
          <w:szCs w:val="23"/>
        </w:rPr>
      </w:pPr>
    </w:p>
    <w:p w:rsidR="00865EBF" w:rsidRPr="00B2762F" w:rsidRDefault="00865EBF" w:rsidP="00865EBF">
      <w:pPr>
        <w:spacing w:line="240" w:lineRule="auto"/>
        <w:jc w:val="center"/>
        <w:rPr>
          <w:b/>
          <w:i/>
          <w:sz w:val="23"/>
          <w:szCs w:val="23"/>
        </w:rPr>
      </w:pPr>
    </w:p>
    <w:p w:rsidR="00444119" w:rsidRPr="00B2762F" w:rsidRDefault="00444119" w:rsidP="00444119">
      <w:pPr>
        <w:pStyle w:val="Style2"/>
        <w:widowControl/>
        <w:tabs>
          <w:tab w:val="left" w:pos="1296"/>
          <w:tab w:val="left" w:pos="6390"/>
        </w:tabs>
        <w:rPr>
          <w:rFonts w:ascii="Times New Roman" w:hAnsi="Times New Roman" w:cs="Times New Roman"/>
          <w:b/>
          <w:bCs/>
          <w:sz w:val="23"/>
          <w:szCs w:val="23"/>
        </w:rPr>
      </w:pPr>
      <w:r w:rsidRPr="00B2762F">
        <w:rPr>
          <w:rFonts w:ascii="Times New Roman" w:hAnsi="Times New Roman" w:cs="Times New Roman"/>
          <w:sz w:val="23"/>
          <w:szCs w:val="23"/>
        </w:rPr>
        <w:t xml:space="preserve">Поставщик: </w:t>
      </w:r>
    </w:p>
    <w:p w:rsidR="00444119" w:rsidRDefault="00444119" w:rsidP="00444119">
      <w:pPr>
        <w:spacing w:line="240" w:lineRule="auto"/>
        <w:ind w:firstLine="0"/>
        <w:jc w:val="left"/>
        <w:rPr>
          <w:sz w:val="23"/>
          <w:szCs w:val="23"/>
        </w:rPr>
      </w:pPr>
      <w:r w:rsidRPr="00B2762F">
        <w:rPr>
          <w:sz w:val="23"/>
          <w:szCs w:val="23"/>
        </w:rPr>
        <w:t>Заказчик: АО «НПО НИИИП-</w:t>
      </w:r>
      <w:proofErr w:type="spellStart"/>
      <w:r w:rsidRPr="00B2762F">
        <w:rPr>
          <w:sz w:val="23"/>
          <w:szCs w:val="23"/>
        </w:rPr>
        <w:t>НЗиК</w:t>
      </w:r>
      <w:proofErr w:type="spellEnd"/>
      <w:r w:rsidRPr="00B2762F">
        <w:rPr>
          <w:sz w:val="23"/>
          <w:szCs w:val="23"/>
        </w:rPr>
        <w:t>» ИНН 5401199015 КПП 546050001</w:t>
      </w:r>
    </w:p>
    <w:p w:rsidR="0037599E" w:rsidRPr="00B2762F" w:rsidRDefault="0037599E" w:rsidP="00444119">
      <w:pPr>
        <w:spacing w:line="240" w:lineRule="auto"/>
        <w:ind w:firstLine="0"/>
        <w:jc w:val="left"/>
        <w:rPr>
          <w:sz w:val="23"/>
          <w:szCs w:val="23"/>
        </w:rPr>
      </w:pPr>
    </w:p>
    <w:tbl>
      <w:tblPr>
        <w:tblW w:w="9938" w:type="dxa"/>
        <w:tblInd w:w="93" w:type="dxa"/>
        <w:tblLook w:val="04A0" w:firstRow="1" w:lastRow="0" w:firstColumn="1" w:lastColumn="0" w:noHBand="0" w:noVBand="1"/>
      </w:tblPr>
      <w:tblGrid>
        <w:gridCol w:w="724"/>
        <w:gridCol w:w="2835"/>
        <w:gridCol w:w="2410"/>
        <w:gridCol w:w="992"/>
        <w:gridCol w:w="1560"/>
        <w:gridCol w:w="1417"/>
      </w:tblGrid>
      <w:tr w:rsidR="0037599E" w:rsidRPr="00EB3488" w:rsidTr="0037599E">
        <w:trPr>
          <w:trHeight w:val="31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b/>
                <w:bCs/>
                <w:color w:val="000000"/>
                <w:sz w:val="22"/>
                <w:szCs w:val="22"/>
                <w:lang w:eastAsia="ru-RU"/>
              </w:rPr>
            </w:pPr>
            <w:r w:rsidRPr="00EB3488">
              <w:rPr>
                <w:b/>
                <w:bCs/>
                <w:color w:val="000000"/>
                <w:sz w:val="22"/>
                <w:szCs w:val="22"/>
                <w:lang w:eastAsia="ru-RU"/>
              </w:rPr>
              <w:t xml:space="preserve">№ </w:t>
            </w:r>
            <w:proofErr w:type="spellStart"/>
            <w:r w:rsidRPr="00EB3488">
              <w:rPr>
                <w:b/>
                <w:bCs/>
                <w:color w:val="000000"/>
                <w:sz w:val="22"/>
                <w:szCs w:val="22"/>
                <w:lang w:eastAsia="ru-RU"/>
              </w:rPr>
              <w:t>п.п</w:t>
            </w:r>
            <w:proofErr w:type="spellEnd"/>
            <w:r w:rsidRPr="00EB3488">
              <w:rPr>
                <w:b/>
                <w:bCs/>
                <w:color w:val="000000"/>
                <w:sz w:val="22"/>
                <w:szCs w:val="22"/>
                <w:lang w:eastAsia="ru-RU"/>
              </w:rPr>
              <w:t>.</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b/>
                <w:bCs/>
                <w:color w:val="000000"/>
                <w:sz w:val="22"/>
                <w:szCs w:val="22"/>
                <w:lang w:eastAsia="ru-RU"/>
              </w:rPr>
            </w:pPr>
            <w:r w:rsidRPr="00EB3488">
              <w:rPr>
                <w:b/>
                <w:bCs/>
                <w:color w:val="000000"/>
                <w:sz w:val="22"/>
                <w:szCs w:val="22"/>
                <w:lang w:eastAsia="ru-RU"/>
              </w:rPr>
              <w:t>Наименование принтера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b/>
                <w:bCs/>
                <w:color w:val="000000"/>
                <w:sz w:val="22"/>
                <w:szCs w:val="22"/>
                <w:lang w:eastAsia="ru-RU"/>
              </w:rPr>
            </w:pPr>
            <w:r w:rsidRPr="00EB3488">
              <w:rPr>
                <w:b/>
                <w:bCs/>
                <w:color w:val="000000"/>
                <w:sz w:val="22"/>
                <w:szCs w:val="22"/>
                <w:lang w:eastAsia="ru-RU"/>
              </w:rPr>
              <w:t>Тип картриджа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b/>
                <w:bCs/>
                <w:color w:val="000000"/>
                <w:sz w:val="22"/>
                <w:szCs w:val="22"/>
                <w:lang w:eastAsia="ru-RU"/>
              </w:rPr>
            </w:pPr>
            <w:r w:rsidRPr="00EB3488">
              <w:rPr>
                <w:b/>
                <w:bCs/>
                <w:color w:val="000000"/>
                <w:sz w:val="22"/>
                <w:szCs w:val="22"/>
                <w:lang w:eastAsia="ru-RU"/>
              </w:rPr>
              <w:t>Кол-во</w:t>
            </w:r>
          </w:p>
        </w:tc>
        <w:tc>
          <w:tcPr>
            <w:tcW w:w="1560" w:type="dxa"/>
            <w:tcBorders>
              <w:top w:val="single" w:sz="4" w:space="0" w:color="auto"/>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b/>
                <w:bCs/>
                <w:color w:val="000000"/>
                <w:sz w:val="22"/>
                <w:szCs w:val="22"/>
                <w:lang w:eastAsia="ru-RU"/>
              </w:rPr>
            </w:pPr>
            <w:r>
              <w:rPr>
                <w:b/>
                <w:bCs/>
                <w:color w:val="000000"/>
                <w:sz w:val="22"/>
                <w:szCs w:val="22"/>
                <w:lang w:eastAsia="ru-RU"/>
              </w:rPr>
              <w:t>Цена, в руб.</w:t>
            </w:r>
          </w:p>
        </w:tc>
        <w:tc>
          <w:tcPr>
            <w:tcW w:w="1417" w:type="dxa"/>
            <w:tcBorders>
              <w:top w:val="single" w:sz="4" w:space="0" w:color="auto"/>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b/>
                <w:bCs/>
                <w:color w:val="000000"/>
                <w:sz w:val="22"/>
                <w:szCs w:val="22"/>
                <w:lang w:eastAsia="ru-RU"/>
              </w:rPr>
            </w:pPr>
            <w:r>
              <w:rPr>
                <w:b/>
                <w:bCs/>
                <w:color w:val="000000"/>
                <w:sz w:val="22"/>
                <w:szCs w:val="22"/>
                <w:lang w:eastAsia="ru-RU"/>
              </w:rPr>
              <w:t>Стоимость, в руб.</w:t>
            </w: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Canon</w:t>
            </w:r>
            <w:proofErr w:type="spellEnd"/>
            <w:r w:rsidRPr="00EB3488">
              <w:rPr>
                <w:color w:val="000000"/>
                <w:sz w:val="22"/>
                <w:szCs w:val="22"/>
                <w:lang w:eastAsia="ru-RU"/>
              </w:rPr>
              <w:t xml:space="preserve"> FC-108/120/128</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E30</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Canon</w:t>
            </w:r>
            <w:proofErr w:type="spellEnd"/>
            <w:r w:rsidRPr="00EB3488">
              <w:rPr>
                <w:color w:val="000000"/>
                <w:sz w:val="22"/>
                <w:szCs w:val="22"/>
                <w:lang w:eastAsia="ru-RU"/>
              </w:rPr>
              <w:t xml:space="preserve"> MF-3228/3110</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EP-27</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Canon</w:t>
            </w:r>
            <w:proofErr w:type="spellEnd"/>
            <w:r w:rsidRPr="00EB3488">
              <w:rPr>
                <w:color w:val="000000"/>
                <w:sz w:val="22"/>
                <w:szCs w:val="22"/>
                <w:lang w:eastAsia="ru-RU"/>
              </w:rPr>
              <w:t xml:space="preserve"> MF-4550d</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Canon</w:t>
            </w:r>
            <w:proofErr w:type="spellEnd"/>
            <w:r w:rsidRPr="00EB3488">
              <w:rPr>
                <w:color w:val="000000"/>
                <w:sz w:val="22"/>
                <w:szCs w:val="22"/>
                <w:lang w:eastAsia="ru-RU"/>
              </w:rPr>
              <w:t xml:space="preserve"> 728</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w:t>
            </w:r>
          </w:p>
        </w:tc>
        <w:tc>
          <w:tcPr>
            <w:tcW w:w="2835" w:type="dxa"/>
            <w:tcBorders>
              <w:top w:val="nil"/>
              <w:left w:val="nil"/>
              <w:bottom w:val="single" w:sz="4" w:space="0" w:color="auto"/>
              <w:right w:val="single" w:sz="4" w:space="0" w:color="auto"/>
            </w:tcBorders>
            <w:shd w:val="clear" w:color="auto" w:fill="auto"/>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HP LJ 1010/1015/3015/3020/</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Q2612A</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5</w:t>
            </w:r>
          </w:p>
        </w:tc>
        <w:tc>
          <w:tcPr>
            <w:tcW w:w="2835" w:type="dxa"/>
            <w:tcBorders>
              <w:top w:val="nil"/>
              <w:left w:val="nil"/>
              <w:bottom w:val="single" w:sz="4" w:space="0" w:color="auto"/>
              <w:right w:val="single" w:sz="4" w:space="0" w:color="auto"/>
            </w:tcBorders>
            <w:shd w:val="clear" w:color="auto" w:fill="auto"/>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HP LJ 1300</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Q2613A</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6</w:t>
            </w:r>
          </w:p>
        </w:tc>
        <w:tc>
          <w:tcPr>
            <w:tcW w:w="2835"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w:t>
            </w:r>
            <w:proofErr w:type="spellStart"/>
            <w:r w:rsidRPr="00EB3488">
              <w:rPr>
                <w:color w:val="000000"/>
                <w:sz w:val="22"/>
                <w:szCs w:val="22"/>
                <w:lang w:eastAsia="ru-RU"/>
              </w:rPr>
              <w:t>LaserJet</w:t>
            </w:r>
            <w:proofErr w:type="spellEnd"/>
            <w:r w:rsidRPr="00EB3488">
              <w:rPr>
                <w:color w:val="000000"/>
                <w:sz w:val="22"/>
                <w:szCs w:val="22"/>
                <w:lang w:eastAsia="ru-RU"/>
              </w:rPr>
              <w:t xml:space="preserve"> P1515n (</w:t>
            </w:r>
            <w:proofErr w:type="spellStart"/>
            <w:r w:rsidRPr="00EB3488">
              <w:rPr>
                <w:color w:val="000000"/>
                <w:sz w:val="22"/>
                <w:szCs w:val="22"/>
                <w:lang w:eastAsia="ru-RU"/>
              </w:rPr>
              <w:t>color</w:t>
            </w:r>
            <w:proofErr w:type="spellEnd"/>
            <w:r w:rsidRPr="00EB3488">
              <w:rPr>
                <w:color w:val="000000"/>
                <w:sz w:val="22"/>
                <w:szCs w:val="22"/>
                <w:lang w:eastAsia="ru-RU"/>
              </w:rPr>
              <w:t>)</w:t>
            </w:r>
          </w:p>
        </w:tc>
        <w:tc>
          <w:tcPr>
            <w:tcW w:w="2410"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СВ540А (чёрный)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7</w:t>
            </w:r>
          </w:p>
        </w:tc>
        <w:tc>
          <w:tcPr>
            <w:tcW w:w="2835"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w:t>
            </w:r>
            <w:proofErr w:type="spellStart"/>
            <w:r w:rsidRPr="00EB3488">
              <w:rPr>
                <w:color w:val="000000"/>
                <w:sz w:val="22"/>
                <w:szCs w:val="22"/>
                <w:lang w:eastAsia="ru-RU"/>
              </w:rPr>
              <w:t>LaserJet</w:t>
            </w:r>
            <w:proofErr w:type="spellEnd"/>
            <w:r w:rsidRPr="00EB3488">
              <w:rPr>
                <w:color w:val="000000"/>
                <w:sz w:val="22"/>
                <w:szCs w:val="22"/>
                <w:lang w:eastAsia="ru-RU"/>
              </w:rPr>
              <w:t xml:space="preserve"> P1515n (</w:t>
            </w:r>
            <w:proofErr w:type="spellStart"/>
            <w:r w:rsidRPr="00EB3488">
              <w:rPr>
                <w:color w:val="000000"/>
                <w:sz w:val="22"/>
                <w:szCs w:val="22"/>
                <w:lang w:eastAsia="ru-RU"/>
              </w:rPr>
              <w:t>color</w:t>
            </w:r>
            <w:proofErr w:type="spellEnd"/>
            <w:r w:rsidRPr="00EB3488">
              <w:rPr>
                <w:color w:val="000000"/>
                <w:sz w:val="22"/>
                <w:szCs w:val="22"/>
                <w:lang w:eastAsia="ru-RU"/>
              </w:rPr>
              <w:t>)</w:t>
            </w:r>
          </w:p>
        </w:tc>
        <w:tc>
          <w:tcPr>
            <w:tcW w:w="2410"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СВ541А (синий)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8</w:t>
            </w:r>
          </w:p>
        </w:tc>
        <w:tc>
          <w:tcPr>
            <w:tcW w:w="2835"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w:t>
            </w:r>
            <w:proofErr w:type="spellStart"/>
            <w:r w:rsidRPr="00EB3488">
              <w:rPr>
                <w:color w:val="000000"/>
                <w:sz w:val="22"/>
                <w:szCs w:val="22"/>
                <w:lang w:eastAsia="ru-RU"/>
              </w:rPr>
              <w:t>LaserJet</w:t>
            </w:r>
            <w:proofErr w:type="spellEnd"/>
            <w:r w:rsidRPr="00EB3488">
              <w:rPr>
                <w:color w:val="000000"/>
                <w:sz w:val="22"/>
                <w:szCs w:val="22"/>
                <w:lang w:eastAsia="ru-RU"/>
              </w:rPr>
              <w:t xml:space="preserve"> P1515n (</w:t>
            </w:r>
            <w:proofErr w:type="spellStart"/>
            <w:r w:rsidRPr="00EB3488">
              <w:rPr>
                <w:color w:val="000000"/>
                <w:sz w:val="22"/>
                <w:szCs w:val="22"/>
                <w:lang w:eastAsia="ru-RU"/>
              </w:rPr>
              <w:t>color</w:t>
            </w:r>
            <w:proofErr w:type="spellEnd"/>
            <w:r w:rsidRPr="00EB3488">
              <w:rPr>
                <w:color w:val="000000"/>
                <w:sz w:val="22"/>
                <w:szCs w:val="22"/>
                <w:lang w:eastAsia="ru-RU"/>
              </w:rPr>
              <w:t>)</w:t>
            </w:r>
          </w:p>
        </w:tc>
        <w:tc>
          <w:tcPr>
            <w:tcW w:w="2410"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СВ542А (желтый)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9</w:t>
            </w:r>
          </w:p>
        </w:tc>
        <w:tc>
          <w:tcPr>
            <w:tcW w:w="2835"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w:t>
            </w:r>
            <w:proofErr w:type="spellStart"/>
            <w:r w:rsidRPr="00EB3488">
              <w:rPr>
                <w:color w:val="000000"/>
                <w:sz w:val="22"/>
                <w:szCs w:val="22"/>
                <w:lang w:eastAsia="ru-RU"/>
              </w:rPr>
              <w:t>LaserJet</w:t>
            </w:r>
            <w:proofErr w:type="spellEnd"/>
            <w:r w:rsidRPr="00EB3488">
              <w:rPr>
                <w:color w:val="000000"/>
                <w:sz w:val="22"/>
                <w:szCs w:val="22"/>
                <w:lang w:eastAsia="ru-RU"/>
              </w:rPr>
              <w:t xml:space="preserve"> P1515n (</w:t>
            </w:r>
            <w:proofErr w:type="spellStart"/>
            <w:r w:rsidRPr="00EB3488">
              <w:rPr>
                <w:color w:val="000000"/>
                <w:sz w:val="22"/>
                <w:szCs w:val="22"/>
                <w:lang w:eastAsia="ru-RU"/>
              </w:rPr>
              <w:t>color</w:t>
            </w:r>
            <w:proofErr w:type="spellEnd"/>
            <w:r w:rsidRPr="00EB3488">
              <w:rPr>
                <w:color w:val="000000"/>
                <w:sz w:val="22"/>
                <w:szCs w:val="22"/>
                <w:lang w:eastAsia="ru-RU"/>
              </w:rPr>
              <w:t>)</w:t>
            </w:r>
          </w:p>
        </w:tc>
        <w:tc>
          <w:tcPr>
            <w:tcW w:w="2410"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СВ543А (красный)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10</w:t>
            </w:r>
          </w:p>
        </w:tc>
        <w:tc>
          <w:tcPr>
            <w:tcW w:w="2835" w:type="dxa"/>
            <w:tcBorders>
              <w:top w:val="nil"/>
              <w:left w:val="nil"/>
              <w:bottom w:val="single" w:sz="4" w:space="0" w:color="auto"/>
              <w:right w:val="single" w:sz="4" w:space="0" w:color="auto"/>
            </w:tcBorders>
            <w:shd w:val="clear" w:color="auto" w:fill="auto"/>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HP LJ 1566/1536 MF</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СЕ278А</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11</w:t>
            </w:r>
          </w:p>
        </w:tc>
        <w:tc>
          <w:tcPr>
            <w:tcW w:w="2835"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HP LJ Pro CP1525n (color)</w:t>
            </w:r>
          </w:p>
        </w:tc>
        <w:tc>
          <w:tcPr>
            <w:tcW w:w="2410"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СЕ320А (</w:t>
            </w:r>
            <w:proofErr w:type="spellStart"/>
            <w:r w:rsidRPr="00EB3488">
              <w:rPr>
                <w:color w:val="000000"/>
                <w:sz w:val="22"/>
                <w:szCs w:val="22"/>
                <w:lang w:eastAsia="ru-RU"/>
              </w:rPr>
              <w:t>черн</w:t>
            </w:r>
            <w:proofErr w:type="spellEnd"/>
            <w:r w:rsidRPr="00EB3488">
              <w:rPr>
                <w:color w:val="000000"/>
                <w:sz w:val="22"/>
                <w:szCs w:val="22"/>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12</w:t>
            </w:r>
          </w:p>
        </w:tc>
        <w:tc>
          <w:tcPr>
            <w:tcW w:w="2835"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LJ </w:t>
            </w:r>
            <w:proofErr w:type="spellStart"/>
            <w:r w:rsidRPr="00EB3488">
              <w:rPr>
                <w:color w:val="000000"/>
                <w:sz w:val="22"/>
                <w:szCs w:val="22"/>
                <w:lang w:eastAsia="ru-RU"/>
              </w:rPr>
              <w:t>Color</w:t>
            </w:r>
            <w:proofErr w:type="spellEnd"/>
            <w:r w:rsidRPr="00EB3488">
              <w:rPr>
                <w:color w:val="000000"/>
                <w:sz w:val="22"/>
                <w:szCs w:val="22"/>
                <w:lang w:eastAsia="ru-RU"/>
              </w:rPr>
              <w:t xml:space="preserve"> M251n</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CF210X (черный)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13</w:t>
            </w:r>
          </w:p>
        </w:tc>
        <w:tc>
          <w:tcPr>
            <w:tcW w:w="2835"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LJ </w:t>
            </w:r>
            <w:proofErr w:type="spellStart"/>
            <w:r w:rsidRPr="00EB3488">
              <w:rPr>
                <w:color w:val="000000"/>
                <w:sz w:val="22"/>
                <w:szCs w:val="22"/>
                <w:lang w:eastAsia="ru-RU"/>
              </w:rPr>
              <w:t>Color</w:t>
            </w:r>
            <w:proofErr w:type="spellEnd"/>
            <w:r w:rsidRPr="00EB3488">
              <w:rPr>
                <w:color w:val="000000"/>
                <w:sz w:val="22"/>
                <w:szCs w:val="22"/>
                <w:lang w:eastAsia="ru-RU"/>
              </w:rPr>
              <w:t xml:space="preserve"> M251n</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CF211А (синий)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14</w:t>
            </w:r>
          </w:p>
        </w:tc>
        <w:tc>
          <w:tcPr>
            <w:tcW w:w="2835"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LJ </w:t>
            </w:r>
            <w:proofErr w:type="spellStart"/>
            <w:r w:rsidRPr="00EB3488">
              <w:rPr>
                <w:color w:val="000000"/>
                <w:sz w:val="22"/>
                <w:szCs w:val="22"/>
                <w:lang w:eastAsia="ru-RU"/>
              </w:rPr>
              <w:t>Color</w:t>
            </w:r>
            <w:proofErr w:type="spellEnd"/>
            <w:r w:rsidRPr="00EB3488">
              <w:rPr>
                <w:color w:val="000000"/>
                <w:sz w:val="22"/>
                <w:szCs w:val="22"/>
                <w:lang w:eastAsia="ru-RU"/>
              </w:rPr>
              <w:t xml:space="preserve"> M251n</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CF212А (желтый)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15</w:t>
            </w:r>
          </w:p>
        </w:tc>
        <w:tc>
          <w:tcPr>
            <w:tcW w:w="2835"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LJ </w:t>
            </w:r>
            <w:proofErr w:type="spellStart"/>
            <w:r w:rsidRPr="00EB3488">
              <w:rPr>
                <w:color w:val="000000"/>
                <w:sz w:val="22"/>
                <w:szCs w:val="22"/>
                <w:lang w:eastAsia="ru-RU"/>
              </w:rPr>
              <w:t>Color</w:t>
            </w:r>
            <w:proofErr w:type="spellEnd"/>
            <w:r w:rsidRPr="00EB3488">
              <w:rPr>
                <w:color w:val="000000"/>
                <w:sz w:val="22"/>
                <w:szCs w:val="22"/>
                <w:lang w:eastAsia="ru-RU"/>
              </w:rPr>
              <w:t xml:space="preserve"> M251n</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CF213А (красный)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16</w:t>
            </w:r>
          </w:p>
        </w:tc>
        <w:tc>
          <w:tcPr>
            <w:tcW w:w="2835"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LJ </w:t>
            </w:r>
            <w:proofErr w:type="spellStart"/>
            <w:r w:rsidRPr="00EB3488">
              <w:rPr>
                <w:color w:val="000000"/>
                <w:sz w:val="22"/>
                <w:szCs w:val="22"/>
                <w:lang w:eastAsia="ru-RU"/>
              </w:rPr>
              <w:t>Color</w:t>
            </w:r>
            <w:proofErr w:type="spellEnd"/>
            <w:r w:rsidRPr="00EB3488">
              <w:rPr>
                <w:color w:val="000000"/>
                <w:sz w:val="22"/>
                <w:szCs w:val="22"/>
                <w:lang w:eastAsia="ru-RU"/>
              </w:rPr>
              <w:t xml:space="preserve"> M252n</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CF400X (черный)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17</w:t>
            </w:r>
          </w:p>
        </w:tc>
        <w:tc>
          <w:tcPr>
            <w:tcW w:w="2835"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LJ </w:t>
            </w:r>
            <w:proofErr w:type="spellStart"/>
            <w:r w:rsidRPr="00EB3488">
              <w:rPr>
                <w:color w:val="000000"/>
                <w:sz w:val="22"/>
                <w:szCs w:val="22"/>
                <w:lang w:eastAsia="ru-RU"/>
              </w:rPr>
              <w:t>Color</w:t>
            </w:r>
            <w:proofErr w:type="spellEnd"/>
            <w:r w:rsidRPr="00EB3488">
              <w:rPr>
                <w:color w:val="000000"/>
                <w:sz w:val="22"/>
                <w:szCs w:val="22"/>
                <w:lang w:eastAsia="ru-RU"/>
              </w:rPr>
              <w:t xml:space="preserve"> M252n</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CF401X (голубой)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18</w:t>
            </w:r>
          </w:p>
        </w:tc>
        <w:tc>
          <w:tcPr>
            <w:tcW w:w="2835"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LJ </w:t>
            </w:r>
            <w:proofErr w:type="spellStart"/>
            <w:r w:rsidRPr="00EB3488">
              <w:rPr>
                <w:color w:val="000000"/>
                <w:sz w:val="22"/>
                <w:szCs w:val="22"/>
                <w:lang w:eastAsia="ru-RU"/>
              </w:rPr>
              <w:t>Color</w:t>
            </w:r>
            <w:proofErr w:type="spellEnd"/>
            <w:r w:rsidRPr="00EB3488">
              <w:rPr>
                <w:color w:val="000000"/>
                <w:sz w:val="22"/>
                <w:szCs w:val="22"/>
                <w:lang w:eastAsia="ru-RU"/>
              </w:rPr>
              <w:t xml:space="preserve"> M252n</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CF402X (желтый)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19</w:t>
            </w:r>
          </w:p>
        </w:tc>
        <w:tc>
          <w:tcPr>
            <w:tcW w:w="2835"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LJ </w:t>
            </w:r>
            <w:proofErr w:type="spellStart"/>
            <w:r w:rsidRPr="00EB3488">
              <w:rPr>
                <w:color w:val="000000"/>
                <w:sz w:val="22"/>
                <w:szCs w:val="22"/>
                <w:lang w:eastAsia="ru-RU"/>
              </w:rPr>
              <w:t>Color</w:t>
            </w:r>
            <w:proofErr w:type="spellEnd"/>
            <w:r w:rsidRPr="00EB3488">
              <w:rPr>
                <w:color w:val="000000"/>
                <w:sz w:val="22"/>
                <w:szCs w:val="22"/>
                <w:lang w:eastAsia="ru-RU"/>
              </w:rPr>
              <w:t xml:space="preserve"> M252n</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CF403X (пурпурный)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20</w:t>
            </w:r>
          </w:p>
        </w:tc>
        <w:tc>
          <w:tcPr>
            <w:tcW w:w="2835" w:type="dxa"/>
            <w:tcBorders>
              <w:top w:val="nil"/>
              <w:left w:val="nil"/>
              <w:bottom w:val="single" w:sz="4" w:space="0" w:color="auto"/>
              <w:right w:val="single" w:sz="4" w:space="0" w:color="auto"/>
            </w:tcBorders>
            <w:shd w:val="clear" w:color="auto" w:fill="auto"/>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HP LJ 2055DN</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CE505Х</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5</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21</w:t>
            </w:r>
          </w:p>
        </w:tc>
        <w:tc>
          <w:tcPr>
            <w:tcW w:w="2835" w:type="dxa"/>
            <w:tcBorders>
              <w:top w:val="nil"/>
              <w:left w:val="nil"/>
              <w:bottom w:val="single" w:sz="4" w:space="0" w:color="auto"/>
              <w:right w:val="single" w:sz="4" w:space="0" w:color="auto"/>
            </w:tcBorders>
            <w:shd w:val="clear" w:color="auto" w:fill="auto"/>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HP LJ Pro 400 MFP M425dn</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CF280X</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15</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22</w:t>
            </w:r>
          </w:p>
        </w:tc>
        <w:tc>
          <w:tcPr>
            <w:tcW w:w="2835" w:type="dxa"/>
            <w:tcBorders>
              <w:top w:val="nil"/>
              <w:left w:val="nil"/>
              <w:bottom w:val="single" w:sz="4" w:space="0" w:color="auto"/>
              <w:right w:val="single" w:sz="4" w:space="0" w:color="auto"/>
            </w:tcBorders>
            <w:shd w:val="clear" w:color="auto" w:fill="auto"/>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HP LaserJet Enterp.M525dn MFP</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CE255X</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23</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Samsung</w:t>
            </w:r>
            <w:proofErr w:type="spellEnd"/>
            <w:r w:rsidRPr="00EB3488">
              <w:rPr>
                <w:color w:val="000000"/>
                <w:sz w:val="22"/>
                <w:szCs w:val="22"/>
                <w:lang w:eastAsia="ru-RU"/>
              </w:rPr>
              <w:t xml:space="preserve"> SCX-4200/4220</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SCX - D4200A</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24</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Samsung</w:t>
            </w:r>
            <w:proofErr w:type="spellEnd"/>
            <w:r w:rsidRPr="00EB3488">
              <w:rPr>
                <w:color w:val="000000"/>
                <w:sz w:val="22"/>
                <w:szCs w:val="22"/>
                <w:lang w:eastAsia="ru-RU"/>
              </w:rPr>
              <w:t xml:space="preserve"> SCX-4300</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MLT - D109S</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25</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Samsung</w:t>
            </w:r>
            <w:proofErr w:type="spellEnd"/>
            <w:r w:rsidRPr="00EB3488">
              <w:rPr>
                <w:color w:val="000000"/>
                <w:sz w:val="22"/>
                <w:szCs w:val="22"/>
                <w:lang w:eastAsia="ru-RU"/>
              </w:rPr>
              <w:t xml:space="preserve"> SCX-4623F</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MLT - D105L</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26</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Samsung</w:t>
            </w:r>
            <w:proofErr w:type="spellEnd"/>
            <w:r w:rsidRPr="00EB3488">
              <w:rPr>
                <w:color w:val="000000"/>
                <w:sz w:val="22"/>
                <w:szCs w:val="22"/>
                <w:lang w:eastAsia="ru-RU"/>
              </w:rPr>
              <w:t xml:space="preserve">  ML 2010/2015</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MLT - D119S</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27</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Samsung LJ Xpress C 430(</w:t>
            </w:r>
            <w:r w:rsidRPr="00EB3488">
              <w:rPr>
                <w:color w:val="000000"/>
                <w:sz w:val="22"/>
                <w:szCs w:val="22"/>
                <w:lang w:eastAsia="ru-RU"/>
              </w:rPr>
              <w:t>цвет</w:t>
            </w:r>
            <w:r w:rsidRPr="00EB3488">
              <w:rPr>
                <w:color w:val="000000"/>
                <w:sz w:val="22"/>
                <w:szCs w:val="22"/>
                <w:lang w:val="en-US" w:eastAsia="ru-RU"/>
              </w:rPr>
              <w:t>)</w:t>
            </w:r>
          </w:p>
        </w:tc>
        <w:tc>
          <w:tcPr>
            <w:tcW w:w="2410"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CLТ-К40S (черный)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28</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Samsung LJ Xpress C 430(</w:t>
            </w:r>
            <w:r w:rsidRPr="00EB3488">
              <w:rPr>
                <w:color w:val="000000"/>
                <w:sz w:val="22"/>
                <w:szCs w:val="22"/>
                <w:lang w:eastAsia="ru-RU"/>
              </w:rPr>
              <w:t>цвет</w:t>
            </w:r>
            <w:r w:rsidRPr="00EB3488">
              <w:rPr>
                <w:color w:val="000000"/>
                <w:sz w:val="22"/>
                <w:szCs w:val="22"/>
                <w:lang w:val="en-US" w:eastAsia="ru-RU"/>
              </w:rPr>
              <w:t>)</w:t>
            </w:r>
          </w:p>
        </w:tc>
        <w:tc>
          <w:tcPr>
            <w:tcW w:w="2410"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CLТ-С404S (голубой)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29</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Samsung LJ Xpress C 430(</w:t>
            </w:r>
            <w:r w:rsidRPr="00EB3488">
              <w:rPr>
                <w:color w:val="000000"/>
                <w:sz w:val="22"/>
                <w:szCs w:val="22"/>
                <w:lang w:eastAsia="ru-RU"/>
              </w:rPr>
              <w:t>цвет</w:t>
            </w:r>
            <w:r w:rsidRPr="00EB3488">
              <w:rPr>
                <w:color w:val="000000"/>
                <w:sz w:val="22"/>
                <w:szCs w:val="22"/>
                <w:lang w:val="en-US" w:eastAsia="ru-RU"/>
              </w:rPr>
              <w:t>)</w:t>
            </w:r>
          </w:p>
        </w:tc>
        <w:tc>
          <w:tcPr>
            <w:tcW w:w="2410"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CLТ-Y404S (желтый)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30</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Samsung LJ Xpress C 430(</w:t>
            </w:r>
            <w:r w:rsidRPr="00EB3488">
              <w:rPr>
                <w:color w:val="000000"/>
                <w:sz w:val="22"/>
                <w:szCs w:val="22"/>
                <w:lang w:eastAsia="ru-RU"/>
              </w:rPr>
              <w:t>цвет</w:t>
            </w:r>
            <w:r w:rsidRPr="00EB3488">
              <w:rPr>
                <w:color w:val="000000"/>
                <w:sz w:val="22"/>
                <w:szCs w:val="22"/>
                <w:lang w:val="en-US" w:eastAsia="ru-RU"/>
              </w:rPr>
              <w:t>)</w:t>
            </w:r>
          </w:p>
        </w:tc>
        <w:tc>
          <w:tcPr>
            <w:tcW w:w="2410"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CLТ-М404S (красный)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31</w:t>
            </w:r>
          </w:p>
        </w:tc>
        <w:tc>
          <w:tcPr>
            <w:tcW w:w="2835"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Xerox</w:t>
            </w:r>
            <w:proofErr w:type="spellEnd"/>
            <w:r w:rsidRPr="00EB3488">
              <w:rPr>
                <w:color w:val="000000"/>
                <w:sz w:val="22"/>
                <w:szCs w:val="22"/>
                <w:lang w:eastAsia="ru-RU"/>
              </w:rPr>
              <w:t xml:space="preserve"> </w:t>
            </w:r>
            <w:proofErr w:type="spellStart"/>
            <w:r w:rsidRPr="00EB3488">
              <w:rPr>
                <w:color w:val="000000"/>
                <w:sz w:val="22"/>
                <w:szCs w:val="22"/>
                <w:lang w:eastAsia="ru-RU"/>
              </w:rPr>
              <w:t>VersaLink</w:t>
            </w:r>
            <w:proofErr w:type="spellEnd"/>
            <w:r w:rsidRPr="00EB3488">
              <w:rPr>
                <w:color w:val="000000"/>
                <w:sz w:val="22"/>
                <w:szCs w:val="22"/>
                <w:lang w:eastAsia="ru-RU"/>
              </w:rPr>
              <w:t xml:space="preserve"> B615X</w:t>
            </w:r>
          </w:p>
        </w:tc>
        <w:tc>
          <w:tcPr>
            <w:tcW w:w="2410"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106R03945</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32</w:t>
            </w:r>
          </w:p>
        </w:tc>
        <w:tc>
          <w:tcPr>
            <w:tcW w:w="2835"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Xerox</w:t>
            </w:r>
            <w:proofErr w:type="spellEnd"/>
            <w:r w:rsidRPr="00EB3488">
              <w:rPr>
                <w:color w:val="000000"/>
                <w:sz w:val="22"/>
                <w:szCs w:val="22"/>
                <w:lang w:eastAsia="ru-RU"/>
              </w:rPr>
              <w:t xml:space="preserve"> PE220 (WC PE220)</w:t>
            </w:r>
          </w:p>
        </w:tc>
        <w:tc>
          <w:tcPr>
            <w:tcW w:w="2410" w:type="dxa"/>
            <w:tcBorders>
              <w:top w:val="nil"/>
              <w:left w:val="nil"/>
              <w:bottom w:val="single" w:sz="4" w:space="0" w:color="auto"/>
              <w:right w:val="single" w:sz="4" w:space="0" w:color="auto"/>
            </w:tcBorders>
            <w:shd w:val="clear" w:color="auto" w:fill="auto"/>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013R00625  WC PE220</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33</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Xerox</w:t>
            </w:r>
            <w:proofErr w:type="spellEnd"/>
            <w:r w:rsidRPr="00EB3488">
              <w:rPr>
                <w:color w:val="000000"/>
                <w:sz w:val="22"/>
                <w:szCs w:val="22"/>
                <w:lang w:eastAsia="ru-RU"/>
              </w:rPr>
              <w:t xml:space="preserve"> </w:t>
            </w:r>
            <w:proofErr w:type="spellStart"/>
            <w:r w:rsidRPr="00EB3488">
              <w:rPr>
                <w:color w:val="000000"/>
                <w:sz w:val="22"/>
                <w:szCs w:val="22"/>
                <w:lang w:eastAsia="ru-RU"/>
              </w:rPr>
              <w:t>Phaser</w:t>
            </w:r>
            <w:proofErr w:type="spellEnd"/>
            <w:r w:rsidRPr="00EB3488">
              <w:rPr>
                <w:color w:val="000000"/>
                <w:sz w:val="22"/>
                <w:szCs w:val="22"/>
                <w:lang w:eastAsia="ru-RU"/>
              </w:rPr>
              <w:t xml:space="preserve"> 3117/3122</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013R00621</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34</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 xml:space="preserve">HP DJ T520 36-in </w:t>
            </w:r>
            <w:proofErr w:type="spellStart"/>
            <w:r w:rsidRPr="00EB3488">
              <w:rPr>
                <w:color w:val="000000"/>
                <w:sz w:val="22"/>
                <w:szCs w:val="22"/>
                <w:lang w:val="en-US" w:eastAsia="ru-RU"/>
              </w:rPr>
              <w:t>ePrinter</w:t>
            </w:r>
            <w:proofErr w:type="spellEnd"/>
            <w:r w:rsidRPr="00EB3488">
              <w:rPr>
                <w:color w:val="000000"/>
                <w:sz w:val="22"/>
                <w:szCs w:val="22"/>
                <w:lang w:val="en-US" w:eastAsia="ru-RU"/>
              </w:rPr>
              <w:t xml:space="preserve"> (</w:t>
            </w:r>
            <w:r w:rsidRPr="00EB3488">
              <w:rPr>
                <w:color w:val="000000"/>
                <w:sz w:val="22"/>
                <w:szCs w:val="22"/>
                <w:lang w:eastAsia="ru-RU"/>
              </w:rPr>
              <w:t>ф</w:t>
            </w:r>
            <w:r w:rsidRPr="00EB3488">
              <w:rPr>
                <w:color w:val="000000"/>
                <w:sz w:val="22"/>
                <w:szCs w:val="22"/>
                <w:lang w:val="en-US" w:eastAsia="ru-RU"/>
              </w:rPr>
              <w:t xml:space="preserve">. </w:t>
            </w:r>
            <w:r w:rsidRPr="00EB3488">
              <w:rPr>
                <w:color w:val="000000"/>
                <w:sz w:val="22"/>
                <w:szCs w:val="22"/>
                <w:lang w:eastAsia="ru-RU"/>
              </w:rPr>
              <w:t>А</w:t>
            </w:r>
            <w:r w:rsidRPr="00EB3488">
              <w:rPr>
                <w:color w:val="000000"/>
                <w:sz w:val="22"/>
                <w:szCs w:val="22"/>
                <w:lang w:val="en-US" w:eastAsia="ru-RU"/>
              </w:rPr>
              <w:t>0)</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CZ133А № 711 (черный)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35</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 xml:space="preserve">HP DJ T520 36-in </w:t>
            </w:r>
            <w:proofErr w:type="spellStart"/>
            <w:r w:rsidRPr="00EB3488">
              <w:rPr>
                <w:color w:val="000000"/>
                <w:sz w:val="22"/>
                <w:szCs w:val="22"/>
                <w:lang w:val="en-US" w:eastAsia="ru-RU"/>
              </w:rPr>
              <w:t>ePrinter</w:t>
            </w:r>
            <w:proofErr w:type="spellEnd"/>
            <w:r w:rsidRPr="00EB3488">
              <w:rPr>
                <w:color w:val="000000"/>
                <w:sz w:val="22"/>
                <w:szCs w:val="22"/>
                <w:lang w:val="en-US" w:eastAsia="ru-RU"/>
              </w:rPr>
              <w:t xml:space="preserve"> </w:t>
            </w:r>
            <w:r w:rsidRPr="00EB3488">
              <w:rPr>
                <w:color w:val="000000"/>
                <w:sz w:val="22"/>
                <w:szCs w:val="22"/>
                <w:lang w:val="en-US" w:eastAsia="ru-RU"/>
              </w:rPr>
              <w:lastRenderedPageBreak/>
              <w:t>(</w:t>
            </w:r>
            <w:r w:rsidRPr="00EB3488">
              <w:rPr>
                <w:color w:val="000000"/>
                <w:sz w:val="22"/>
                <w:szCs w:val="22"/>
                <w:lang w:eastAsia="ru-RU"/>
              </w:rPr>
              <w:t>ф</w:t>
            </w:r>
            <w:r w:rsidRPr="00EB3488">
              <w:rPr>
                <w:color w:val="000000"/>
                <w:sz w:val="22"/>
                <w:szCs w:val="22"/>
                <w:lang w:val="en-US" w:eastAsia="ru-RU"/>
              </w:rPr>
              <w:t xml:space="preserve">. </w:t>
            </w:r>
            <w:r w:rsidRPr="00EB3488">
              <w:rPr>
                <w:color w:val="000000"/>
                <w:sz w:val="22"/>
                <w:szCs w:val="22"/>
                <w:lang w:eastAsia="ru-RU"/>
              </w:rPr>
              <w:t>А</w:t>
            </w:r>
            <w:r w:rsidRPr="00EB3488">
              <w:rPr>
                <w:color w:val="000000"/>
                <w:sz w:val="22"/>
                <w:szCs w:val="22"/>
                <w:lang w:val="en-US" w:eastAsia="ru-RU"/>
              </w:rPr>
              <w:t>0)</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lastRenderedPageBreak/>
              <w:t xml:space="preserve">CZ134А № 711 </w:t>
            </w:r>
            <w:r w:rsidRPr="00EB3488">
              <w:rPr>
                <w:color w:val="000000"/>
                <w:sz w:val="22"/>
                <w:szCs w:val="22"/>
                <w:lang w:eastAsia="ru-RU"/>
              </w:rPr>
              <w:lastRenderedPageBreak/>
              <w:t>(голубой)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lastRenderedPageBreak/>
              <w:t>2</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lastRenderedPageBreak/>
              <w:t>36</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 xml:space="preserve">HP DJ T520 36-in </w:t>
            </w:r>
            <w:proofErr w:type="spellStart"/>
            <w:r w:rsidRPr="00EB3488">
              <w:rPr>
                <w:color w:val="000000"/>
                <w:sz w:val="22"/>
                <w:szCs w:val="22"/>
                <w:lang w:val="en-US" w:eastAsia="ru-RU"/>
              </w:rPr>
              <w:t>ePrinter</w:t>
            </w:r>
            <w:proofErr w:type="spellEnd"/>
            <w:r w:rsidRPr="00EB3488">
              <w:rPr>
                <w:color w:val="000000"/>
                <w:sz w:val="22"/>
                <w:szCs w:val="22"/>
                <w:lang w:val="en-US" w:eastAsia="ru-RU"/>
              </w:rPr>
              <w:t xml:space="preserve"> (</w:t>
            </w:r>
            <w:r w:rsidRPr="00EB3488">
              <w:rPr>
                <w:color w:val="000000"/>
                <w:sz w:val="22"/>
                <w:szCs w:val="22"/>
                <w:lang w:eastAsia="ru-RU"/>
              </w:rPr>
              <w:t>ф</w:t>
            </w:r>
            <w:r w:rsidRPr="00EB3488">
              <w:rPr>
                <w:color w:val="000000"/>
                <w:sz w:val="22"/>
                <w:szCs w:val="22"/>
                <w:lang w:val="en-US" w:eastAsia="ru-RU"/>
              </w:rPr>
              <w:t xml:space="preserve">. </w:t>
            </w:r>
            <w:r w:rsidRPr="00EB3488">
              <w:rPr>
                <w:color w:val="000000"/>
                <w:sz w:val="22"/>
                <w:szCs w:val="22"/>
                <w:lang w:eastAsia="ru-RU"/>
              </w:rPr>
              <w:t>А</w:t>
            </w:r>
            <w:r w:rsidRPr="00EB3488">
              <w:rPr>
                <w:color w:val="000000"/>
                <w:sz w:val="22"/>
                <w:szCs w:val="22"/>
                <w:lang w:val="en-US" w:eastAsia="ru-RU"/>
              </w:rPr>
              <w:t>0)</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CZ135А № 711 (красный)</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widowControl/>
              <w:suppressAutoHyphens w:val="0"/>
              <w:snapToGrid/>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37</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 xml:space="preserve">HP DJ T520 36-in </w:t>
            </w:r>
            <w:proofErr w:type="spellStart"/>
            <w:r w:rsidRPr="00EB3488">
              <w:rPr>
                <w:color w:val="000000"/>
                <w:sz w:val="22"/>
                <w:szCs w:val="22"/>
                <w:lang w:val="en-US" w:eastAsia="ru-RU"/>
              </w:rPr>
              <w:t>ePrinter</w:t>
            </w:r>
            <w:proofErr w:type="spellEnd"/>
            <w:r w:rsidRPr="00EB3488">
              <w:rPr>
                <w:color w:val="000000"/>
                <w:sz w:val="22"/>
                <w:szCs w:val="22"/>
                <w:lang w:val="en-US" w:eastAsia="ru-RU"/>
              </w:rPr>
              <w:t xml:space="preserve"> (</w:t>
            </w:r>
            <w:r w:rsidRPr="00EB3488">
              <w:rPr>
                <w:color w:val="000000"/>
                <w:sz w:val="22"/>
                <w:szCs w:val="22"/>
                <w:lang w:eastAsia="ru-RU"/>
              </w:rPr>
              <w:t>ф</w:t>
            </w:r>
            <w:r w:rsidRPr="00EB3488">
              <w:rPr>
                <w:color w:val="000000"/>
                <w:sz w:val="22"/>
                <w:szCs w:val="22"/>
                <w:lang w:val="en-US" w:eastAsia="ru-RU"/>
              </w:rPr>
              <w:t xml:space="preserve">. </w:t>
            </w:r>
            <w:r w:rsidRPr="00EB3488">
              <w:rPr>
                <w:color w:val="000000"/>
                <w:sz w:val="22"/>
                <w:szCs w:val="22"/>
                <w:lang w:eastAsia="ru-RU"/>
              </w:rPr>
              <w:t>А</w:t>
            </w:r>
            <w:r w:rsidRPr="00EB3488">
              <w:rPr>
                <w:color w:val="000000"/>
                <w:sz w:val="22"/>
                <w:szCs w:val="22"/>
                <w:lang w:val="en-US" w:eastAsia="ru-RU"/>
              </w:rPr>
              <w:t>0)</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gramStart"/>
            <w:r w:rsidRPr="00EB3488">
              <w:rPr>
                <w:color w:val="000000"/>
                <w:sz w:val="22"/>
                <w:szCs w:val="22"/>
                <w:lang w:eastAsia="ru-RU"/>
              </w:rPr>
              <w:t>CZ136А № 711 желтый)</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spacing w:line="240" w:lineRule="auto"/>
              <w:ind w:firstLine="0"/>
              <w:jc w:val="center"/>
              <w:rPr>
                <w:color w:val="000000"/>
                <w:sz w:val="22"/>
                <w:szCs w:val="22"/>
                <w:lang w:eastAsia="ru-RU"/>
              </w:rPr>
            </w:pPr>
            <w:r w:rsidRPr="00EB3488">
              <w:rPr>
                <w:color w:val="000000"/>
                <w:sz w:val="22"/>
                <w:szCs w:val="22"/>
                <w:lang w:eastAsia="ru-RU"/>
              </w:rPr>
              <w:t>2</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38</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НР DJ 6122</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С6578АЕ (НР-78) цвет.</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39</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НР DJ 6122</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51645А (НР-45)</w:t>
            </w:r>
            <w:proofErr w:type="spellStart"/>
            <w:r w:rsidRPr="00EB3488">
              <w:rPr>
                <w:color w:val="000000"/>
                <w:sz w:val="22"/>
                <w:szCs w:val="22"/>
                <w:lang w:eastAsia="ru-RU"/>
              </w:rPr>
              <w:t>черн</w:t>
            </w:r>
            <w:proofErr w:type="spellEnd"/>
            <w:r w:rsidRPr="00EB3488">
              <w:rPr>
                <w:color w:val="000000"/>
                <w:sz w:val="22"/>
                <w:szCs w:val="22"/>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40</w:t>
            </w:r>
          </w:p>
        </w:tc>
        <w:tc>
          <w:tcPr>
            <w:tcW w:w="2835" w:type="dxa"/>
            <w:tcBorders>
              <w:top w:val="nil"/>
              <w:left w:val="nil"/>
              <w:bottom w:val="single" w:sz="4" w:space="0" w:color="auto"/>
              <w:right w:val="single" w:sz="4" w:space="0" w:color="auto"/>
            </w:tcBorders>
            <w:shd w:val="clear" w:color="auto" w:fill="auto"/>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w:t>
            </w:r>
            <w:proofErr w:type="spellStart"/>
            <w:r w:rsidRPr="00EB3488">
              <w:rPr>
                <w:color w:val="000000"/>
                <w:sz w:val="22"/>
                <w:szCs w:val="22"/>
                <w:lang w:eastAsia="ru-RU"/>
              </w:rPr>
              <w:t>PhotoSmart</w:t>
            </w:r>
            <w:proofErr w:type="spellEnd"/>
            <w:r w:rsidRPr="00EB3488">
              <w:rPr>
                <w:color w:val="000000"/>
                <w:sz w:val="22"/>
                <w:szCs w:val="22"/>
                <w:lang w:eastAsia="ru-RU"/>
              </w:rPr>
              <w:t xml:space="preserve"> С3183 </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С8765НЕ (№ 131 </w:t>
            </w:r>
            <w:proofErr w:type="spellStart"/>
            <w:r w:rsidRPr="00EB3488">
              <w:rPr>
                <w:color w:val="000000"/>
                <w:sz w:val="22"/>
                <w:szCs w:val="22"/>
                <w:lang w:eastAsia="ru-RU"/>
              </w:rPr>
              <w:t>черн</w:t>
            </w:r>
            <w:proofErr w:type="spellEnd"/>
            <w:r w:rsidRPr="00EB3488">
              <w:rPr>
                <w:color w:val="000000"/>
                <w:sz w:val="22"/>
                <w:szCs w:val="22"/>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41</w:t>
            </w:r>
          </w:p>
        </w:tc>
        <w:tc>
          <w:tcPr>
            <w:tcW w:w="2835" w:type="dxa"/>
            <w:tcBorders>
              <w:top w:val="nil"/>
              <w:left w:val="nil"/>
              <w:bottom w:val="single" w:sz="4" w:space="0" w:color="auto"/>
              <w:right w:val="single" w:sz="4" w:space="0" w:color="auto"/>
            </w:tcBorders>
            <w:shd w:val="clear" w:color="auto" w:fill="auto"/>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w:t>
            </w:r>
            <w:proofErr w:type="spellStart"/>
            <w:r w:rsidRPr="00EB3488">
              <w:rPr>
                <w:color w:val="000000"/>
                <w:sz w:val="22"/>
                <w:szCs w:val="22"/>
                <w:lang w:eastAsia="ru-RU"/>
              </w:rPr>
              <w:t>PhotoSmart</w:t>
            </w:r>
            <w:proofErr w:type="spellEnd"/>
            <w:r w:rsidRPr="00EB3488">
              <w:rPr>
                <w:color w:val="000000"/>
                <w:sz w:val="22"/>
                <w:szCs w:val="22"/>
                <w:lang w:eastAsia="ru-RU"/>
              </w:rPr>
              <w:t xml:space="preserve"> С3183 </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С8766НЕ (№ 135 </w:t>
            </w:r>
            <w:proofErr w:type="spellStart"/>
            <w:r w:rsidRPr="00EB3488">
              <w:rPr>
                <w:color w:val="000000"/>
                <w:sz w:val="22"/>
                <w:szCs w:val="22"/>
                <w:lang w:eastAsia="ru-RU"/>
              </w:rPr>
              <w:t>трехцв</w:t>
            </w:r>
            <w:proofErr w:type="spellEnd"/>
            <w:r w:rsidRPr="00EB3488">
              <w:rPr>
                <w:color w:val="000000"/>
                <w:sz w:val="22"/>
                <w:szCs w:val="22"/>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42</w:t>
            </w:r>
          </w:p>
        </w:tc>
        <w:tc>
          <w:tcPr>
            <w:tcW w:w="2835" w:type="dxa"/>
            <w:tcBorders>
              <w:top w:val="nil"/>
              <w:left w:val="nil"/>
              <w:bottom w:val="single" w:sz="4" w:space="0" w:color="auto"/>
              <w:right w:val="single" w:sz="4" w:space="0" w:color="auto"/>
            </w:tcBorders>
            <w:shd w:val="clear" w:color="auto" w:fill="auto"/>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 </w:t>
            </w:r>
            <w:proofErr w:type="spellStart"/>
            <w:r w:rsidRPr="00EB3488">
              <w:rPr>
                <w:color w:val="000000"/>
                <w:sz w:val="22"/>
                <w:szCs w:val="22"/>
                <w:lang w:eastAsia="ru-RU"/>
              </w:rPr>
              <w:t>Ricoh</w:t>
            </w:r>
            <w:proofErr w:type="spellEnd"/>
            <w:r w:rsidRPr="00EB3488">
              <w:rPr>
                <w:color w:val="000000"/>
                <w:sz w:val="22"/>
                <w:szCs w:val="22"/>
                <w:lang w:eastAsia="ru-RU"/>
              </w:rPr>
              <w:t xml:space="preserve"> SP 325DNw (A4)</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SP 311HE (3500 коп.)</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spacing w:line="240" w:lineRule="auto"/>
              <w:ind w:firstLine="0"/>
              <w:jc w:val="center"/>
              <w:rPr>
                <w:color w:val="000000"/>
                <w:sz w:val="22"/>
                <w:szCs w:val="22"/>
                <w:lang w:eastAsia="ru-RU"/>
              </w:rPr>
            </w:pPr>
            <w:r w:rsidRPr="00EB3488">
              <w:rPr>
                <w:color w:val="000000"/>
                <w:sz w:val="22"/>
                <w:szCs w:val="22"/>
                <w:lang w:eastAsia="ru-RU"/>
              </w:rPr>
              <w:t>2</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43</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Ricoh</w:t>
            </w:r>
            <w:proofErr w:type="spellEnd"/>
            <w:r w:rsidRPr="00EB3488">
              <w:rPr>
                <w:color w:val="000000"/>
                <w:sz w:val="22"/>
                <w:szCs w:val="22"/>
                <w:lang w:eastAsia="ru-RU"/>
              </w:rPr>
              <w:t xml:space="preserve"> </w:t>
            </w:r>
            <w:proofErr w:type="spellStart"/>
            <w:r w:rsidRPr="00EB3488">
              <w:rPr>
                <w:color w:val="000000"/>
                <w:sz w:val="22"/>
                <w:szCs w:val="22"/>
                <w:lang w:eastAsia="ru-RU"/>
              </w:rPr>
              <w:t>Aficio</w:t>
            </w:r>
            <w:proofErr w:type="spellEnd"/>
            <w:r w:rsidRPr="00EB3488">
              <w:rPr>
                <w:color w:val="000000"/>
                <w:sz w:val="22"/>
                <w:szCs w:val="22"/>
                <w:lang w:eastAsia="ru-RU"/>
              </w:rPr>
              <w:t xml:space="preserve"> МР171 </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Тонер 1270D (</w:t>
            </w:r>
            <w:proofErr w:type="spellStart"/>
            <w:r w:rsidRPr="00EB3488">
              <w:rPr>
                <w:color w:val="000000"/>
                <w:sz w:val="22"/>
                <w:szCs w:val="22"/>
                <w:lang w:eastAsia="ru-RU"/>
              </w:rPr>
              <w:t>ориг</w:t>
            </w:r>
            <w:proofErr w:type="spellEnd"/>
            <w:r w:rsidRPr="00EB3488">
              <w:rPr>
                <w:color w:val="000000"/>
                <w:sz w:val="22"/>
                <w:szCs w:val="22"/>
                <w:lang w:eastAsia="ru-RU"/>
              </w:rPr>
              <w:t>. 230 гр.)</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44</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Ricoh</w:t>
            </w:r>
            <w:proofErr w:type="spellEnd"/>
            <w:r w:rsidRPr="00EB3488">
              <w:rPr>
                <w:color w:val="000000"/>
                <w:sz w:val="22"/>
                <w:szCs w:val="22"/>
                <w:lang w:eastAsia="ru-RU"/>
              </w:rPr>
              <w:t xml:space="preserve"> </w:t>
            </w:r>
            <w:proofErr w:type="spellStart"/>
            <w:r w:rsidRPr="00EB3488">
              <w:rPr>
                <w:color w:val="000000"/>
                <w:sz w:val="22"/>
                <w:szCs w:val="22"/>
                <w:lang w:eastAsia="ru-RU"/>
              </w:rPr>
              <w:t>Aficio</w:t>
            </w:r>
            <w:proofErr w:type="spellEnd"/>
            <w:r w:rsidRPr="00EB3488">
              <w:rPr>
                <w:color w:val="000000"/>
                <w:sz w:val="22"/>
                <w:szCs w:val="22"/>
                <w:lang w:eastAsia="ru-RU"/>
              </w:rPr>
              <w:t xml:space="preserve"> МР4002 PS</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Тонер MP4500E</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spacing w:line="240" w:lineRule="auto"/>
              <w:ind w:firstLine="0"/>
              <w:jc w:val="center"/>
              <w:rPr>
                <w:color w:val="000000"/>
                <w:sz w:val="22"/>
                <w:szCs w:val="22"/>
                <w:lang w:eastAsia="ru-RU"/>
              </w:rPr>
            </w:pPr>
            <w:r w:rsidRPr="00EB3488">
              <w:rPr>
                <w:color w:val="000000"/>
                <w:sz w:val="22"/>
                <w:szCs w:val="22"/>
                <w:lang w:eastAsia="ru-RU"/>
              </w:rPr>
              <w:t>2</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45</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Ricoh</w:t>
            </w:r>
            <w:proofErr w:type="spellEnd"/>
            <w:r w:rsidRPr="00EB3488">
              <w:rPr>
                <w:color w:val="000000"/>
                <w:sz w:val="22"/>
                <w:szCs w:val="22"/>
                <w:lang w:eastAsia="ru-RU"/>
              </w:rPr>
              <w:t xml:space="preserve"> </w:t>
            </w:r>
            <w:proofErr w:type="spellStart"/>
            <w:r w:rsidRPr="00EB3488">
              <w:rPr>
                <w:color w:val="000000"/>
                <w:sz w:val="22"/>
                <w:szCs w:val="22"/>
                <w:lang w:eastAsia="ru-RU"/>
              </w:rPr>
              <w:t>Aficio</w:t>
            </w:r>
            <w:proofErr w:type="spellEnd"/>
            <w:r w:rsidRPr="00EB3488">
              <w:rPr>
                <w:color w:val="000000"/>
                <w:sz w:val="22"/>
                <w:szCs w:val="22"/>
                <w:lang w:eastAsia="ru-RU"/>
              </w:rPr>
              <w:t xml:space="preserve"> МР401 SF</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Тонер MP401</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spacing w:line="240" w:lineRule="auto"/>
              <w:ind w:firstLine="0"/>
              <w:jc w:val="center"/>
              <w:rPr>
                <w:color w:val="000000"/>
                <w:sz w:val="22"/>
                <w:szCs w:val="22"/>
                <w:lang w:eastAsia="ru-RU"/>
              </w:rPr>
            </w:pPr>
            <w:r w:rsidRPr="00EB3488">
              <w:rPr>
                <w:color w:val="000000"/>
                <w:sz w:val="22"/>
                <w:szCs w:val="22"/>
                <w:lang w:eastAsia="ru-RU"/>
              </w:rPr>
              <w:t>3</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46</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Фотобарабан</w:t>
            </w:r>
            <w:proofErr w:type="spellEnd"/>
            <w:r w:rsidRPr="00EB3488">
              <w:rPr>
                <w:color w:val="000000"/>
                <w:sz w:val="22"/>
                <w:szCs w:val="22"/>
                <w:lang w:eastAsia="ru-RU"/>
              </w:rPr>
              <w:t xml:space="preserve"> </w:t>
            </w:r>
            <w:proofErr w:type="spellStart"/>
            <w:r w:rsidRPr="00EB3488">
              <w:rPr>
                <w:color w:val="000000"/>
                <w:sz w:val="22"/>
                <w:szCs w:val="22"/>
                <w:lang w:eastAsia="ru-RU"/>
              </w:rPr>
              <w:t>Ricoh</w:t>
            </w:r>
            <w:proofErr w:type="spellEnd"/>
            <w:r w:rsidRPr="00EB3488">
              <w:rPr>
                <w:color w:val="000000"/>
                <w:sz w:val="22"/>
                <w:szCs w:val="22"/>
                <w:lang w:eastAsia="ru-RU"/>
              </w:rPr>
              <w:t xml:space="preserve"> МР401 </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MP401, (M9060118)</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47</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Ricoh</w:t>
            </w:r>
            <w:proofErr w:type="spellEnd"/>
            <w:r w:rsidRPr="00EB3488">
              <w:rPr>
                <w:color w:val="000000"/>
                <w:sz w:val="22"/>
                <w:szCs w:val="22"/>
                <w:lang w:eastAsia="ru-RU"/>
              </w:rPr>
              <w:t xml:space="preserve"> </w:t>
            </w:r>
            <w:proofErr w:type="spellStart"/>
            <w:r w:rsidRPr="00EB3488">
              <w:rPr>
                <w:color w:val="000000"/>
                <w:sz w:val="22"/>
                <w:szCs w:val="22"/>
                <w:lang w:eastAsia="ru-RU"/>
              </w:rPr>
              <w:t>Aficio</w:t>
            </w:r>
            <w:proofErr w:type="spellEnd"/>
            <w:r w:rsidRPr="00EB3488">
              <w:rPr>
                <w:color w:val="000000"/>
                <w:sz w:val="22"/>
                <w:szCs w:val="22"/>
                <w:lang w:eastAsia="ru-RU"/>
              </w:rPr>
              <w:t xml:space="preserve">  MP2001SP/МР2501SP</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Тонер MP2501E</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spacing w:line="240" w:lineRule="auto"/>
              <w:ind w:firstLine="0"/>
              <w:jc w:val="center"/>
              <w:rPr>
                <w:color w:val="000000"/>
                <w:sz w:val="22"/>
                <w:szCs w:val="22"/>
                <w:lang w:eastAsia="ru-RU"/>
              </w:rPr>
            </w:pPr>
            <w:r w:rsidRPr="00EB3488">
              <w:rPr>
                <w:color w:val="000000"/>
                <w:sz w:val="22"/>
                <w:szCs w:val="22"/>
                <w:lang w:eastAsia="ru-RU"/>
              </w:rPr>
              <w:t>6</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48</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Ricoh</w:t>
            </w:r>
            <w:proofErr w:type="spellEnd"/>
            <w:r w:rsidRPr="00EB3488">
              <w:rPr>
                <w:color w:val="000000"/>
                <w:sz w:val="22"/>
                <w:szCs w:val="22"/>
                <w:lang w:eastAsia="ru-RU"/>
              </w:rPr>
              <w:t xml:space="preserve">  SP4510SF</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Тонер SP4500НE</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spacing w:line="240" w:lineRule="auto"/>
              <w:ind w:firstLine="0"/>
              <w:jc w:val="center"/>
              <w:rPr>
                <w:color w:val="000000"/>
                <w:sz w:val="22"/>
                <w:szCs w:val="22"/>
                <w:lang w:eastAsia="ru-RU"/>
              </w:rPr>
            </w:pPr>
            <w:r w:rsidRPr="00EB3488">
              <w:rPr>
                <w:color w:val="000000"/>
                <w:sz w:val="22"/>
                <w:szCs w:val="22"/>
                <w:lang w:eastAsia="ru-RU"/>
              </w:rPr>
              <w:t>75</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49</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Фотобарабан</w:t>
            </w:r>
            <w:proofErr w:type="spellEnd"/>
            <w:r w:rsidRPr="00EB3488">
              <w:rPr>
                <w:color w:val="000000"/>
                <w:sz w:val="22"/>
                <w:szCs w:val="22"/>
                <w:lang w:eastAsia="ru-RU"/>
              </w:rPr>
              <w:t xml:space="preserve"> </w:t>
            </w:r>
            <w:proofErr w:type="spellStart"/>
            <w:r w:rsidRPr="00EB3488">
              <w:rPr>
                <w:color w:val="000000"/>
                <w:sz w:val="22"/>
                <w:szCs w:val="22"/>
                <w:lang w:eastAsia="ru-RU"/>
              </w:rPr>
              <w:t>Ricoh</w:t>
            </w:r>
            <w:proofErr w:type="spellEnd"/>
            <w:r w:rsidRPr="00EB3488">
              <w:rPr>
                <w:color w:val="000000"/>
                <w:sz w:val="22"/>
                <w:szCs w:val="22"/>
                <w:lang w:eastAsia="ru-RU"/>
              </w:rPr>
              <w:t xml:space="preserve"> SР4510</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SP 4500</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spacing w:line="240" w:lineRule="auto"/>
              <w:ind w:firstLine="0"/>
              <w:jc w:val="center"/>
              <w:rPr>
                <w:color w:val="000000"/>
                <w:sz w:val="22"/>
                <w:szCs w:val="22"/>
                <w:lang w:eastAsia="ru-RU"/>
              </w:rPr>
            </w:pPr>
            <w:r w:rsidRPr="00EB3488">
              <w:rPr>
                <w:color w:val="000000"/>
                <w:sz w:val="22"/>
                <w:szCs w:val="22"/>
                <w:lang w:eastAsia="ru-RU"/>
              </w:rPr>
              <w:t>35</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50</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МФУ </w:t>
            </w:r>
            <w:proofErr w:type="spellStart"/>
            <w:r w:rsidRPr="00EB3488">
              <w:rPr>
                <w:color w:val="000000"/>
                <w:sz w:val="22"/>
                <w:szCs w:val="22"/>
                <w:lang w:eastAsia="ru-RU"/>
              </w:rPr>
              <w:t>Ricoh</w:t>
            </w:r>
            <w:proofErr w:type="spellEnd"/>
            <w:r w:rsidRPr="00EB3488">
              <w:rPr>
                <w:color w:val="000000"/>
                <w:sz w:val="22"/>
                <w:szCs w:val="22"/>
                <w:lang w:eastAsia="ru-RU"/>
              </w:rPr>
              <w:t xml:space="preserve"> MP C2011SP</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C2011SP </w:t>
            </w:r>
            <w:proofErr w:type="spellStart"/>
            <w:r w:rsidRPr="00EB3488">
              <w:rPr>
                <w:color w:val="000000"/>
                <w:sz w:val="22"/>
                <w:szCs w:val="22"/>
                <w:lang w:eastAsia="ru-RU"/>
              </w:rPr>
              <w:t>черн</w:t>
            </w:r>
            <w:proofErr w:type="spellEnd"/>
            <w:r w:rsidRPr="00EB3488">
              <w:rPr>
                <w:color w:val="000000"/>
                <w:sz w:val="22"/>
                <w:szCs w:val="22"/>
                <w:lang w:eastAsia="ru-RU"/>
              </w:rPr>
              <w:t>. MPC2503</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spacing w:line="240" w:lineRule="auto"/>
              <w:ind w:firstLine="0"/>
              <w:jc w:val="center"/>
              <w:rPr>
                <w:color w:val="000000"/>
                <w:sz w:val="22"/>
                <w:szCs w:val="22"/>
                <w:lang w:eastAsia="ru-RU"/>
              </w:rPr>
            </w:pPr>
            <w:r w:rsidRPr="00EB3488">
              <w:rPr>
                <w:color w:val="000000"/>
                <w:sz w:val="22"/>
                <w:szCs w:val="22"/>
                <w:lang w:eastAsia="ru-RU"/>
              </w:rPr>
              <w:t>2</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51</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МФУ </w:t>
            </w:r>
            <w:proofErr w:type="spellStart"/>
            <w:r w:rsidRPr="00EB3488">
              <w:rPr>
                <w:color w:val="000000"/>
                <w:sz w:val="22"/>
                <w:szCs w:val="22"/>
                <w:lang w:eastAsia="ru-RU"/>
              </w:rPr>
              <w:t>Ricoh</w:t>
            </w:r>
            <w:proofErr w:type="spellEnd"/>
            <w:r w:rsidRPr="00EB3488">
              <w:rPr>
                <w:color w:val="000000"/>
                <w:sz w:val="22"/>
                <w:szCs w:val="22"/>
                <w:lang w:eastAsia="ru-RU"/>
              </w:rPr>
              <w:t xml:space="preserve"> MP C2011SP</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C2011SP желт. MPC2503Н</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52</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МФУ </w:t>
            </w:r>
            <w:proofErr w:type="spellStart"/>
            <w:r w:rsidRPr="00EB3488">
              <w:rPr>
                <w:color w:val="000000"/>
                <w:sz w:val="22"/>
                <w:szCs w:val="22"/>
                <w:lang w:eastAsia="ru-RU"/>
              </w:rPr>
              <w:t>Ricoh</w:t>
            </w:r>
            <w:proofErr w:type="spellEnd"/>
            <w:r w:rsidRPr="00EB3488">
              <w:rPr>
                <w:color w:val="000000"/>
                <w:sz w:val="22"/>
                <w:szCs w:val="22"/>
                <w:lang w:eastAsia="ru-RU"/>
              </w:rPr>
              <w:t xml:space="preserve"> MP C2011SP</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C2011SP малин. MPC2503Н</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r>
      <w:tr w:rsidR="0037599E" w:rsidRPr="00EB3488" w:rsidTr="0037599E">
        <w:trPr>
          <w:trHeight w:val="3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53</w:t>
            </w:r>
          </w:p>
        </w:tc>
        <w:tc>
          <w:tcPr>
            <w:tcW w:w="2835"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МФУ </w:t>
            </w:r>
            <w:proofErr w:type="spellStart"/>
            <w:r w:rsidRPr="00EB3488">
              <w:rPr>
                <w:color w:val="000000"/>
                <w:sz w:val="22"/>
                <w:szCs w:val="22"/>
                <w:lang w:eastAsia="ru-RU"/>
              </w:rPr>
              <w:t>Ricoh</w:t>
            </w:r>
            <w:proofErr w:type="spellEnd"/>
            <w:r w:rsidRPr="00EB3488">
              <w:rPr>
                <w:color w:val="000000"/>
                <w:sz w:val="22"/>
                <w:szCs w:val="22"/>
                <w:lang w:eastAsia="ru-RU"/>
              </w:rPr>
              <w:t xml:space="preserve"> MP C2011SP</w:t>
            </w:r>
          </w:p>
        </w:tc>
        <w:tc>
          <w:tcPr>
            <w:tcW w:w="2410" w:type="dxa"/>
            <w:tcBorders>
              <w:top w:val="nil"/>
              <w:left w:val="nil"/>
              <w:bottom w:val="single" w:sz="4" w:space="0" w:color="auto"/>
              <w:right w:val="single" w:sz="4" w:space="0" w:color="auto"/>
            </w:tcBorders>
            <w:shd w:val="clear" w:color="auto" w:fill="auto"/>
            <w:noWrap/>
            <w:vAlign w:val="bottom"/>
            <w:hideMark/>
          </w:tcPr>
          <w:p w:rsidR="0037599E" w:rsidRPr="00EB3488" w:rsidRDefault="0037599E" w:rsidP="0037599E">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C2011SP голуб. MPC2503Н</w:t>
            </w:r>
          </w:p>
        </w:tc>
        <w:tc>
          <w:tcPr>
            <w:tcW w:w="992" w:type="dxa"/>
            <w:tcBorders>
              <w:top w:val="nil"/>
              <w:left w:val="nil"/>
              <w:bottom w:val="single" w:sz="4" w:space="0" w:color="auto"/>
              <w:right w:val="single" w:sz="4" w:space="0" w:color="auto"/>
            </w:tcBorders>
            <w:shd w:val="clear" w:color="auto" w:fill="auto"/>
            <w:noWrap/>
            <w:vAlign w:val="center"/>
            <w:hideMark/>
          </w:tcPr>
          <w:p w:rsidR="0037599E" w:rsidRPr="00EB3488" w:rsidRDefault="0037599E" w:rsidP="0037599E">
            <w:pPr>
              <w:spacing w:line="240" w:lineRule="auto"/>
              <w:ind w:firstLine="0"/>
              <w:jc w:val="center"/>
              <w:rPr>
                <w:color w:val="000000"/>
                <w:sz w:val="22"/>
                <w:szCs w:val="22"/>
                <w:lang w:eastAsia="ru-RU"/>
              </w:rPr>
            </w:pPr>
            <w:r w:rsidRPr="00EB3488">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color w:val="000000"/>
                <w:sz w:val="22"/>
                <w:szCs w:val="22"/>
                <w:lang w:eastAsia="ru-RU"/>
              </w:rPr>
            </w:pPr>
          </w:p>
        </w:tc>
      </w:tr>
      <w:tr w:rsidR="0037599E" w:rsidRPr="00EB3488" w:rsidTr="0037599E">
        <w:trPr>
          <w:trHeight w:val="319"/>
        </w:trPr>
        <w:tc>
          <w:tcPr>
            <w:tcW w:w="59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left"/>
              <w:rPr>
                <w:b/>
                <w:bCs/>
                <w:color w:val="000000"/>
                <w:sz w:val="22"/>
                <w:szCs w:val="22"/>
                <w:lang w:eastAsia="ru-RU"/>
              </w:rPr>
            </w:pPr>
            <w:r w:rsidRPr="00EB3488">
              <w:rPr>
                <w:b/>
                <w:bCs/>
                <w:color w:val="000000"/>
                <w:sz w:val="22"/>
                <w:szCs w:val="22"/>
                <w:lang w:eastAsia="ru-RU"/>
              </w:rPr>
              <w:t>Итого</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7599E" w:rsidRPr="00EB3488" w:rsidRDefault="0037599E" w:rsidP="0037599E">
            <w:pPr>
              <w:widowControl/>
              <w:suppressAutoHyphens w:val="0"/>
              <w:snapToGrid/>
              <w:spacing w:line="240" w:lineRule="auto"/>
              <w:ind w:firstLine="0"/>
              <w:jc w:val="center"/>
              <w:rPr>
                <w:b/>
                <w:bCs/>
                <w:color w:val="000000"/>
                <w:sz w:val="22"/>
                <w:szCs w:val="22"/>
                <w:lang w:eastAsia="ru-RU"/>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b/>
                <w:bCs/>
                <w:color w:val="000000"/>
                <w:sz w:val="22"/>
                <w:szCs w:val="22"/>
                <w:lang w:eastAsia="ru-RU"/>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37599E" w:rsidRPr="00EB3488" w:rsidRDefault="0037599E" w:rsidP="0037599E">
            <w:pPr>
              <w:spacing w:line="240" w:lineRule="auto"/>
              <w:ind w:firstLine="0"/>
              <w:jc w:val="center"/>
              <w:rPr>
                <w:b/>
                <w:bCs/>
                <w:color w:val="000000"/>
                <w:sz w:val="22"/>
                <w:szCs w:val="22"/>
                <w:lang w:eastAsia="ru-RU"/>
              </w:rPr>
            </w:pPr>
          </w:p>
        </w:tc>
      </w:tr>
    </w:tbl>
    <w:p w:rsidR="00444119" w:rsidRPr="00B2762F" w:rsidRDefault="00444119" w:rsidP="00444119">
      <w:pPr>
        <w:spacing w:line="240" w:lineRule="auto"/>
        <w:ind w:right="536" w:firstLine="0"/>
        <w:jc w:val="right"/>
        <w:rPr>
          <w:sz w:val="23"/>
          <w:szCs w:val="23"/>
        </w:rPr>
      </w:pPr>
      <w:r w:rsidRPr="00B2762F">
        <w:rPr>
          <w:sz w:val="23"/>
          <w:szCs w:val="23"/>
        </w:rPr>
        <w:t xml:space="preserve">      ИТОГО:</w:t>
      </w:r>
      <w:r w:rsidRPr="00B2762F">
        <w:rPr>
          <w:rFonts w:eastAsiaTheme="minorHAnsi"/>
          <w:sz w:val="23"/>
          <w:szCs w:val="23"/>
          <w:lang w:eastAsia="en-US"/>
        </w:rPr>
        <w:t xml:space="preserve">  </w:t>
      </w:r>
    </w:p>
    <w:p w:rsidR="00444119" w:rsidRPr="00B2762F" w:rsidRDefault="00444119" w:rsidP="00444119">
      <w:pPr>
        <w:spacing w:line="240" w:lineRule="auto"/>
        <w:ind w:right="536" w:firstLine="567"/>
        <w:jc w:val="right"/>
        <w:rPr>
          <w:sz w:val="23"/>
          <w:szCs w:val="23"/>
        </w:rPr>
      </w:pPr>
      <w:r w:rsidRPr="00B2762F">
        <w:rPr>
          <w:sz w:val="23"/>
          <w:szCs w:val="23"/>
        </w:rPr>
        <w:t>Сумма НДС (18%):</w:t>
      </w:r>
    </w:p>
    <w:p w:rsidR="00444119" w:rsidRPr="00B2762F" w:rsidRDefault="00444119" w:rsidP="00444119">
      <w:pPr>
        <w:spacing w:line="240" w:lineRule="auto"/>
        <w:ind w:right="536" w:firstLine="567"/>
        <w:jc w:val="right"/>
        <w:rPr>
          <w:rStyle w:val="FontStyle16"/>
          <w:b/>
          <w:sz w:val="23"/>
          <w:szCs w:val="23"/>
        </w:rPr>
      </w:pPr>
      <w:r w:rsidRPr="00B2762F">
        <w:rPr>
          <w:b/>
          <w:sz w:val="23"/>
          <w:szCs w:val="23"/>
        </w:rPr>
        <w:t xml:space="preserve">Всего с НДС: </w:t>
      </w:r>
    </w:p>
    <w:p w:rsidR="00444119" w:rsidRPr="00B2762F" w:rsidRDefault="00444119" w:rsidP="00444119">
      <w:pPr>
        <w:spacing w:line="240" w:lineRule="auto"/>
        <w:ind w:right="536" w:firstLine="567"/>
        <w:jc w:val="left"/>
        <w:rPr>
          <w:b/>
          <w:sz w:val="23"/>
          <w:szCs w:val="23"/>
        </w:rPr>
      </w:pPr>
      <w:r w:rsidRPr="00B2762F">
        <w:rPr>
          <w:rStyle w:val="FontStyle16"/>
          <w:sz w:val="23"/>
          <w:szCs w:val="23"/>
        </w:rPr>
        <w:t xml:space="preserve">Общая сумма спецификации </w:t>
      </w:r>
    </w:p>
    <w:p w:rsidR="00444119" w:rsidRPr="00B2762F" w:rsidRDefault="00444119" w:rsidP="00444119">
      <w:pPr>
        <w:pStyle w:val="Style2"/>
        <w:widowControl/>
        <w:ind w:right="536" w:firstLine="567"/>
        <w:jc w:val="both"/>
        <w:rPr>
          <w:rStyle w:val="FontStyle16"/>
          <w:sz w:val="23"/>
          <w:szCs w:val="23"/>
        </w:rPr>
      </w:pPr>
      <w:r w:rsidRPr="00B2762F">
        <w:rPr>
          <w:rStyle w:val="FontStyle16"/>
          <w:sz w:val="23"/>
          <w:szCs w:val="23"/>
        </w:rPr>
        <w:t xml:space="preserve">Количество и цена </w:t>
      </w:r>
      <w:proofErr w:type="gramStart"/>
      <w:r w:rsidRPr="00B2762F">
        <w:rPr>
          <w:rStyle w:val="FontStyle16"/>
          <w:sz w:val="23"/>
          <w:szCs w:val="23"/>
        </w:rPr>
        <w:t>согласованы</w:t>
      </w:r>
      <w:proofErr w:type="gramEnd"/>
      <w:r w:rsidRPr="00B2762F">
        <w:rPr>
          <w:rStyle w:val="FontStyle16"/>
          <w:sz w:val="23"/>
          <w:szCs w:val="23"/>
        </w:rPr>
        <w:t xml:space="preserve">  Сторонами. </w:t>
      </w:r>
    </w:p>
    <w:p w:rsidR="00444119" w:rsidRPr="00B2762F" w:rsidRDefault="00444119" w:rsidP="00444119">
      <w:pPr>
        <w:pStyle w:val="Style2"/>
        <w:widowControl/>
        <w:ind w:right="536" w:firstLine="567"/>
        <w:jc w:val="both"/>
        <w:rPr>
          <w:rStyle w:val="FontStyle16"/>
          <w:sz w:val="23"/>
          <w:szCs w:val="23"/>
        </w:rPr>
      </w:pPr>
      <w:r w:rsidRPr="00B2762F">
        <w:rPr>
          <w:rStyle w:val="FontStyle16"/>
          <w:sz w:val="23"/>
          <w:szCs w:val="23"/>
        </w:rPr>
        <w:t>Претензий Стороны не имеют.</w:t>
      </w:r>
    </w:p>
    <w:p w:rsidR="00444119" w:rsidRPr="00B2762F" w:rsidRDefault="00444119" w:rsidP="00444119">
      <w:pPr>
        <w:pStyle w:val="Style2"/>
        <w:widowControl/>
        <w:ind w:right="536" w:firstLine="567"/>
        <w:jc w:val="both"/>
        <w:rPr>
          <w:rStyle w:val="FontStyle16"/>
          <w:sz w:val="23"/>
          <w:szCs w:val="23"/>
        </w:rPr>
      </w:pPr>
    </w:p>
    <w:p w:rsidR="00444119" w:rsidRPr="00B2762F" w:rsidRDefault="00444119" w:rsidP="00444119">
      <w:pPr>
        <w:pStyle w:val="Style2"/>
        <w:widowControl/>
        <w:ind w:right="536"/>
        <w:jc w:val="both"/>
        <w:rPr>
          <w:rStyle w:val="FontStyle16"/>
          <w:sz w:val="23"/>
          <w:szCs w:val="23"/>
        </w:rPr>
      </w:pPr>
      <w:r w:rsidRPr="00B2762F">
        <w:rPr>
          <w:rStyle w:val="FontStyle16"/>
          <w:sz w:val="23"/>
          <w:szCs w:val="23"/>
        </w:rPr>
        <w:t>от Поставщика                                                         от Заказчика</w:t>
      </w:r>
    </w:p>
    <w:p w:rsidR="00444119" w:rsidRPr="00B2762F" w:rsidRDefault="00444119" w:rsidP="00444119">
      <w:pPr>
        <w:pStyle w:val="Style2"/>
        <w:widowControl/>
        <w:ind w:right="536"/>
        <w:jc w:val="both"/>
        <w:rPr>
          <w:rStyle w:val="FontStyle16"/>
          <w:sz w:val="23"/>
          <w:szCs w:val="23"/>
        </w:rPr>
      </w:pPr>
    </w:p>
    <w:p w:rsidR="00444119" w:rsidRPr="00B2762F" w:rsidRDefault="00444119" w:rsidP="00444119">
      <w:pPr>
        <w:pStyle w:val="Style2"/>
        <w:widowControl/>
        <w:ind w:right="536"/>
        <w:jc w:val="both"/>
        <w:rPr>
          <w:rStyle w:val="FontStyle19"/>
          <w:b w:val="0"/>
          <w:bCs w:val="0"/>
          <w:sz w:val="23"/>
          <w:szCs w:val="23"/>
        </w:rPr>
      </w:pPr>
      <w:r w:rsidRPr="00B2762F">
        <w:rPr>
          <w:rStyle w:val="FontStyle16"/>
          <w:sz w:val="23"/>
          <w:szCs w:val="23"/>
        </w:rPr>
        <w:tab/>
      </w:r>
      <w:r w:rsidRPr="00B2762F">
        <w:rPr>
          <w:rStyle w:val="FontStyle16"/>
          <w:sz w:val="23"/>
          <w:szCs w:val="23"/>
        </w:rPr>
        <w:tab/>
      </w:r>
      <w:r w:rsidRPr="00B2762F">
        <w:rPr>
          <w:rStyle w:val="FontStyle16"/>
          <w:sz w:val="23"/>
          <w:szCs w:val="23"/>
        </w:rPr>
        <w:tab/>
      </w:r>
      <w:r w:rsidRPr="00B2762F">
        <w:rPr>
          <w:rStyle w:val="FontStyle16"/>
          <w:sz w:val="23"/>
          <w:szCs w:val="23"/>
        </w:rPr>
        <w:tab/>
      </w:r>
    </w:p>
    <w:p w:rsidR="00444119" w:rsidRPr="00B2762F" w:rsidRDefault="00444119" w:rsidP="00444119">
      <w:pPr>
        <w:pStyle w:val="Style2"/>
        <w:widowControl/>
        <w:ind w:right="976"/>
        <w:rPr>
          <w:rStyle w:val="FontStyle19"/>
          <w:rFonts w:ascii="Times New Roman" w:hAnsi="Times New Roman" w:cs="Times New Roman"/>
          <w:sz w:val="23"/>
          <w:szCs w:val="23"/>
        </w:rPr>
      </w:pPr>
      <w:r w:rsidRPr="00B2762F">
        <w:rPr>
          <w:rStyle w:val="FontStyle19"/>
          <w:rFonts w:ascii="Times New Roman" w:hAnsi="Times New Roman" w:cs="Times New Roman"/>
          <w:sz w:val="23"/>
          <w:szCs w:val="23"/>
        </w:rPr>
        <w:t>___________________</w:t>
      </w:r>
      <w:r w:rsidRPr="00B2762F">
        <w:rPr>
          <w:rStyle w:val="FontStyle19"/>
          <w:rFonts w:ascii="Times New Roman" w:hAnsi="Times New Roman" w:cs="Times New Roman"/>
          <w:sz w:val="23"/>
          <w:szCs w:val="23"/>
        </w:rPr>
        <w:tab/>
        <w:t xml:space="preserve">/__________/                      ________________/О.С. Макаров/ </w:t>
      </w:r>
    </w:p>
    <w:p w:rsidR="00444119" w:rsidRPr="00B2762F" w:rsidRDefault="00444119" w:rsidP="00444119">
      <w:pPr>
        <w:tabs>
          <w:tab w:val="left" w:pos="379"/>
          <w:tab w:val="left" w:leader="underscore" w:pos="9356"/>
        </w:tabs>
        <w:spacing w:line="240" w:lineRule="auto"/>
        <w:ind w:right="856" w:firstLine="0"/>
        <w:rPr>
          <w:b/>
          <w:i/>
          <w:sz w:val="23"/>
          <w:szCs w:val="23"/>
        </w:rPr>
      </w:pPr>
    </w:p>
    <w:p w:rsidR="00444119" w:rsidRDefault="00444119" w:rsidP="00444119">
      <w:pPr>
        <w:tabs>
          <w:tab w:val="left" w:pos="379"/>
          <w:tab w:val="left" w:leader="underscore" w:pos="9356"/>
        </w:tabs>
        <w:spacing w:line="240" w:lineRule="auto"/>
        <w:ind w:right="856" w:firstLine="0"/>
        <w:jc w:val="right"/>
        <w:rPr>
          <w:b/>
          <w:i/>
          <w:sz w:val="22"/>
          <w:szCs w:val="23"/>
        </w:rPr>
      </w:pPr>
      <w:r>
        <w:rPr>
          <w:b/>
          <w:i/>
          <w:sz w:val="22"/>
          <w:szCs w:val="23"/>
        </w:rPr>
        <w:t xml:space="preserve">                </w:t>
      </w:r>
    </w:p>
    <w:p w:rsidR="00444119" w:rsidRDefault="00444119" w:rsidP="00444119">
      <w:pPr>
        <w:tabs>
          <w:tab w:val="left" w:pos="379"/>
          <w:tab w:val="left" w:leader="underscore" w:pos="9356"/>
        </w:tabs>
        <w:spacing w:line="240" w:lineRule="auto"/>
        <w:ind w:right="856"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444119" w:rsidRDefault="00444119" w:rsidP="00444119">
      <w:pPr>
        <w:tabs>
          <w:tab w:val="left" w:pos="379"/>
          <w:tab w:val="left" w:leader="underscore" w:pos="9356"/>
        </w:tabs>
        <w:spacing w:line="240" w:lineRule="auto"/>
        <w:ind w:right="-2" w:firstLine="0"/>
        <w:jc w:val="right"/>
        <w:rPr>
          <w:b/>
          <w:i/>
          <w:sz w:val="22"/>
          <w:szCs w:val="23"/>
        </w:rPr>
      </w:pPr>
    </w:p>
    <w:p w:rsidR="00696E94" w:rsidRDefault="00696E94" w:rsidP="00696E94">
      <w:pPr>
        <w:autoSpaceDE w:val="0"/>
        <w:autoSpaceDN w:val="0"/>
        <w:adjustRightInd w:val="0"/>
        <w:jc w:val="right"/>
        <w:outlineLvl w:val="2"/>
        <w:rPr>
          <w:b/>
        </w:rPr>
      </w:pPr>
      <w:r w:rsidRPr="00E9306C">
        <w:rPr>
          <w:b/>
          <w:i/>
        </w:rPr>
        <w:lastRenderedPageBreak/>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3"/>
        <w:gridCol w:w="1804"/>
        <w:gridCol w:w="3006"/>
        <w:gridCol w:w="964"/>
        <w:gridCol w:w="932"/>
        <w:gridCol w:w="2682"/>
      </w:tblGrid>
      <w:tr w:rsidR="0048509C" w:rsidRPr="00E9306C" w:rsidTr="004E067F">
        <w:trPr>
          <w:cantSplit/>
          <w:trHeight w:val="376"/>
        </w:trPr>
        <w:tc>
          <w:tcPr>
            <w:tcW w:w="306"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02"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03"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482" w:type="pct"/>
            <w:vMerge w:val="restart"/>
            <w:vAlign w:val="center"/>
          </w:tcPr>
          <w:p w:rsidR="0048509C" w:rsidRPr="00E9306C" w:rsidRDefault="0048509C" w:rsidP="004E067F">
            <w:pPr>
              <w:ind w:firstLine="0"/>
              <w:rPr>
                <w:b/>
                <w:color w:val="000000"/>
                <w:spacing w:val="-4"/>
              </w:rPr>
            </w:pPr>
            <w:r w:rsidRPr="00E9306C">
              <w:rPr>
                <w:b/>
                <w:color w:val="000000"/>
                <w:spacing w:val="-4"/>
              </w:rPr>
              <w:t>Ед.</w:t>
            </w:r>
          </w:p>
          <w:p w:rsidR="0048509C" w:rsidRPr="00E9306C" w:rsidRDefault="004E067F" w:rsidP="004E067F">
            <w:pPr>
              <w:ind w:firstLine="0"/>
              <w:rPr>
                <w:b/>
                <w:color w:val="000000"/>
                <w:spacing w:val="-4"/>
              </w:rPr>
            </w:pPr>
            <w:r>
              <w:rPr>
                <w:b/>
                <w:color w:val="000000"/>
                <w:spacing w:val="-4"/>
              </w:rPr>
              <w:t>и</w:t>
            </w:r>
            <w:r w:rsidR="0048509C" w:rsidRPr="00E9306C">
              <w:rPr>
                <w:b/>
                <w:color w:val="000000"/>
                <w:spacing w:val="-4"/>
              </w:rPr>
              <w:t>зм.</w:t>
            </w:r>
          </w:p>
        </w:tc>
        <w:tc>
          <w:tcPr>
            <w:tcW w:w="466"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41"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E067F">
        <w:trPr>
          <w:cantSplit/>
          <w:trHeight w:val="476"/>
        </w:trPr>
        <w:tc>
          <w:tcPr>
            <w:tcW w:w="306" w:type="pct"/>
            <w:vMerge/>
            <w:shd w:val="clear" w:color="auto" w:fill="FFFFFF"/>
          </w:tcPr>
          <w:p w:rsidR="0048509C" w:rsidRPr="00E9306C" w:rsidRDefault="0048509C" w:rsidP="001903A0">
            <w:pPr>
              <w:jc w:val="center"/>
              <w:rPr>
                <w:color w:val="000000"/>
                <w:spacing w:val="-4"/>
              </w:rPr>
            </w:pPr>
          </w:p>
        </w:tc>
        <w:tc>
          <w:tcPr>
            <w:tcW w:w="902" w:type="pct"/>
            <w:vMerge/>
            <w:shd w:val="clear" w:color="auto" w:fill="FFFFFF"/>
          </w:tcPr>
          <w:p w:rsidR="0048509C" w:rsidRPr="00E9306C" w:rsidRDefault="0048509C" w:rsidP="001903A0">
            <w:pPr>
              <w:rPr>
                <w:color w:val="000000"/>
              </w:rPr>
            </w:pPr>
          </w:p>
        </w:tc>
        <w:tc>
          <w:tcPr>
            <w:tcW w:w="1503" w:type="pct"/>
            <w:vMerge/>
            <w:shd w:val="clear" w:color="auto" w:fill="FFFFFF"/>
          </w:tcPr>
          <w:p w:rsidR="0048509C" w:rsidRPr="00E9306C" w:rsidRDefault="0048509C" w:rsidP="001903A0">
            <w:pPr>
              <w:rPr>
                <w:color w:val="000000"/>
              </w:rPr>
            </w:pPr>
          </w:p>
        </w:tc>
        <w:tc>
          <w:tcPr>
            <w:tcW w:w="482" w:type="pct"/>
            <w:vMerge/>
            <w:shd w:val="clear" w:color="auto" w:fill="FFFFFF"/>
          </w:tcPr>
          <w:p w:rsidR="0048509C" w:rsidRPr="00E9306C" w:rsidRDefault="0048509C" w:rsidP="001903A0">
            <w:pPr>
              <w:jc w:val="center"/>
              <w:rPr>
                <w:color w:val="000000"/>
                <w:spacing w:val="-4"/>
              </w:rPr>
            </w:pPr>
          </w:p>
        </w:tc>
        <w:tc>
          <w:tcPr>
            <w:tcW w:w="466" w:type="pct"/>
            <w:vMerge/>
          </w:tcPr>
          <w:p w:rsidR="0048509C" w:rsidRPr="00E9306C" w:rsidRDefault="0048509C" w:rsidP="001903A0">
            <w:pPr>
              <w:shd w:val="clear" w:color="auto" w:fill="FFFFFF"/>
              <w:jc w:val="center"/>
              <w:rPr>
                <w:color w:val="000000"/>
                <w:spacing w:val="-4"/>
              </w:rPr>
            </w:pPr>
          </w:p>
        </w:tc>
        <w:tc>
          <w:tcPr>
            <w:tcW w:w="1341" w:type="pct"/>
            <w:vMerge/>
          </w:tcPr>
          <w:p w:rsidR="0048509C" w:rsidRPr="00E9306C" w:rsidRDefault="0048509C" w:rsidP="001903A0">
            <w:pPr>
              <w:shd w:val="clear" w:color="auto" w:fill="FFFFFF"/>
              <w:jc w:val="center"/>
              <w:rPr>
                <w:color w:val="000000"/>
                <w:spacing w:val="-4"/>
              </w:rPr>
            </w:pPr>
          </w:p>
        </w:tc>
      </w:tr>
      <w:tr w:rsidR="0048509C" w:rsidRPr="00E9306C" w:rsidTr="004E067F">
        <w:trPr>
          <w:trHeight w:val="20"/>
        </w:trPr>
        <w:tc>
          <w:tcPr>
            <w:tcW w:w="306" w:type="pct"/>
          </w:tcPr>
          <w:p w:rsidR="0048509C" w:rsidRPr="00E9306C" w:rsidRDefault="0048509C" w:rsidP="001903A0">
            <w:pPr>
              <w:jc w:val="center"/>
              <w:rPr>
                <w:color w:val="000000"/>
                <w:spacing w:val="-4"/>
              </w:rPr>
            </w:pPr>
            <w:r w:rsidRPr="00E9306C">
              <w:rPr>
                <w:color w:val="000000"/>
                <w:spacing w:val="-4"/>
              </w:rPr>
              <w:t>1</w:t>
            </w:r>
          </w:p>
        </w:tc>
        <w:tc>
          <w:tcPr>
            <w:tcW w:w="902" w:type="pct"/>
          </w:tcPr>
          <w:p w:rsidR="0048509C" w:rsidRPr="00E9306C" w:rsidRDefault="0048509C" w:rsidP="001903A0">
            <w:pPr>
              <w:jc w:val="center"/>
              <w:rPr>
                <w:color w:val="000000"/>
                <w:spacing w:val="-4"/>
              </w:rPr>
            </w:pPr>
          </w:p>
        </w:tc>
        <w:tc>
          <w:tcPr>
            <w:tcW w:w="1503" w:type="pct"/>
          </w:tcPr>
          <w:p w:rsidR="0048509C" w:rsidRPr="00E9306C" w:rsidRDefault="0048509C" w:rsidP="001903A0">
            <w:pPr>
              <w:jc w:val="center"/>
              <w:rPr>
                <w:color w:val="000000"/>
                <w:spacing w:val="-4"/>
              </w:rPr>
            </w:pPr>
          </w:p>
        </w:tc>
        <w:tc>
          <w:tcPr>
            <w:tcW w:w="482" w:type="pct"/>
          </w:tcPr>
          <w:p w:rsidR="0048509C" w:rsidRPr="00E9306C" w:rsidRDefault="0048509C" w:rsidP="001903A0">
            <w:pPr>
              <w:jc w:val="center"/>
              <w:rPr>
                <w:color w:val="000000"/>
                <w:spacing w:val="-4"/>
              </w:rPr>
            </w:pPr>
          </w:p>
        </w:tc>
        <w:tc>
          <w:tcPr>
            <w:tcW w:w="466" w:type="pct"/>
          </w:tcPr>
          <w:p w:rsidR="0048509C" w:rsidRPr="00E9306C" w:rsidRDefault="0048509C" w:rsidP="001903A0">
            <w:pPr>
              <w:jc w:val="center"/>
              <w:rPr>
                <w:color w:val="000000"/>
                <w:spacing w:val="-4"/>
              </w:rPr>
            </w:pPr>
          </w:p>
        </w:tc>
        <w:tc>
          <w:tcPr>
            <w:tcW w:w="1341" w:type="pct"/>
          </w:tcPr>
          <w:p w:rsidR="0048509C" w:rsidRPr="00E9306C" w:rsidRDefault="0048509C" w:rsidP="001903A0">
            <w:pPr>
              <w:jc w:val="center"/>
              <w:rPr>
                <w:color w:val="000000"/>
                <w:spacing w:val="-4"/>
              </w:rPr>
            </w:pPr>
          </w:p>
        </w:tc>
      </w:tr>
      <w:tr w:rsidR="0048509C" w:rsidRPr="00E9306C" w:rsidTr="004E067F">
        <w:trPr>
          <w:trHeight w:val="20"/>
        </w:trPr>
        <w:tc>
          <w:tcPr>
            <w:tcW w:w="306" w:type="pct"/>
          </w:tcPr>
          <w:p w:rsidR="0048509C" w:rsidRPr="00E9306C" w:rsidRDefault="0048509C" w:rsidP="001903A0">
            <w:pPr>
              <w:jc w:val="center"/>
              <w:rPr>
                <w:color w:val="000000"/>
                <w:spacing w:val="-4"/>
              </w:rPr>
            </w:pPr>
            <w:r w:rsidRPr="00E9306C">
              <w:rPr>
                <w:color w:val="000000"/>
                <w:spacing w:val="-4"/>
              </w:rPr>
              <w:t>2</w:t>
            </w:r>
          </w:p>
        </w:tc>
        <w:tc>
          <w:tcPr>
            <w:tcW w:w="902" w:type="pct"/>
          </w:tcPr>
          <w:p w:rsidR="0048509C" w:rsidRPr="00E9306C" w:rsidRDefault="0048509C" w:rsidP="001903A0">
            <w:pPr>
              <w:jc w:val="center"/>
              <w:rPr>
                <w:color w:val="000000"/>
                <w:spacing w:val="-4"/>
              </w:rPr>
            </w:pPr>
          </w:p>
        </w:tc>
        <w:tc>
          <w:tcPr>
            <w:tcW w:w="1503" w:type="pct"/>
          </w:tcPr>
          <w:p w:rsidR="0048509C" w:rsidRPr="00E9306C" w:rsidRDefault="0048509C" w:rsidP="001903A0">
            <w:pPr>
              <w:jc w:val="center"/>
              <w:rPr>
                <w:color w:val="000000"/>
                <w:spacing w:val="-4"/>
              </w:rPr>
            </w:pPr>
          </w:p>
        </w:tc>
        <w:tc>
          <w:tcPr>
            <w:tcW w:w="482" w:type="pct"/>
          </w:tcPr>
          <w:p w:rsidR="0048509C" w:rsidRPr="00E9306C" w:rsidRDefault="0048509C" w:rsidP="001903A0">
            <w:pPr>
              <w:jc w:val="center"/>
              <w:rPr>
                <w:color w:val="000000"/>
                <w:spacing w:val="-4"/>
              </w:rPr>
            </w:pPr>
          </w:p>
        </w:tc>
        <w:tc>
          <w:tcPr>
            <w:tcW w:w="466" w:type="pct"/>
          </w:tcPr>
          <w:p w:rsidR="0048509C" w:rsidRPr="00E9306C" w:rsidRDefault="0048509C" w:rsidP="001903A0">
            <w:pPr>
              <w:jc w:val="center"/>
              <w:rPr>
                <w:color w:val="000000"/>
                <w:spacing w:val="-4"/>
              </w:rPr>
            </w:pPr>
          </w:p>
        </w:tc>
        <w:tc>
          <w:tcPr>
            <w:tcW w:w="1341" w:type="pct"/>
          </w:tcPr>
          <w:p w:rsidR="0048509C" w:rsidRPr="00E9306C" w:rsidRDefault="0048509C" w:rsidP="001903A0">
            <w:pPr>
              <w:jc w:val="center"/>
              <w:rPr>
                <w:color w:val="000000"/>
                <w:spacing w:val="-4"/>
              </w:rPr>
            </w:pPr>
          </w:p>
        </w:tc>
      </w:tr>
      <w:tr w:rsidR="0048509C" w:rsidRPr="00E9306C" w:rsidTr="004E067F">
        <w:trPr>
          <w:trHeight w:val="20"/>
        </w:trPr>
        <w:tc>
          <w:tcPr>
            <w:tcW w:w="306" w:type="pct"/>
          </w:tcPr>
          <w:p w:rsidR="0048509C" w:rsidRPr="00E9306C" w:rsidRDefault="0048509C" w:rsidP="001903A0">
            <w:r w:rsidRPr="00E9306C">
              <w:t>…</w:t>
            </w:r>
          </w:p>
        </w:tc>
        <w:tc>
          <w:tcPr>
            <w:tcW w:w="902" w:type="pct"/>
          </w:tcPr>
          <w:p w:rsidR="0048509C" w:rsidRPr="00E9306C" w:rsidRDefault="0048509C" w:rsidP="001903A0">
            <w:pPr>
              <w:jc w:val="center"/>
              <w:rPr>
                <w:color w:val="000000"/>
                <w:spacing w:val="-4"/>
              </w:rPr>
            </w:pPr>
          </w:p>
        </w:tc>
        <w:tc>
          <w:tcPr>
            <w:tcW w:w="1503" w:type="pct"/>
          </w:tcPr>
          <w:p w:rsidR="0048509C" w:rsidRPr="00E9306C" w:rsidRDefault="0048509C" w:rsidP="001903A0">
            <w:pPr>
              <w:jc w:val="center"/>
              <w:rPr>
                <w:color w:val="000000"/>
                <w:spacing w:val="-4"/>
              </w:rPr>
            </w:pPr>
          </w:p>
        </w:tc>
        <w:tc>
          <w:tcPr>
            <w:tcW w:w="482" w:type="pct"/>
          </w:tcPr>
          <w:p w:rsidR="0048509C" w:rsidRPr="00E9306C" w:rsidRDefault="0048509C" w:rsidP="001903A0">
            <w:pPr>
              <w:jc w:val="center"/>
              <w:rPr>
                <w:color w:val="000000"/>
                <w:spacing w:val="-4"/>
              </w:rPr>
            </w:pPr>
          </w:p>
        </w:tc>
        <w:tc>
          <w:tcPr>
            <w:tcW w:w="466" w:type="pct"/>
          </w:tcPr>
          <w:p w:rsidR="0048509C" w:rsidRPr="00E9306C" w:rsidRDefault="0048509C" w:rsidP="001903A0">
            <w:pPr>
              <w:jc w:val="center"/>
              <w:rPr>
                <w:color w:val="000000"/>
                <w:spacing w:val="-4"/>
              </w:rPr>
            </w:pPr>
          </w:p>
        </w:tc>
        <w:tc>
          <w:tcPr>
            <w:tcW w:w="1341"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E067F">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B2762F" w:rsidRDefault="00B2762F"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E067F">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E067F">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7"/>
          <w:footerReference w:type="default" r:id="rId18"/>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09223F" w:rsidRDefault="00CF7CA0" w:rsidP="004D6F01">
      <w:pPr>
        <w:spacing w:line="240" w:lineRule="auto"/>
        <w:ind w:firstLine="0"/>
        <w:jc w:val="center"/>
        <w:rPr>
          <w:sz w:val="22"/>
          <w:szCs w:val="22"/>
        </w:rPr>
      </w:pPr>
      <w:r w:rsidRPr="002978DB">
        <w:rPr>
          <w:b/>
          <w:sz w:val="22"/>
          <w:szCs w:val="22"/>
        </w:rPr>
        <w:t>на</w:t>
      </w:r>
      <w:r w:rsidRPr="002978DB">
        <w:rPr>
          <w:sz w:val="22"/>
          <w:szCs w:val="22"/>
        </w:rPr>
        <w:t xml:space="preserve"> </w:t>
      </w:r>
      <w:r w:rsidR="00EB3488" w:rsidRPr="007E6F95">
        <w:rPr>
          <w:b/>
          <w:sz w:val="23"/>
          <w:szCs w:val="23"/>
        </w:rPr>
        <w:t>картридж</w:t>
      </w:r>
      <w:r w:rsidR="007E6F95">
        <w:rPr>
          <w:b/>
          <w:sz w:val="23"/>
          <w:szCs w:val="23"/>
        </w:rPr>
        <w:t>и</w:t>
      </w:r>
      <w:r w:rsidR="00EB3488" w:rsidRPr="007E6F95">
        <w:rPr>
          <w:b/>
          <w:sz w:val="23"/>
          <w:szCs w:val="23"/>
        </w:rPr>
        <w:t>, тонер</w:t>
      </w:r>
      <w:r w:rsidR="007E6F95">
        <w:rPr>
          <w:b/>
          <w:sz w:val="23"/>
          <w:szCs w:val="23"/>
        </w:rPr>
        <w:t>ы</w:t>
      </w:r>
      <w:r w:rsidR="00EB3488" w:rsidRPr="007E6F95">
        <w:rPr>
          <w:b/>
          <w:sz w:val="23"/>
          <w:szCs w:val="23"/>
        </w:rPr>
        <w:t>, комплектующи</w:t>
      </w:r>
      <w:r w:rsidR="007E6F95">
        <w:rPr>
          <w:b/>
          <w:sz w:val="23"/>
          <w:szCs w:val="23"/>
        </w:rPr>
        <w:t>е</w:t>
      </w:r>
      <w:r w:rsidR="00EB3488" w:rsidRPr="007E6F95">
        <w:rPr>
          <w:b/>
          <w:sz w:val="23"/>
          <w:szCs w:val="23"/>
        </w:rPr>
        <w:t xml:space="preserve"> </w:t>
      </w:r>
      <w:proofErr w:type="gramStart"/>
      <w:r w:rsidR="00EB3488" w:rsidRPr="007E6F95">
        <w:rPr>
          <w:b/>
          <w:sz w:val="23"/>
          <w:szCs w:val="23"/>
        </w:rPr>
        <w:t>для</w:t>
      </w:r>
      <w:proofErr w:type="gramEnd"/>
      <w:r w:rsidR="00EB3488" w:rsidRPr="007E6F95">
        <w:rPr>
          <w:b/>
          <w:sz w:val="23"/>
          <w:szCs w:val="23"/>
        </w:rPr>
        <w:t xml:space="preserve"> копировально-множительн</w:t>
      </w:r>
      <w:r w:rsidR="007E6F95">
        <w:rPr>
          <w:b/>
          <w:sz w:val="23"/>
          <w:szCs w:val="23"/>
        </w:rPr>
        <w:t xml:space="preserve">ую </w:t>
      </w:r>
      <w:r w:rsidR="00EB3488" w:rsidRPr="007E6F95">
        <w:rPr>
          <w:b/>
          <w:sz w:val="23"/>
          <w:szCs w:val="23"/>
        </w:rPr>
        <w:t>техник</w:t>
      </w:r>
      <w:r w:rsidR="007E6F95">
        <w:rPr>
          <w:b/>
          <w:sz w:val="23"/>
          <w:szCs w:val="23"/>
        </w:rPr>
        <w:t>у</w:t>
      </w:r>
    </w:p>
    <w:p w:rsidR="002D38E5" w:rsidRDefault="002D38E5" w:rsidP="004D6F01">
      <w:pPr>
        <w:spacing w:line="240" w:lineRule="auto"/>
        <w:ind w:firstLine="0"/>
        <w:jc w:val="center"/>
        <w:rPr>
          <w:sz w:val="22"/>
          <w:szCs w:val="22"/>
        </w:rPr>
      </w:pPr>
    </w:p>
    <w:p w:rsidR="008211DB" w:rsidRPr="008211DB" w:rsidRDefault="008211DB" w:rsidP="008211DB">
      <w:pPr>
        <w:spacing w:line="240" w:lineRule="auto"/>
        <w:jc w:val="center"/>
        <w:rPr>
          <w:b/>
          <w:i/>
          <w:szCs w:val="22"/>
        </w:rPr>
      </w:pPr>
    </w:p>
    <w:tbl>
      <w:tblPr>
        <w:tblW w:w="10505" w:type="dxa"/>
        <w:tblInd w:w="93" w:type="dxa"/>
        <w:tblLook w:val="04A0" w:firstRow="1" w:lastRow="0" w:firstColumn="1" w:lastColumn="0" w:noHBand="0" w:noVBand="1"/>
      </w:tblPr>
      <w:tblGrid>
        <w:gridCol w:w="900"/>
        <w:gridCol w:w="4502"/>
        <w:gridCol w:w="3260"/>
        <w:gridCol w:w="1843"/>
      </w:tblGrid>
      <w:tr w:rsidR="00EB3488" w:rsidRPr="00EB3488" w:rsidTr="00EB3488">
        <w:trPr>
          <w:trHeight w:val="319"/>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b/>
                <w:bCs/>
                <w:color w:val="000000"/>
                <w:sz w:val="22"/>
                <w:szCs w:val="22"/>
                <w:lang w:eastAsia="ru-RU"/>
              </w:rPr>
            </w:pPr>
            <w:r w:rsidRPr="00EB3488">
              <w:rPr>
                <w:b/>
                <w:bCs/>
                <w:color w:val="000000"/>
                <w:sz w:val="22"/>
                <w:szCs w:val="22"/>
                <w:lang w:eastAsia="ru-RU"/>
              </w:rPr>
              <w:t xml:space="preserve">№ </w:t>
            </w:r>
            <w:proofErr w:type="spellStart"/>
            <w:r w:rsidRPr="00EB3488">
              <w:rPr>
                <w:b/>
                <w:bCs/>
                <w:color w:val="000000"/>
                <w:sz w:val="22"/>
                <w:szCs w:val="22"/>
                <w:lang w:eastAsia="ru-RU"/>
              </w:rPr>
              <w:t>п.п</w:t>
            </w:r>
            <w:proofErr w:type="spellEnd"/>
            <w:r w:rsidRPr="00EB3488">
              <w:rPr>
                <w:b/>
                <w:bCs/>
                <w:color w:val="000000"/>
                <w:sz w:val="22"/>
                <w:szCs w:val="22"/>
                <w:lang w:eastAsia="ru-RU"/>
              </w:rPr>
              <w:t>.</w:t>
            </w:r>
          </w:p>
        </w:tc>
        <w:tc>
          <w:tcPr>
            <w:tcW w:w="4502" w:type="dxa"/>
            <w:tcBorders>
              <w:top w:val="single" w:sz="4" w:space="0" w:color="auto"/>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b/>
                <w:bCs/>
                <w:color w:val="000000"/>
                <w:sz w:val="22"/>
                <w:szCs w:val="22"/>
                <w:lang w:eastAsia="ru-RU"/>
              </w:rPr>
            </w:pPr>
            <w:r w:rsidRPr="00EB3488">
              <w:rPr>
                <w:b/>
                <w:bCs/>
                <w:color w:val="000000"/>
                <w:sz w:val="22"/>
                <w:szCs w:val="22"/>
                <w:lang w:eastAsia="ru-RU"/>
              </w:rPr>
              <w:t>Наименование принтера</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b/>
                <w:bCs/>
                <w:color w:val="000000"/>
                <w:sz w:val="22"/>
                <w:szCs w:val="22"/>
                <w:lang w:eastAsia="ru-RU"/>
              </w:rPr>
            </w:pPr>
            <w:r w:rsidRPr="00EB3488">
              <w:rPr>
                <w:b/>
                <w:bCs/>
                <w:color w:val="000000"/>
                <w:sz w:val="22"/>
                <w:szCs w:val="22"/>
                <w:lang w:eastAsia="ru-RU"/>
              </w:rPr>
              <w:t>Тип картриджа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b/>
                <w:bCs/>
                <w:color w:val="000000"/>
                <w:sz w:val="22"/>
                <w:szCs w:val="22"/>
                <w:lang w:eastAsia="ru-RU"/>
              </w:rPr>
            </w:pPr>
            <w:r w:rsidRPr="00EB3488">
              <w:rPr>
                <w:b/>
                <w:bCs/>
                <w:color w:val="000000"/>
                <w:sz w:val="22"/>
                <w:szCs w:val="22"/>
                <w:lang w:eastAsia="ru-RU"/>
              </w:rPr>
              <w:t>Кол-во</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Canon</w:t>
            </w:r>
            <w:proofErr w:type="spellEnd"/>
            <w:r w:rsidRPr="00EB3488">
              <w:rPr>
                <w:color w:val="000000"/>
                <w:sz w:val="22"/>
                <w:szCs w:val="22"/>
                <w:lang w:eastAsia="ru-RU"/>
              </w:rPr>
              <w:t xml:space="preserve"> FC-108/120/128</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E30</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Canon</w:t>
            </w:r>
            <w:proofErr w:type="spellEnd"/>
            <w:r w:rsidRPr="00EB3488">
              <w:rPr>
                <w:color w:val="000000"/>
                <w:sz w:val="22"/>
                <w:szCs w:val="22"/>
                <w:lang w:eastAsia="ru-RU"/>
              </w:rPr>
              <w:t xml:space="preserve"> MF-3228/3110</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EP-27</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Canon</w:t>
            </w:r>
            <w:proofErr w:type="spellEnd"/>
            <w:r w:rsidRPr="00EB3488">
              <w:rPr>
                <w:color w:val="000000"/>
                <w:sz w:val="22"/>
                <w:szCs w:val="22"/>
                <w:lang w:eastAsia="ru-RU"/>
              </w:rPr>
              <w:t xml:space="preserve"> MF-4550d</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Canon</w:t>
            </w:r>
            <w:proofErr w:type="spellEnd"/>
            <w:r w:rsidRPr="00EB3488">
              <w:rPr>
                <w:color w:val="000000"/>
                <w:sz w:val="22"/>
                <w:szCs w:val="22"/>
                <w:lang w:eastAsia="ru-RU"/>
              </w:rPr>
              <w:t xml:space="preserve"> 728</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w:t>
            </w:r>
          </w:p>
        </w:tc>
        <w:tc>
          <w:tcPr>
            <w:tcW w:w="4502" w:type="dxa"/>
            <w:tcBorders>
              <w:top w:val="nil"/>
              <w:left w:val="nil"/>
              <w:bottom w:val="single" w:sz="4" w:space="0" w:color="auto"/>
              <w:right w:val="single" w:sz="4" w:space="0" w:color="auto"/>
            </w:tcBorders>
            <w:shd w:val="clear" w:color="auto" w:fill="auto"/>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HP LJ 1010/1015/3015/3020/</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Q2612A</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5</w:t>
            </w:r>
          </w:p>
        </w:tc>
        <w:tc>
          <w:tcPr>
            <w:tcW w:w="4502" w:type="dxa"/>
            <w:tcBorders>
              <w:top w:val="nil"/>
              <w:left w:val="nil"/>
              <w:bottom w:val="single" w:sz="4" w:space="0" w:color="auto"/>
              <w:right w:val="single" w:sz="4" w:space="0" w:color="auto"/>
            </w:tcBorders>
            <w:shd w:val="clear" w:color="auto" w:fill="auto"/>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HP LJ 1300</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Q2613A</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6</w:t>
            </w:r>
          </w:p>
        </w:tc>
        <w:tc>
          <w:tcPr>
            <w:tcW w:w="4502"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w:t>
            </w:r>
            <w:proofErr w:type="spellStart"/>
            <w:r w:rsidRPr="00EB3488">
              <w:rPr>
                <w:color w:val="000000"/>
                <w:sz w:val="22"/>
                <w:szCs w:val="22"/>
                <w:lang w:eastAsia="ru-RU"/>
              </w:rPr>
              <w:t>LaserJet</w:t>
            </w:r>
            <w:proofErr w:type="spellEnd"/>
            <w:r w:rsidRPr="00EB3488">
              <w:rPr>
                <w:color w:val="000000"/>
                <w:sz w:val="22"/>
                <w:szCs w:val="22"/>
                <w:lang w:eastAsia="ru-RU"/>
              </w:rPr>
              <w:t xml:space="preserve"> P1515n (</w:t>
            </w:r>
            <w:proofErr w:type="spellStart"/>
            <w:r w:rsidRPr="00EB3488">
              <w:rPr>
                <w:color w:val="000000"/>
                <w:sz w:val="22"/>
                <w:szCs w:val="22"/>
                <w:lang w:eastAsia="ru-RU"/>
              </w:rPr>
              <w:t>color</w:t>
            </w:r>
            <w:proofErr w:type="spellEnd"/>
            <w:r w:rsidRPr="00EB3488">
              <w:rPr>
                <w:color w:val="000000"/>
                <w:sz w:val="22"/>
                <w:szCs w:val="22"/>
                <w:lang w:eastAsia="ru-RU"/>
              </w:rPr>
              <w:t>)</w:t>
            </w:r>
          </w:p>
        </w:tc>
        <w:tc>
          <w:tcPr>
            <w:tcW w:w="3260"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СВ540А (чёрный)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7</w:t>
            </w:r>
          </w:p>
        </w:tc>
        <w:tc>
          <w:tcPr>
            <w:tcW w:w="4502"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w:t>
            </w:r>
            <w:proofErr w:type="spellStart"/>
            <w:r w:rsidRPr="00EB3488">
              <w:rPr>
                <w:color w:val="000000"/>
                <w:sz w:val="22"/>
                <w:szCs w:val="22"/>
                <w:lang w:eastAsia="ru-RU"/>
              </w:rPr>
              <w:t>LaserJet</w:t>
            </w:r>
            <w:proofErr w:type="spellEnd"/>
            <w:r w:rsidRPr="00EB3488">
              <w:rPr>
                <w:color w:val="000000"/>
                <w:sz w:val="22"/>
                <w:szCs w:val="22"/>
                <w:lang w:eastAsia="ru-RU"/>
              </w:rPr>
              <w:t xml:space="preserve"> P1515n (</w:t>
            </w:r>
            <w:proofErr w:type="spellStart"/>
            <w:r w:rsidRPr="00EB3488">
              <w:rPr>
                <w:color w:val="000000"/>
                <w:sz w:val="22"/>
                <w:szCs w:val="22"/>
                <w:lang w:eastAsia="ru-RU"/>
              </w:rPr>
              <w:t>color</w:t>
            </w:r>
            <w:proofErr w:type="spellEnd"/>
            <w:r w:rsidRPr="00EB3488">
              <w:rPr>
                <w:color w:val="000000"/>
                <w:sz w:val="22"/>
                <w:szCs w:val="22"/>
                <w:lang w:eastAsia="ru-RU"/>
              </w:rPr>
              <w:t>)</w:t>
            </w:r>
          </w:p>
        </w:tc>
        <w:tc>
          <w:tcPr>
            <w:tcW w:w="3260"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СВ541А (синий)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8</w:t>
            </w:r>
          </w:p>
        </w:tc>
        <w:tc>
          <w:tcPr>
            <w:tcW w:w="4502"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w:t>
            </w:r>
            <w:proofErr w:type="spellStart"/>
            <w:r w:rsidRPr="00EB3488">
              <w:rPr>
                <w:color w:val="000000"/>
                <w:sz w:val="22"/>
                <w:szCs w:val="22"/>
                <w:lang w:eastAsia="ru-RU"/>
              </w:rPr>
              <w:t>LaserJet</w:t>
            </w:r>
            <w:proofErr w:type="spellEnd"/>
            <w:r w:rsidRPr="00EB3488">
              <w:rPr>
                <w:color w:val="000000"/>
                <w:sz w:val="22"/>
                <w:szCs w:val="22"/>
                <w:lang w:eastAsia="ru-RU"/>
              </w:rPr>
              <w:t xml:space="preserve"> P1515n (</w:t>
            </w:r>
            <w:proofErr w:type="spellStart"/>
            <w:r w:rsidRPr="00EB3488">
              <w:rPr>
                <w:color w:val="000000"/>
                <w:sz w:val="22"/>
                <w:szCs w:val="22"/>
                <w:lang w:eastAsia="ru-RU"/>
              </w:rPr>
              <w:t>color</w:t>
            </w:r>
            <w:proofErr w:type="spellEnd"/>
            <w:r w:rsidRPr="00EB3488">
              <w:rPr>
                <w:color w:val="000000"/>
                <w:sz w:val="22"/>
                <w:szCs w:val="22"/>
                <w:lang w:eastAsia="ru-RU"/>
              </w:rPr>
              <w:t>)</w:t>
            </w:r>
          </w:p>
        </w:tc>
        <w:tc>
          <w:tcPr>
            <w:tcW w:w="3260"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СВ542А (желтый)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9</w:t>
            </w:r>
          </w:p>
        </w:tc>
        <w:tc>
          <w:tcPr>
            <w:tcW w:w="4502"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w:t>
            </w:r>
            <w:proofErr w:type="spellStart"/>
            <w:r w:rsidRPr="00EB3488">
              <w:rPr>
                <w:color w:val="000000"/>
                <w:sz w:val="22"/>
                <w:szCs w:val="22"/>
                <w:lang w:eastAsia="ru-RU"/>
              </w:rPr>
              <w:t>LaserJet</w:t>
            </w:r>
            <w:proofErr w:type="spellEnd"/>
            <w:r w:rsidRPr="00EB3488">
              <w:rPr>
                <w:color w:val="000000"/>
                <w:sz w:val="22"/>
                <w:szCs w:val="22"/>
                <w:lang w:eastAsia="ru-RU"/>
              </w:rPr>
              <w:t xml:space="preserve"> P1515n (</w:t>
            </w:r>
            <w:proofErr w:type="spellStart"/>
            <w:r w:rsidRPr="00EB3488">
              <w:rPr>
                <w:color w:val="000000"/>
                <w:sz w:val="22"/>
                <w:szCs w:val="22"/>
                <w:lang w:eastAsia="ru-RU"/>
              </w:rPr>
              <w:t>color</w:t>
            </w:r>
            <w:proofErr w:type="spellEnd"/>
            <w:r w:rsidRPr="00EB3488">
              <w:rPr>
                <w:color w:val="000000"/>
                <w:sz w:val="22"/>
                <w:szCs w:val="22"/>
                <w:lang w:eastAsia="ru-RU"/>
              </w:rPr>
              <w:t>)</w:t>
            </w:r>
          </w:p>
        </w:tc>
        <w:tc>
          <w:tcPr>
            <w:tcW w:w="3260"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СВ543А (красный)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10</w:t>
            </w:r>
          </w:p>
        </w:tc>
        <w:tc>
          <w:tcPr>
            <w:tcW w:w="4502" w:type="dxa"/>
            <w:tcBorders>
              <w:top w:val="nil"/>
              <w:left w:val="nil"/>
              <w:bottom w:val="single" w:sz="4" w:space="0" w:color="auto"/>
              <w:right w:val="single" w:sz="4" w:space="0" w:color="auto"/>
            </w:tcBorders>
            <w:shd w:val="clear" w:color="auto" w:fill="auto"/>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HP LJ 1566/1536 MF</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СЕ278А</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11</w:t>
            </w:r>
          </w:p>
        </w:tc>
        <w:tc>
          <w:tcPr>
            <w:tcW w:w="4502"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HP LJ Pro CP1525n (color)</w:t>
            </w:r>
          </w:p>
        </w:tc>
        <w:tc>
          <w:tcPr>
            <w:tcW w:w="3260"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СЕ320А (</w:t>
            </w:r>
            <w:proofErr w:type="spellStart"/>
            <w:r w:rsidRPr="00EB3488">
              <w:rPr>
                <w:color w:val="000000"/>
                <w:sz w:val="22"/>
                <w:szCs w:val="22"/>
                <w:lang w:eastAsia="ru-RU"/>
              </w:rPr>
              <w:t>черн</w:t>
            </w:r>
            <w:proofErr w:type="spellEnd"/>
            <w:r w:rsidRPr="00EB3488">
              <w:rPr>
                <w:color w:val="000000"/>
                <w:sz w:val="22"/>
                <w:szCs w:val="22"/>
                <w:lang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12</w:t>
            </w:r>
          </w:p>
        </w:tc>
        <w:tc>
          <w:tcPr>
            <w:tcW w:w="4502"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LJ </w:t>
            </w:r>
            <w:proofErr w:type="spellStart"/>
            <w:r w:rsidRPr="00EB3488">
              <w:rPr>
                <w:color w:val="000000"/>
                <w:sz w:val="22"/>
                <w:szCs w:val="22"/>
                <w:lang w:eastAsia="ru-RU"/>
              </w:rPr>
              <w:t>Color</w:t>
            </w:r>
            <w:proofErr w:type="spellEnd"/>
            <w:r w:rsidRPr="00EB3488">
              <w:rPr>
                <w:color w:val="000000"/>
                <w:sz w:val="22"/>
                <w:szCs w:val="22"/>
                <w:lang w:eastAsia="ru-RU"/>
              </w:rPr>
              <w:t xml:space="preserve"> M251n</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CF210X (черный)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13</w:t>
            </w:r>
          </w:p>
        </w:tc>
        <w:tc>
          <w:tcPr>
            <w:tcW w:w="4502"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LJ </w:t>
            </w:r>
            <w:proofErr w:type="spellStart"/>
            <w:r w:rsidRPr="00EB3488">
              <w:rPr>
                <w:color w:val="000000"/>
                <w:sz w:val="22"/>
                <w:szCs w:val="22"/>
                <w:lang w:eastAsia="ru-RU"/>
              </w:rPr>
              <w:t>Color</w:t>
            </w:r>
            <w:proofErr w:type="spellEnd"/>
            <w:r w:rsidRPr="00EB3488">
              <w:rPr>
                <w:color w:val="000000"/>
                <w:sz w:val="22"/>
                <w:szCs w:val="22"/>
                <w:lang w:eastAsia="ru-RU"/>
              </w:rPr>
              <w:t xml:space="preserve"> M251n</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CF211А (синий)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14</w:t>
            </w:r>
          </w:p>
        </w:tc>
        <w:tc>
          <w:tcPr>
            <w:tcW w:w="4502"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LJ </w:t>
            </w:r>
            <w:proofErr w:type="spellStart"/>
            <w:r w:rsidRPr="00EB3488">
              <w:rPr>
                <w:color w:val="000000"/>
                <w:sz w:val="22"/>
                <w:szCs w:val="22"/>
                <w:lang w:eastAsia="ru-RU"/>
              </w:rPr>
              <w:t>Color</w:t>
            </w:r>
            <w:proofErr w:type="spellEnd"/>
            <w:r w:rsidRPr="00EB3488">
              <w:rPr>
                <w:color w:val="000000"/>
                <w:sz w:val="22"/>
                <w:szCs w:val="22"/>
                <w:lang w:eastAsia="ru-RU"/>
              </w:rPr>
              <w:t xml:space="preserve"> M251n</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CF212А (желтый)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15</w:t>
            </w:r>
          </w:p>
        </w:tc>
        <w:tc>
          <w:tcPr>
            <w:tcW w:w="4502"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LJ </w:t>
            </w:r>
            <w:proofErr w:type="spellStart"/>
            <w:r w:rsidRPr="00EB3488">
              <w:rPr>
                <w:color w:val="000000"/>
                <w:sz w:val="22"/>
                <w:szCs w:val="22"/>
                <w:lang w:eastAsia="ru-RU"/>
              </w:rPr>
              <w:t>Color</w:t>
            </w:r>
            <w:proofErr w:type="spellEnd"/>
            <w:r w:rsidRPr="00EB3488">
              <w:rPr>
                <w:color w:val="000000"/>
                <w:sz w:val="22"/>
                <w:szCs w:val="22"/>
                <w:lang w:eastAsia="ru-RU"/>
              </w:rPr>
              <w:t xml:space="preserve"> M251n</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CF213А (красный)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16</w:t>
            </w:r>
          </w:p>
        </w:tc>
        <w:tc>
          <w:tcPr>
            <w:tcW w:w="4502"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LJ </w:t>
            </w:r>
            <w:proofErr w:type="spellStart"/>
            <w:r w:rsidRPr="00EB3488">
              <w:rPr>
                <w:color w:val="000000"/>
                <w:sz w:val="22"/>
                <w:szCs w:val="22"/>
                <w:lang w:eastAsia="ru-RU"/>
              </w:rPr>
              <w:t>Color</w:t>
            </w:r>
            <w:proofErr w:type="spellEnd"/>
            <w:r w:rsidRPr="00EB3488">
              <w:rPr>
                <w:color w:val="000000"/>
                <w:sz w:val="22"/>
                <w:szCs w:val="22"/>
                <w:lang w:eastAsia="ru-RU"/>
              </w:rPr>
              <w:t xml:space="preserve"> M252n</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CF400X (черный)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17</w:t>
            </w:r>
          </w:p>
        </w:tc>
        <w:tc>
          <w:tcPr>
            <w:tcW w:w="4502"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LJ </w:t>
            </w:r>
            <w:proofErr w:type="spellStart"/>
            <w:r w:rsidRPr="00EB3488">
              <w:rPr>
                <w:color w:val="000000"/>
                <w:sz w:val="22"/>
                <w:szCs w:val="22"/>
                <w:lang w:eastAsia="ru-RU"/>
              </w:rPr>
              <w:t>Color</w:t>
            </w:r>
            <w:proofErr w:type="spellEnd"/>
            <w:r w:rsidRPr="00EB3488">
              <w:rPr>
                <w:color w:val="000000"/>
                <w:sz w:val="22"/>
                <w:szCs w:val="22"/>
                <w:lang w:eastAsia="ru-RU"/>
              </w:rPr>
              <w:t xml:space="preserve"> M252n</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CF401X (голубой)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18</w:t>
            </w:r>
          </w:p>
        </w:tc>
        <w:tc>
          <w:tcPr>
            <w:tcW w:w="4502"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LJ </w:t>
            </w:r>
            <w:proofErr w:type="spellStart"/>
            <w:r w:rsidRPr="00EB3488">
              <w:rPr>
                <w:color w:val="000000"/>
                <w:sz w:val="22"/>
                <w:szCs w:val="22"/>
                <w:lang w:eastAsia="ru-RU"/>
              </w:rPr>
              <w:t>Color</w:t>
            </w:r>
            <w:proofErr w:type="spellEnd"/>
            <w:r w:rsidRPr="00EB3488">
              <w:rPr>
                <w:color w:val="000000"/>
                <w:sz w:val="22"/>
                <w:szCs w:val="22"/>
                <w:lang w:eastAsia="ru-RU"/>
              </w:rPr>
              <w:t xml:space="preserve"> M252n</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CF402X (желтый)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19</w:t>
            </w:r>
          </w:p>
        </w:tc>
        <w:tc>
          <w:tcPr>
            <w:tcW w:w="4502"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LJ </w:t>
            </w:r>
            <w:proofErr w:type="spellStart"/>
            <w:r w:rsidRPr="00EB3488">
              <w:rPr>
                <w:color w:val="000000"/>
                <w:sz w:val="22"/>
                <w:szCs w:val="22"/>
                <w:lang w:eastAsia="ru-RU"/>
              </w:rPr>
              <w:t>Color</w:t>
            </w:r>
            <w:proofErr w:type="spellEnd"/>
            <w:r w:rsidRPr="00EB3488">
              <w:rPr>
                <w:color w:val="000000"/>
                <w:sz w:val="22"/>
                <w:szCs w:val="22"/>
                <w:lang w:eastAsia="ru-RU"/>
              </w:rPr>
              <w:t xml:space="preserve"> M252n</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CF403X (пурпурный)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20</w:t>
            </w:r>
          </w:p>
        </w:tc>
        <w:tc>
          <w:tcPr>
            <w:tcW w:w="4502" w:type="dxa"/>
            <w:tcBorders>
              <w:top w:val="nil"/>
              <w:left w:val="nil"/>
              <w:bottom w:val="single" w:sz="4" w:space="0" w:color="auto"/>
              <w:right w:val="single" w:sz="4" w:space="0" w:color="auto"/>
            </w:tcBorders>
            <w:shd w:val="clear" w:color="auto" w:fill="auto"/>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HP LJ 2055DN</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CE505Х</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5</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21</w:t>
            </w:r>
          </w:p>
        </w:tc>
        <w:tc>
          <w:tcPr>
            <w:tcW w:w="4502" w:type="dxa"/>
            <w:tcBorders>
              <w:top w:val="nil"/>
              <w:left w:val="nil"/>
              <w:bottom w:val="single" w:sz="4" w:space="0" w:color="auto"/>
              <w:right w:val="single" w:sz="4" w:space="0" w:color="auto"/>
            </w:tcBorders>
            <w:shd w:val="clear" w:color="auto" w:fill="auto"/>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HP LJ Pro 400 MFP M425dn</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CF280X</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15</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22</w:t>
            </w:r>
          </w:p>
        </w:tc>
        <w:tc>
          <w:tcPr>
            <w:tcW w:w="4502" w:type="dxa"/>
            <w:tcBorders>
              <w:top w:val="nil"/>
              <w:left w:val="nil"/>
              <w:bottom w:val="single" w:sz="4" w:space="0" w:color="auto"/>
              <w:right w:val="single" w:sz="4" w:space="0" w:color="auto"/>
            </w:tcBorders>
            <w:shd w:val="clear" w:color="auto" w:fill="auto"/>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HP LaserJet Enterp.M525dn MFP</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CE255X</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23</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Samsung</w:t>
            </w:r>
            <w:proofErr w:type="spellEnd"/>
            <w:r w:rsidRPr="00EB3488">
              <w:rPr>
                <w:color w:val="000000"/>
                <w:sz w:val="22"/>
                <w:szCs w:val="22"/>
                <w:lang w:eastAsia="ru-RU"/>
              </w:rPr>
              <w:t xml:space="preserve"> SCX-4200/4220</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SCX - D4200A</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24</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Samsung</w:t>
            </w:r>
            <w:proofErr w:type="spellEnd"/>
            <w:r w:rsidRPr="00EB3488">
              <w:rPr>
                <w:color w:val="000000"/>
                <w:sz w:val="22"/>
                <w:szCs w:val="22"/>
                <w:lang w:eastAsia="ru-RU"/>
              </w:rPr>
              <w:t xml:space="preserve"> SCX-4300</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MLT - D109S</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25</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Samsung</w:t>
            </w:r>
            <w:proofErr w:type="spellEnd"/>
            <w:r w:rsidRPr="00EB3488">
              <w:rPr>
                <w:color w:val="000000"/>
                <w:sz w:val="22"/>
                <w:szCs w:val="22"/>
                <w:lang w:eastAsia="ru-RU"/>
              </w:rPr>
              <w:t xml:space="preserve"> SCX-4623F</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MLT - D105L</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26</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Samsung</w:t>
            </w:r>
            <w:proofErr w:type="spellEnd"/>
            <w:r w:rsidRPr="00EB3488">
              <w:rPr>
                <w:color w:val="000000"/>
                <w:sz w:val="22"/>
                <w:szCs w:val="22"/>
                <w:lang w:eastAsia="ru-RU"/>
              </w:rPr>
              <w:t xml:space="preserve">  ML 2010/2015</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MLT - D119S</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27</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Samsung LJ Xpress C 430(</w:t>
            </w:r>
            <w:r w:rsidRPr="00EB3488">
              <w:rPr>
                <w:color w:val="000000"/>
                <w:sz w:val="22"/>
                <w:szCs w:val="22"/>
                <w:lang w:eastAsia="ru-RU"/>
              </w:rPr>
              <w:t>цвет</w:t>
            </w:r>
            <w:r w:rsidRPr="00EB3488">
              <w:rPr>
                <w:color w:val="000000"/>
                <w:sz w:val="22"/>
                <w:szCs w:val="22"/>
                <w:lang w:val="en-US" w:eastAsia="ru-RU"/>
              </w:rPr>
              <w:t>)</w:t>
            </w:r>
          </w:p>
        </w:tc>
        <w:tc>
          <w:tcPr>
            <w:tcW w:w="3260"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CLТ-К40S (черный)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28</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Samsung LJ Xpress C 430(</w:t>
            </w:r>
            <w:r w:rsidRPr="00EB3488">
              <w:rPr>
                <w:color w:val="000000"/>
                <w:sz w:val="22"/>
                <w:szCs w:val="22"/>
                <w:lang w:eastAsia="ru-RU"/>
              </w:rPr>
              <w:t>цвет</w:t>
            </w:r>
            <w:r w:rsidRPr="00EB3488">
              <w:rPr>
                <w:color w:val="000000"/>
                <w:sz w:val="22"/>
                <w:szCs w:val="22"/>
                <w:lang w:val="en-US" w:eastAsia="ru-RU"/>
              </w:rPr>
              <w:t>)</w:t>
            </w:r>
          </w:p>
        </w:tc>
        <w:tc>
          <w:tcPr>
            <w:tcW w:w="3260"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CLТ-С404S (голубой)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29</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Samsung LJ Xpress C 430(</w:t>
            </w:r>
            <w:r w:rsidRPr="00EB3488">
              <w:rPr>
                <w:color w:val="000000"/>
                <w:sz w:val="22"/>
                <w:szCs w:val="22"/>
                <w:lang w:eastAsia="ru-RU"/>
              </w:rPr>
              <w:t>цвет</w:t>
            </w:r>
            <w:r w:rsidRPr="00EB3488">
              <w:rPr>
                <w:color w:val="000000"/>
                <w:sz w:val="22"/>
                <w:szCs w:val="22"/>
                <w:lang w:val="en-US" w:eastAsia="ru-RU"/>
              </w:rPr>
              <w:t>)</w:t>
            </w:r>
          </w:p>
        </w:tc>
        <w:tc>
          <w:tcPr>
            <w:tcW w:w="3260"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CLТ-Y404S (желтый)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30</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Samsung LJ Xpress C 430(</w:t>
            </w:r>
            <w:r w:rsidRPr="00EB3488">
              <w:rPr>
                <w:color w:val="000000"/>
                <w:sz w:val="22"/>
                <w:szCs w:val="22"/>
                <w:lang w:eastAsia="ru-RU"/>
              </w:rPr>
              <w:t>цвет</w:t>
            </w:r>
            <w:r w:rsidRPr="00EB3488">
              <w:rPr>
                <w:color w:val="000000"/>
                <w:sz w:val="22"/>
                <w:szCs w:val="22"/>
                <w:lang w:val="en-US" w:eastAsia="ru-RU"/>
              </w:rPr>
              <w:t>)</w:t>
            </w:r>
          </w:p>
        </w:tc>
        <w:tc>
          <w:tcPr>
            <w:tcW w:w="3260"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CLТ-М404S (красный)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31</w:t>
            </w:r>
          </w:p>
        </w:tc>
        <w:tc>
          <w:tcPr>
            <w:tcW w:w="4502"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Xerox</w:t>
            </w:r>
            <w:proofErr w:type="spellEnd"/>
            <w:r w:rsidRPr="00EB3488">
              <w:rPr>
                <w:color w:val="000000"/>
                <w:sz w:val="22"/>
                <w:szCs w:val="22"/>
                <w:lang w:eastAsia="ru-RU"/>
              </w:rPr>
              <w:t xml:space="preserve"> </w:t>
            </w:r>
            <w:proofErr w:type="spellStart"/>
            <w:r w:rsidRPr="00EB3488">
              <w:rPr>
                <w:color w:val="000000"/>
                <w:sz w:val="22"/>
                <w:szCs w:val="22"/>
                <w:lang w:eastAsia="ru-RU"/>
              </w:rPr>
              <w:t>VersaLink</w:t>
            </w:r>
            <w:proofErr w:type="spellEnd"/>
            <w:r w:rsidRPr="00EB3488">
              <w:rPr>
                <w:color w:val="000000"/>
                <w:sz w:val="22"/>
                <w:szCs w:val="22"/>
                <w:lang w:eastAsia="ru-RU"/>
              </w:rPr>
              <w:t xml:space="preserve"> B615X</w:t>
            </w:r>
          </w:p>
        </w:tc>
        <w:tc>
          <w:tcPr>
            <w:tcW w:w="3260"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106R03945</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32</w:t>
            </w:r>
          </w:p>
        </w:tc>
        <w:tc>
          <w:tcPr>
            <w:tcW w:w="4502"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Xerox</w:t>
            </w:r>
            <w:proofErr w:type="spellEnd"/>
            <w:r w:rsidRPr="00EB3488">
              <w:rPr>
                <w:color w:val="000000"/>
                <w:sz w:val="22"/>
                <w:szCs w:val="22"/>
                <w:lang w:eastAsia="ru-RU"/>
              </w:rPr>
              <w:t xml:space="preserve"> PE220 (WC PE220)</w:t>
            </w:r>
          </w:p>
        </w:tc>
        <w:tc>
          <w:tcPr>
            <w:tcW w:w="3260" w:type="dxa"/>
            <w:tcBorders>
              <w:top w:val="nil"/>
              <w:left w:val="nil"/>
              <w:bottom w:val="single" w:sz="4" w:space="0" w:color="auto"/>
              <w:right w:val="single" w:sz="4" w:space="0" w:color="auto"/>
            </w:tcBorders>
            <w:shd w:val="clear" w:color="auto" w:fill="auto"/>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013R00625  WC PE220</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33</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Xerox</w:t>
            </w:r>
            <w:proofErr w:type="spellEnd"/>
            <w:r w:rsidRPr="00EB3488">
              <w:rPr>
                <w:color w:val="000000"/>
                <w:sz w:val="22"/>
                <w:szCs w:val="22"/>
                <w:lang w:eastAsia="ru-RU"/>
              </w:rPr>
              <w:t xml:space="preserve"> </w:t>
            </w:r>
            <w:proofErr w:type="spellStart"/>
            <w:r w:rsidRPr="00EB3488">
              <w:rPr>
                <w:color w:val="000000"/>
                <w:sz w:val="22"/>
                <w:szCs w:val="22"/>
                <w:lang w:eastAsia="ru-RU"/>
              </w:rPr>
              <w:t>Phaser</w:t>
            </w:r>
            <w:proofErr w:type="spellEnd"/>
            <w:r w:rsidRPr="00EB3488">
              <w:rPr>
                <w:color w:val="000000"/>
                <w:sz w:val="22"/>
                <w:szCs w:val="22"/>
                <w:lang w:eastAsia="ru-RU"/>
              </w:rPr>
              <w:t xml:space="preserve"> 3117/3122</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013R00621</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34</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 xml:space="preserve">HP DJ T520 36-in </w:t>
            </w:r>
            <w:proofErr w:type="spellStart"/>
            <w:r w:rsidRPr="00EB3488">
              <w:rPr>
                <w:color w:val="000000"/>
                <w:sz w:val="22"/>
                <w:szCs w:val="22"/>
                <w:lang w:val="en-US" w:eastAsia="ru-RU"/>
              </w:rPr>
              <w:t>ePrinter</w:t>
            </w:r>
            <w:proofErr w:type="spellEnd"/>
            <w:r w:rsidRPr="00EB3488">
              <w:rPr>
                <w:color w:val="000000"/>
                <w:sz w:val="22"/>
                <w:szCs w:val="22"/>
                <w:lang w:val="en-US" w:eastAsia="ru-RU"/>
              </w:rPr>
              <w:t xml:space="preserve"> (</w:t>
            </w:r>
            <w:r w:rsidRPr="00EB3488">
              <w:rPr>
                <w:color w:val="000000"/>
                <w:sz w:val="22"/>
                <w:szCs w:val="22"/>
                <w:lang w:eastAsia="ru-RU"/>
              </w:rPr>
              <w:t>ф</w:t>
            </w:r>
            <w:r w:rsidRPr="00EB3488">
              <w:rPr>
                <w:color w:val="000000"/>
                <w:sz w:val="22"/>
                <w:szCs w:val="22"/>
                <w:lang w:val="en-US" w:eastAsia="ru-RU"/>
              </w:rPr>
              <w:t xml:space="preserve">. </w:t>
            </w:r>
            <w:r w:rsidRPr="00EB3488">
              <w:rPr>
                <w:color w:val="000000"/>
                <w:sz w:val="22"/>
                <w:szCs w:val="22"/>
                <w:lang w:eastAsia="ru-RU"/>
              </w:rPr>
              <w:t>А</w:t>
            </w:r>
            <w:r w:rsidRPr="00EB3488">
              <w:rPr>
                <w:color w:val="000000"/>
                <w:sz w:val="22"/>
                <w:szCs w:val="22"/>
                <w:lang w:val="en-US" w:eastAsia="ru-RU"/>
              </w:rPr>
              <w:t>0)</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CZ133А № 711 (черный)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35</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 xml:space="preserve">HP DJ T520 36-in </w:t>
            </w:r>
            <w:proofErr w:type="spellStart"/>
            <w:r w:rsidRPr="00EB3488">
              <w:rPr>
                <w:color w:val="000000"/>
                <w:sz w:val="22"/>
                <w:szCs w:val="22"/>
                <w:lang w:val="en-US" w:eastAsia="ru-RU"/>
              </w:rPr>
              <w:t>ePrinter</w:t>
            </w:r>
            <w:proofErr w:type="spellEnd"/>
            <w:r w:rsidRPr="00EB3488">
              <w:rPr>
                <w:color w:val="000000"/>
                <w:sz w:val="22"/>
                <w:szCs w:val="22"/>
                <w:lang w:val="en-US" w:eastAsia="ru-RU"/>
              </w:rPr>
              <w:t xml:space="preserve"> (</w:t>
            </w:r>
            <w:r w:rsidRPr="00EB3488">
              <w:rPr>
                <w:color w:val="000000"/>
                <w:sz w:val="22"/>
                <w:szCs w:val="22"/>
                <w:lang w:eastAsia="ru-RU"/>
              </w:rPr>
              <w:t>ф</w:t>
            </w:r>
            <w:r w:rsidRPr="00EB3488">
              <w:rPr>
                <w:color w:val="000000"/>
                <w:sz w:val="22"/>
                <w:szCs w:val="22"/>
                <w:lang w:val="en-US" w:eastAsia="ru-RU"/>
              </w:rPr>
              <w:t xml:space="preserve">. </w:t>
            </w:r>
            <w:r w:rsidRPr="00EB3488">
              <w:rPr>
                <w:color w:val="000000"/>
                <w:sz w:val="22"/>
                <w:szCs w:val="22"/>
                <w:lang w:eastAsia="ru-RU"/>
              </w:rPr>
              <w:t>А</w:t>
            </w:r>
            <w:r w:rsidRPr="00EB3488">
              <w:rPr>
                <w:color w:val="000000"/>
                <w:sz w:val="22"/>
                <w:szCs w:val="22"/>
                <w:lang w:val="en-US" w:eastAsia="ru-RU"/>
              </w:rPr>
              <w:t>0)</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CZ134А № 711 (голубой)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36</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 xml:space="preserve">HP DJ T520 36-in </w:t>
            </w:r>
            <w:proofErr w:type="spellStart"/>
            <w:r w:rsidRPr="00EB3488">
              <w:rPr>
                <w:color w:val="000000"/>
                <w:sz w:val="22"/>
                <w:szCs w:val="22"/>
                <w:lang w:val="en-US" w:eastAsia="ru-RU"/>
              </w:rPr>
              <w:t>ePrinter</w:t>
            </w:r>
            <w:proofErr w:type="spellEnd"/>
            <w:r w:rsidRPr="00EB3488">
              <w:rPr>
                <w:color w:val="000000"/>
                <w:sz w:val="22"/>
                <w:szCs w:val="22"/>
                <w:lang w:val="en-US" w:eastAsia="ru-RU"/>
              </w:rPr>
              <w:t xml:space="preserve"> (</w:t>
            </w:r>
            <w:r w:rsidRPr="00EB3488">
              <w:rPr>
                <w:color w:val="000000"/>
                <w:sz w:val="22"/>
                <w:szCs w:val="22"/>
                <w:lang w:eastAsia="ru-RU"/>
              </w:rPr>
              <w:t>ф</w:t>
            </w:r>
            <w:r w:rsidRPr="00EB3488">
              <w:rPr>
                <w:color w:val="000000"/>
                <w:sz w:val="22"/>
                <w:szCs w:val="22"/>
                <w:lang w:val="en-US" w:eastAsia="ru-RU"/>
              </w:rPr>
              <w:t xml:space="preserve">. </w:t>
            </w:r>
            <w:r w:rsidRPr="00EB3488">
              <w:rPr>
                <w:color w:val="000000"/>
                <w:sz w:val="22"/>
                <w:szCs w:val="22"/>
                <w:lang w:eastAsia="ru-RU"/>
              </w:rPr>
              <w:t>А</w:t>
            </w:r>
            <w:r w:rsidRPr="00EB3488">
              <w:rPr>
                <w:color w:val="000000"/>
                <w:sz w:val="22"/>
                <w:szCs w:val="22"/>
                <w:lang w:val="en-US" w:eastAsia="ru-RU"/>
              </w:rPr>
              <w:t>0)</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CZ135А № 711 (красный)</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37</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val="en-US" w:eastAsia="ru-RU"/>
              </w:rPr>
            </w:pPr>
            <w:r w:rsidRPr="00EB3488">
              <w:rPr>
                <w:color w:val="000000"/>
                <w:sz w:val="22"/>
                <w:szCs w:val="22"/>
                <w:lang w:val="en-US" w:eastAsia="ru-RU"/>
              </w:rPr>
              <w:t xml:space="preserve">HP DJ T520 36-in </w:t>
            </w:r>
            <w:proofErr w:type="spellStart"/>
            <w:r w:rsidRPr="00EB3488">
              <w:rPr>
                <w:color w:val="000000"/>
                <w:sz w:val="22"/>
                <w:szCs w:val="22"/>
                <w:lang w:val="en-US" w:eastAsia="ru-RU"/>
              </w:rPr>
              <w:t>ePrinter</w:t>
            </w:r>
            <w:proofErr w:type="spellEnd"/>
            <w:r w:rsidRPr="00EB3488">
              <w:rPr>
                <w:color w:val="000000"/>
                <w:sz w:val="22"/>
                <w:szCs w:val="22"/>
                <w:lang w:val="en-US" w:eastAsia="ru-RU"/>
              </w:rPr>
              <w:t xml:space="preserve"> (</w:t>
            </w:r>
            <w:r w:rsidRPr="00EB3488">
              <w:rPr>
                <w:color w:val="000000"/>
                <w:sz w:val="22"/>
                <w:szCs w:val="22"/>
                <w:lang w:eastAsia="ru-RU"/>
              </w:rPr>
              <w:t>ф</w:t>
            </w:r>
            <w:r w:rsidRPr="00EB3488">
              <w:rPr>
                <w:color w:val="000000"/>
                <w:sz w:val="22"/>
                <w:szCs w:val="22"/>
                <w:lang w:val="en-US" w:eastAsia="ru-RU"/>
              </w:rPr>
              <w:t xml:space="preserve">. </w:t>
            </w:r>
            <w:r w:rsidRPr="00EB3488">
              <w:rPr>
                <w:color w:val="000000"/>
                <w:sz w:val="22"/>
                <w:szCs w:val="22"/>
                <w:lang w:eastAsia="ru-RU"/>
              </w:rPr>
              <w:t>А</w:t>
            </w:r>
            <w:r w:rsidRPr="00EB3488">
              <w:rPr>
                <w:color w:val="000000"/>
                <w:sz w:val="22"/>
                <w:szCs w:val="22"/>
                <w:lang w:val="en-US" w:eastAsia="ru-RU"/>
              </w:rPr>
              <w:t>0)</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gramStart"/>
            <w:r w:rsidRPr="00EB3488">
              <w:rPr>
                <w:color w:val="000000"/>
                <w:sz w:val="22"/>
                <w:szCs w:val="22"/>
                <w:lang w:eastAsia="ru-RU"/>
              </w:rPr>
              <w:t>CZ136А № 711 желтый)</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38</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НР DJ 6122</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С6578АЕ (НР-78) цвет.</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39</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НР DJ 6122</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51645А (НР-45)</w:t>
            </w:r>
            <w:proofErr w:type="spellStart"/>
            <w:r w:rsidRPr="00EB3488">
              <w:rPr>
                <w:color w:val="000000"/>
                <w:sz w:val="22"/>
                <w:szCs w:val="22"/>
                <w:lang w:eastAsia="ru-RU"/>
              </w:rPr>
              <w:t>черн</w:t>
            </w:r>
            <w:proofErr w:type="spellEnd"/>
            <w:r w:rsidRPr="00EB3488">
              <w:rPr>
                <w:color w:val="000000"/>
                <w:sz w:val="22"/>
                <w:szCs w:val="22"/>
                <w:lang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40</w:t>
            </w:r>
          </w:p>
        </w:tc>
        <w:tc>
          <w:tcPr>
            <w:tcW w:w="4502" w:type="dxa"/>
            <w:tcBorders>
              <w:top w:val="nil"/>
              <w:left w:val="nil"/>
              <w:bottom w:val="single" w:sz="4" w:space="0" w:color="auto"/>
              <w:right w:val="single" w:sz="4" w:space="0" w:color="auto"/>
            </w:tcBorders>
            <w:shd w:val="clear" w:color="auto" w:fill="auto"/>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w:t>
            </w:r>
            <w:proofErr w:type="spellStart"/>
            <w:r w:rsidRPr="00EB3488">
              <w:rPr>
                <w:color w:val="000000"/>
                <w:sz w:val="22"/>
                <w:szCs w:val="22"/>
                <w:lang w:eastAsia="ru-RU"/>
              </w:rPr>
              <w:t>PhotoSmart</w:t>
            </w:r>
            <w:proofErr w:type="spellEnd"/>
            <w:r w:rsidRPr="00EB3488">
              <w:rPr>
                <w:color w:val="000000"/>
                <w:sz w:val="22"/>
                <w:szCs w:val="22"/>
                <w:lang w:eastAsia="ru-RU"/>
              </w:rPr>
              <w:t xml:space="preserve"> С3183 </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С8765НЕ (№ 131 </w:t>
            </w:r>
            <w:proofErr w:type="spellStart"/>
            <w:r w:rsidRPr="00EB3488">
              <w:rPr>
                <w:color w:val="000000"/>
                <w:sz w:val="22"/>
                <w:szCs w:val="22"/>
                <w:lang w:eastAsia="ru-RU"/>
              </w:rPr>
              <w:t>черн</w:t>
            </w:r>
            <w:proofErr w:type="spellEnd"/>
            <w:r w:rsidRPr="00EB3488">
              <w:rPr>
                <w:color w:val="000000"/>
                <w:sz w:val="22"/>
                <w:szCs w:val="22"/>
                <w:lang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41</w:t>
            </w:r>
          </w:p>
        </w:tc>
        <w:tc>
          <w:tcPr>
            <w:tcW w:w="4502" w:type="dxa"/>
            <w:tcBorders>
              <w:top w:val="nil"/>
              <w:left w:val="nil"/>
              <w:bottom w:val="single" w:sz="4" w:space="0" w:color="auto"/>
              <w:right w:val="single" w:sz="4" w:space="0" w:color="auto"/>
            </w:tcBorders>
            <w:shd w:val="clear" w:color="auto" w:fill="auto"/>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HP </w:t>
            </w:r>
            <w:proofErr w:type="spellStart"/>
            <w:r w:rsidRPr="00EB3488">
              <w:rPr>
                <w:color w:val="000000"/>
                <w:sz w:val="22"/>
                <w:szCs w:val="22"/>
                <w:lang w:eastAsia="ru-RU"/>
              </w:rPr>
              <w:t>PhotoSmart</w:t>
            </w:r>
            <w:proofErr w:type="spellEnd"/>
            <w:r w:rsidRPr="00EB3488">
              <w:rPr>
                <w:color w:val="000000"/>
                <w:sz w:val="22"/>
                <w:szCs w:val="22"/>
                <w:lang w:eastAsia="ru-RU"/>
              </w:rPr>
              <w:t xml:space="preserve"> С3183 </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С8766НЕ (№ 135 </w:t>
            </w:r>
            <w:proofErr w:type="spellStart"/>
            <w:r w:rsidRPr="00EB3488">
              <w:rPr>
                <w:color w:val="000000"/>
                <w:sz w:val="22"/>
                <w:szCs w:val="22"/>
                <w:lang w:eastAsia="ru-RU"/>
              </w:rPr>
              <w:t>трехцв</w:t>
            </w:r>
            <w:proofErr w:type="spellEnd"/>
            <w:r w:rsidRPr="00EB3488">
              <w:rPr>
                <w:color w:val="000000"/>
                <w:sz w:val="22"/>
                <w:szCs w:val="22"/>
                <w:lang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lastRenderedPageBreak/>
              <w:t>42</w:t>
            </w:r>
          </w:p>
        </w:tc>
        <w:tc>
          <w:tcPr>
            <w:tcW w:w="4502" w:type="dxa"/>
            <w:tcBorders>
              <w:top w:val="nil"/>
              <w:left w:val="nil"/>
              <w:bottom w:val="single" w:sz="4" w:space="0" w:color="auto"/>
              <w:right w:val="single" w:sz="4" w:space="0" w:color="auto"/>
            </w:tcBorders>
            <w:shd w:val="clear" w:color="auto" w:fill="auto"/>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 </w:t>
            </w:r>
            <w:proofErr w:type="spellStart"/>
            <w:r w:rsidRPr="00EB3488">
              <w:rPr>
                <w:color w:val="000000"/>
                <w:sz w:val="22"/>
                <w:szCs w:val="22"/>
                <w:lang w:eastAsia="ru-RU"/>
              </w:rPr>
              <w:t>Ricoh</w:t>
            </w:r>
            <w:proofErr w:type="spellEnd"/>
            <w:r w:rsidRPr="00EB3488">
              <w:rPr>
                <w:color w:val="000000"/>
                <w:sz w:val="22"/>
                <w:szCs w:val="22"/>
                <w:lang w:eastAsia="ru-RU"/>
              </w:rPr>
              <w:t xml:space="preserve"> SP 325DNw (A4)</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SP 311HE (3500 коп.)</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43</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Ricoh</w:t>
            </w:r>
            <w:proofErr w:type="spellEnd"/>
            <w:r w:rsidRPr="00EB3488">
              <w:rPr>
                <w:color w:val="000000"/>
                <w:sz w:val="22"/>
                <w:szCs w:val="22"/>
                <w:lang w:eastAsia="ru-RU"/>
              </w:rPr>
              <w:t xml:space="preserve"> </w:t>
            </w:r>
            <w:proofErr w:type="spellStart"/>
            <w:r w:rsidRPr="00EB3488">
              <w:rPr>
                <w:color w:val="000000"/>
                <w:sz w:val="22"/>
                <w:szCs w:val="22"/>
                <w:lang w:eastAsia="ru-RU"/>
              </w:rPr>
              <w:t>Aficio</w:t>
            </w:r>
            <w:proofErr w:type="spellEnd"/>
            <w:r w:rsidRPr="00EB3488">
              <w:rPr>
                <w:color w:val="000000"/>
                <w:sz w:val="22"/>
                <w:szCs w:val="22"/>
                <w:lang w:eastAsia="ru-RU"/>
              </w:rPr>
              <w:t xml:space="preserve"> МР171 </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Тонер 1270D (</w:t>
            </w:r>
            <w:proofErr w:type="spellStart"/>
            <w:r w:rsidRPr="00EB3488">
              <w:rPr>
                <w:color w:val="000000"/>
                <w:sz w:val="22"/>
                <w:szCs w:val="22"/>
                <w:lang w:eastAsia="ru-RU"/>
              </w:rPr>
              <w:t>ориг</w:t>
            </w:r>
            <w:proofErr w:type="spellEnd"/>
            <w:r w:rsidRPr="00EB3488">
              <w:rPr>
                <w:color w:val="000000"/>
                <w:sz w:val="22"/>
                <w:szCs w:val="22"/>
                <w:lang w:eastAsia="ru-RU"/>
              </w:rPr>
              <w:t>. 230 гр.)</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44</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Ricoh</w:t>
            </w:r>
            <w:proofErr w:type="spellEnd"/>
            <w:r w:rsidRPr="00EB3488">
              <w:rPr>
                <w:color w:val="000000"/>
                <w:sz w:val="22"/>
                <w:szCs w:val="22"/>
                <w:lang w:eastAsia="ru-RU"/>
              </w:rPr>
              <w:t xml:space="preserve"> </w:t>
            </w:r>
            <w:proofErr w:type="spellStart"/>
            <w:r w:rsidRPr="00EB3488">
              <w:rPr>
                <w:color w:val="000000"/>
                <w:sz w:val="22"/>
                <w:szCs w:val="22"/>
                <w:lang w:eastAsia="ru-RU"/>
              </w:rPr>
              <w:t>Aficio</w:t>
            </w:r>
            <w:proofErr w:type="spellEnd"/>
            <w:r w:rsidRPr="00EB3488">
              <w:rPr>
                <w:color w:val="000000"/>
                <w:sz w:val="22"/>
                <w:szCs w:val="22"/>
                <w:lang w:eastAsia="ru-RU"/>
              </w:rPr>
              <w:t xml:space="preserve"> МР4002 PS</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Тонер MP4500E</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45</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Ricoh</w:t>
            </w:r>
            <w:proofErr w:type="spellEnd"/>
            <w:r w:rsidRPr="00EB3488">
              <w:rPr>
                <w:color w:val="000000"/>
                <w:sz w:val="22"/>
                <w:szCs w:val="22"/>
                <w:lang w:eastAsia="ru-RU"/>
              </w:rPr>
              <w:t xml:space="preserve"> </w:t>
            </w:r>
            <w:proofErr w:type="spellStart"/>
            <w:r w:rsidRPr="00EB3488">
              <w:rPr>
                <w:color w:val="000000"/>
                <w:sz w:val="22"/>
                <w:szCs w:val="22"/>
                <w:lang w:eastAsia="ru-RU"/>
              </w:rPr>
              <w:t>Aficio</w:t>
            </w:r>
            <w:proofErr w:type="spellEnd"/>
            <w:r w:rsidRPr="00EB3488">
              <w:rPr>
                <w:color w:val="000000"/>
                <w:sz w:val="22"/>
                <w:szCs w:val="22"/>
                <w:lang w:eastAsia="ru-RU"/>
              </w:rPr>
              <w:t xml:space="preserve"> МР401 SF</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Тонер MP401</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46</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Фотобарабан</w:t>
            </w:r>
            <w:proofErr w:type="spellEnd"/>
            <w:r w:rsidRPr="00EB3488">
              <w:rPr>
                <w:color w:val="000000"/>
                <w:sz w:val="22"/>
                <w:szCs w:val="22"/>
                <w:lang w:eastAsia="ru-RU"/>
              </w:rPr>
              <w:t xml:space="preserve"> </w:t>
            </w:r>
            <w:proofErr w:type="spellStart"/>
            <w:r w:rsidRPr="00EB3488">
              <w:rPr>
                <w:color w:val="000000"/>
                <w:sz w:val="22"/>
                <w:szCs w:val="22"/>
                <w:lang w:eastAsia="ru-RU"/>
              </w:rPr>
              <w:t>Ricoh</w:t>
            </w:r>
            <w:proofErr w:type="spellEnd"/>
            <w:r w:rsidRPr="00EB3488">
              <w:rPr>
                <w:color w:val="000000"/>
                <w:sz w:val="22"/>
                <w:szCs w:val="22"/>
                <w:lang w:eastAsia="ru-RU"/>
              </w:rPr>
              <w:t xml:space="preserve"> МР401 </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MP401, (M9060118)</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47</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Ricoh</w:t>
            </w:r>
            <w:proofErr w:type="spellEnd"/>
            <w:r w:rsidRPr="00EB3488">
              <w:rPr>
                <w:color w:val="000000"/>
                <w:sz w:val="22"/>
                <w:szCs w:val="22"/>
                <w:lang w:eastAsia="ru-RU"/>
              </w:rPr>
              <w:t xml:space="preserve"> </w:t>
            </w:r>
            <w:proofErr w:type="spellStart"/>
            <w:r w:rsidRPr="00EB3488">
              <w:rPr>
                <w:color w:val="000000"/>
                <w:sz w:val="22"/>
                <w:szCs w:val="22"/>
                <w:lang w:eastAsia="ru-RU"/>
              </w:rPr>
              <w:t>Aficio</w:t>
            </w:r>
            <w:proofErr w:type="spellEnd"/>
            <w:r w:rsidRPr="00EB3488">
              <w:rPr>
                <w:color w:val="000000"/>
                <w:sz w:val="22"/>
                <w:szCs w:val="22"/>
                <w:lang w:eastAsia="ru-RU"/>
              </w:rPr>
              <w:t xml:space="preserve">  MP2001SP/МР2501SP</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Тонер MP2501E</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6</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48</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Ricoh</w:t>
            </w:r>
            <w:proofErr w:type="spellEnd"/>
            <w:r w:rsidRPr="00EB3488">
              <w:rPr>
                <w:color w:val="000000"/>
                <w:sz w:val="22"/>
                <w:szCs w:val="22"/>
                <w:lang w:eastAsia="ru-RU"/>
              </w:rPr>
              <w:t xml:space="preserve">  SP4510SF</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Тонер SP4500НE</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75</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49</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proofErr w:type="spellStart"/>
            <w:r w:rsidRPr="00EB3488">
              <w:rPr>
                <w:color w:val="000000"/>
                <w:sz w:val="22"/>
                <w:szCs w:val="22"/>
                <w:lang w:eastAsia="ru-RU"/>
              </w:rPr>
              <w:t>Фотобарабан</w:t>
            </w:r>
            <w:proofErr w:type="spellEnd"/>
            <w:r w:rsidRPr="00EB3488">
              <w:rPr>
                <w:color w:val="000000"/>
                <w:sz w:val="22"/>
                <w:szCs w:val="22"/>
                <w:lang w:eastAsia="ru-RU"/>
              </w:rPr>
              <w:t xml:space="preserve"> </w:t>
            </w:r>
            <w:proofErr w:type="spellStart"/>
            <w:r w:rsidRPr="00EB3488">
              <w:rPr>
                <w:color w:val="000000"/>
                <w:sz w:val="22"/>
                <w:szCs w:val="22"/>
                <w:lang w:eastAsia="ru-RU"/>
              </w:rPr>
              <w:t>Ricoh</w:t>
            </w:r>
            <w:proofErr w:type="spellEnd"/>
            <w:r w:rsidRPr="00EB3488">
              <w:rPr>
                <w:color w:val="000000"/>
                <w:sz w:val="22"/>
                <w:szCs w:val="22"/>
                <w:lang w:eastAsia="ru-RU"/>
              </w:rPr>
              <w:t xml:space="preserve"> SР4510</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SP 4500</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35</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50</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МФУ </w:t>
            </w:r>
            <w:proofErr w:type="spellStart"/>
            <w:r w:rsidRPr="00EB3488">
              <w:rPr>
                <w:color w:val="000000"/>
                <w:sz w:val="22"/>
                <w:szCs w:val="22"/>
                <w:lang w:eastAsia="ru-RU"/>
              </w:rPr>
              <w:t>Ricoh</w:t>
            </w:r>
            <w:proofErr w:type="spellEnd"/>
            <w:r w:rsidRPr="00EB3488">
              <w:rPr>
                <w:color w:val="000000"/>
                <w:sz w:val="22"/>
                <w:szCs w:val="22"/>
                <w:lang w:eastAsia="ru-RU"/>
              </w:rPr>
              <w:t xml:space="preserve"> MP C2011SP</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C2011SP </w:t>
            </w:r>
            <w:proofErr w:type="spellStart"/>
            <w:r w:rsidRPr="00EB3488">
              <w:rPr>
                <w:color w:val="000000"/>
                <w:sz w:val="22"/>
                <w:szCs w:val="22"/>
                <w:lang w:eastAsia="ru-RU"/>
              </w:rPr>
              <w:t>черн</w:t>
            </w:r>
            <w:proofErr w:type="spellEnd"/>
            <w:r w:rsidRPr="00EB3488">
              <w:rPr>
                <w:color w:val="000000"/>
                <w:sz w:val="22"/>
                <w:szCs w:val="22"/>
                <w:lang w:eastAsia="ru-RU"/>
              </w:rPr>
              <w:t>. MPC2503</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2</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51</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МФУ </w:t>
            </w:r>
            <w:proofErr w:type="spellStart"/>
            <w:r w:rsidRPr="00EB3488">
              <w:rPr>
                <w:color w:val="000000"/>
                <w:sz w:val="22"/>
                <w:szCs w:val="22"/>
                <w:lang w:eastAsia="ru-RU"/>
              </w:rPr>
              <w:t>Ricoh</w:t>
            </w:r>
            <w:proofErr w:type="spellEnd"/>
            <w:r w:rsidRPr="00EB3488">
              <w:rPr>
                <w:color w:val="000000"/>
                <w:sz w:val="22"/>
                <w:szCs w:val="22"/>
                <w:lang w:eastAsia="ru-RU"/>
              </w:rPr>
              <w:t xml:space="preserve"> MP C2011SP</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C2011SP желт. MPC2503Н</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52</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МФУ </w:t>
            </w:r>
            <w:proofErr w:type="spellStart"/>
            <w:r w:rsidRPr="00EB3488">
              <w:rPr>
                <w:color w:val="000000"/>
                <w:sz w:val="22"/>
                <w:szCs w:val="22"/>
                <w:lang w:eastAsia="ru-RU"/>
              </w:rPr>
              <w:t>Ricoh</w:t>
            </w:r>
            <w:proofErr w:type="spellEnd"/>
            <w:r w:rsidRPr="00EB3488">
              <w:rPr>
                <w:color w:val="000000"/>
                <w:sz w:val="22"/>
                <w:szCs w:val="22"/>
                <w:lang w:eastAsia="ru-RU"/>
              </w:rPr>
              <w:t xml:space="preserve"> MP C2011SP</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C2011SP малин. MPC2503Н</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53</w:t>
            </w:r>
          </w:p>
        </w:tc>
        <w:tc>
          <w:tcPr>
            <w:tcW w:w="4502"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 xml:space="preserve">МФУ </w:t>
            </w:r>
            <w:proofErr w:type="spellStart"/>
            <w:r w:rsidRPr="00EB3488">
              <w:rPr>
                <w:color w:val="000000"/>
                <w:sz w:val="22"/>
                <w:szCs w:val="22"/>
                <w:lang w:eastAsia="ru-RU"/>
              </w:rPr>
              <w:t>Ricoh</w:t>
            </w:r>
            <w:proofErr w:type="spellEnd"/>
            <w:r w:rsidRPr="00EB3488">
              <w:rPr>
                <w:color w:val="000000"/>
                <w:sz w:val="22"/>
                <w:szCs w:val="22"/>
                <w:lang w:eastAsia="ru-RU"/>
              </w:rPr>
              <w:t xml:space="preserve"> MP C2011SP</w:t>
            </w:r>
          </w:p>
        </w:tc>
        <w:tc>
          <w:tcPr>
            <w:tcW w:w="3260" w:type="dxa"/>
            <w:tcBorders>
              <w:top w:val="nil"/>
              <w:left w:val="nil"/>
              <w:bottom w:val="single" w:sz="4" w:space="0" w:color="auto"/>
              <w:right w:val="single" w:sz="4" w:space="0" w:color="auto"/>
            </w:tcBorders>
            <w:shd w:val="clear" w:color="auto" w:fill="auto"/>
            <w:noWrap/>
            <w:vAlign w:val="bottom"/>
            <w:hideMark/>
          </w:tcPr>
          <w:p w:rsidR="00EB3488" w:rsidRPr="00EB3488" w:rsidRDefault="00EB3488" w:rsidP="00EB3488">
            <w:pPr>
              <w:widowControl/>
              <w:suppressAutoHyphens w:val="0"/>
              <w:snapToGrid/>
              <w:spacing w:line="240" w:lineRule="auto"/>
              <w:ind w:firstLine="0"/>
              <w:jc w:val="left"/>
              <w:rPr>
                <w:color w:val="000000"/>
                <w:sz w:val="22"/>
                <w:szCs w:val="22"/>
                <w:lang w:eastAsia="ru-RU"/>
              </w:rPr>
            </w:pPr>
            <w:r w:rsidRPr="00EB3488">
              <w:rPr>
                <w:color w:val="000000"/>
                <w:sz w:val="22"/>
                <w:szCs w:val="22"/>
                <w:lang w:eastAsia="ru-RU"/>
              </w:rPr>
              <w:t>C2011SP голуб. MPC2503Н</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color w:val="000000"/>
                <w:sz w:val="22"/>
                <w:szCs w:val="22"/>
                <w:lang w:eastAsia="ru-RU"/>
              </w:rPr>
            </w:pPr>
            <w:r w:rsidRPr="00EB3488">
              <w:rPr>
                <w:color w:val="000000"/>
                <w:sz w:val="22"/>
                <w:szCs w:val="22"/>
                <w:lang w:eastAsia="ru-RU"/>
              </w:rPr>
              <w:t>1</w:t>
            </w:r>
          </w:p>
        </w:tc>
      </w:tr>
      <w:tr w:rsidR="00EB3488" w:rsidRPr="00EB3488" w:rsidTr="00EB3488">
        <w:trPr>
          <w:trHeight w:val="319"/>
        </w:trPr>
        <w:tc>
          <w:tcPr>
            <w:tcW w:w="866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3488" w:rsidRPr="00EB3488" w:rsidRDefault="00EB3488" w:rsidP="00EB3488">
            <w:pPr>
              <w:widowControl/>
              <w:suppressAutoHyphens w:val="0"/>
              <w:snapToGrid/>
              <w:spacing w:line="240" w:lineRule="auto"/>
              <w:ind w:firstLine="0"/>
              <w:jc w:val="left"/>
              <w:rPr>
                <w:b/>
                <w:bCs/>
                <w:color w:val="000000"/>
                <w:sz w:val="22"/>
                <w:szCs w:val="22"/>
                <w:lang w:eastAsia="ru-RU"/>
              </w:rPr>
            </w:pPr>
            <w:r w:rsidRPr="00EB3488">
              <w:rPr>
                <w:b/>
                <w:bCs/>
                <w:color w:val="000000"/>
                <w:sz w:val="22"/>
                <w:szCs w:val="22"/>
                <w:lang w:eastAsia="ru-RU"/>
              </w:rPr>
              <w:t>И того</w:t>
            </w:r>
          </w:p>
        </w:tc>
        <w:tc>
          <w:tcPr>
            <w:tcW w:w="1843" w:type="dxa"/>
            <w:tcBorders>
              <w:top w:val="nil"/>
              <w:left w:val="nil"/>
              <w:bottom w:val="single" w:sz="4" w:space="0" w:color="auto"/>
              <w:right w:val="single" w:sz="4" w:space="0" w:color="auto"/>
            </w:tcBorders>
            <w:shd w:val="clear" w:color="auto" w:fill="auto"/>
            <w:noWrap/>
            <w:vAlign w:val="center"/>
            <w:hideMark/>
          </w:tcPr>
          <w:p w:rsidR="00EB3488" w:rsidRPr="00EB3488" w:rsidRDefault="00EB3488" w:rsidP="00EB3488">
            <w:pPr>
              <w:widowControl/>
              <w:suppressAutoHyphens w:val="0"/>
              <w:snapToGrid/>
              <w:spacing w:line="240" w:lineRule="auto"/>
              <w:ind w:firstLine="0"/>
              <w:jc w:val="center"/>
              <w:rPr>
                <w:b/>
                <w:bCs/>
                <w:color w:val="000000"/>
                <w:sz w:val="22"/>
                <w:szCs w:val="22"/>
                <w:lang w:eastAsia="ru-RU"/>
              </w:rPr>
            </w:pPr>
            <w:r w:rsidRPr="00EB3488">
              <w:rPr>
                <w:b/>
                <w:bCs/>
                <w:color w:val="000000"/>
                <w:sz w:val="22"/>
                <w:szCs w:val="22"/>
                <w:lang w:eastAsia="ru-RU"/>
              </w:rPr>
              <w:t>212</w:t>
            </w:r>
          </w:p>
        </w:tc>
      </w:tr>
    </w:tbl>
    <w:p w:rsidR="002D38E5" w:rsidRPr="0009223F" w:rsidRDefault="002D38E5" w:rsidP="004D6F01">
      <w:pPr>
        <w:spacing w:line="240" w:lineRule="auto"/>
        <w:ind w:firstLine="0"/>
        <w:jc w:val="center"/>
        <w:rPr>
          <w:szCs w:val="28"/>
        </w:rPr>
      </w:pPr>
    </w:p>
    <w:p w:rsidR="00EC79A0" w:rsidRDefault="00EC79A0" w:rsidP="002978DB">
      <w:pPr>
        <w:tabs>
          <w:tab w:val="left" w:pos="7080"/>
        </w:tabs>
        <w:ind w:left="709" w:right="281" w:firstLine="0"/>
        <w:rPr>
          <w:rFonts w:eastAsia="Malgun Gothic"/>
          <w:lang w:eastAsia="ko-KR"/>
        </w:rPr>
      </w:pPr>
    </w:p>
    <w:p w:rsidR="00EC79A0" w:rsidRDefault="00EB3488" w:rsidP="00EB3488">
      <w:pPr>
        <w:tabs>
          <w:tab w:val="left" w:pos="7080"/>
        </w:tabs>
        <w:spacing w:line="240" w:lineRule="auto"/>
        <w:ind w:left="709" w:right="284" w:firstLine="567"/>
        <w:rPr>
          <w:rFonts w:eastAsia="Malgun Gothic"/>
          <w:lang w:eastAsia="ko-KR"/>
        </w:rPr>
      </w:pPr>
      <w:proofErr w:type="gramStart"/>
      <w:r w:rsidRPr="00EB3488">
        <w:rPr>
          <w:rFonts w:eastAsia="Malgun Gothic"/>
          <w:lang w:eastAsia="ko-KR"/>
        </w:rPr>
        <w:t>В соответствии с "Единым перечнем продукции, в отношении которой  устанавливаются обязательные требования в рамках Таможенного союза"</w:t>
      </w:r>
      <w:r>
        <w:rPr>
          <w:rFonts w:eastAsia="Malgun Gothic"/>
          <w:lang w:eastAsia="ko-KR"/>
        </w:rPr>
        <w:t xml:space="preserve"> </w:t>
      </w:r>
      <w:r w:rsidRPr="00EB3488">
        <w:rPr>
          <w:rFonts w:eastAsia="Malgun Gothic"/>
          <w:lang w:eastAsia="ko-KR"/>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roofErr w:type="gramEnd"/>
    </w:p>
    <w:p w:rsidR="00EB3488" w:rsidRDefault="00EB3488" w:rsidP="00EB3488">
      <w:pPr>
        <w:tabs>
          <w:tab w:val="left" w:pos="7080"/>
        </w:tabs>
        <w:spacing w:line="240" w:lineRule="auto"/>
        <w:ind w:left="709" w:right="284" w:firstLine="567"/>
        <w:rPr>
          <w:rFonts w:eastAsia="Malgun Gothic"/>
          <w:lang w:eastAsia="ko-KR"/>
        </w:rPr>
      </w:pPr>
      <w:r w:rsidRPr="00EB3488">
        <w:rPr>
          <w:rFonts w:eastAsia="Malgun Gothic"/>
          <w:lang w:eastAsia="ko-KR"/>
        </w:rPr>
        <w:t>Товар должен быть упакован в соответствующую упаковку производителя.</w:t>
      </w:r>
    </w:p>
    <w:p w:rsidR="00910E00" w:rsidRDefault="00910E00" w:rsidP="00EB3488">
      <w:pPr>
        <w:tabs>
          <w:tab w:val="left" w:pos="7080"/>
        </w:tabs>
        <w:spacing w:line="240" w:lineRule="auto"/>
        <w:ind w:left="709" w:right="284" w:firstLine="567"/>
        <w:rPr>
          <w:rFonts w:eastAsia="Malgun Gothic"/>
          <w:lang w:eastAsia="ko-KR"/>
        </w:rPr>
      </w:pPr>
    </w:p>
    <w:p w:rsidR="00EC79A0" w:rsidRDefault="00910E00" w:rsidP="00910E00">
      <w:pPr>
        <w:tabs>
          <w:tab w:val="left" w:pos="7080"/>
        </w:tabs>
        <w:ind w:left="709" w:right="281" w:firstLine="709"/>
        <w:rPr>
          <w:rFonts w:eastAsia="Malgun Gothic"/>
          <w:lang w:eastAsia="ko-KR"/>
        </w:rPr>
      </w:pPr>
      <w:r>
        <w:rPr>
          <w:rFonts w:eastAsia="Malgun Gothic"/>
          <w:lang w:eastAsia="ko-KR"/>
        </w:rPr>
        <w:t>Допускается замена товара на аналоги по позициям снятым с производства, с обязательным официальным подтверждением производителя товара о снятии с производства.</w:t>
      </w:r>
      <w:bookmarkStart w:id="36" w:name="_GoBack"/>
      <w:bookmarkEnd w:id="36"/>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Default="00AA3CA2" w:rsidP="0009223F">
      <w:pPr>
        <w:tabs>
          <w:tab w:val="left" w:pos="7080"/>
        </w:tabs>
        <w:ind w:right="281" w:firstLine="0"/>
        <w:rPr>
          <w:rFonts w:eastAsia="Malgun Gothic"/>
          <w:lang w:eastAsia="ko-KR"/>
        </w:rPr>
      </w:pPr>
    </w:p>
    <w:p w:rsidR="00AA3CA2" w:rsidRPr="004F4B8F" w:rsidRDefault="00AA3CA2" w:rsidP="00AA3CA2">
      <w:pPr>
        <w:pStyle w:val="8"/>
        <w:spacing w:before="0" w:after="0"/>
        <w:jc w:val="right"/>
        <w:rPr>
          <w:rFonts w:ascii="Times New Roman" w:hAnsi="Times New Roman" w:cs="Times New Roman"/>
          <w:b/>
          <w:sz w:val="22"/>
          <w:szCs w:val="22"/>
        </w:rPr>
      </w:pPr>
      <w:r>
        <w:rPr>
          <w:rFonts w:ascii="Times New Roman" w:hAnsi="Times New Roman" w:cs="Times New Roman"/>
          <w:b/>
          <w:sz w:val="22"/>
          <w:szCs w:val="22"/>
        </w:rPr>
        <w:t xml:space="preserve">Приложение №7  </w:t>
      </w:r>
      <w:r w:rsidRPr="004F4B8F">
        <w:rPr>
          <w:rFonts w:ascii="Times New Roman" w:hAnsi="Times New Roman" w:cs="Times New Roman"/>
          <w:b/>
          <w:sz w:val="22"/>
          <w:szCs w:val="22"/>
        </w:rPr>
        <w:t>к аукционной документации</w:t>
      </w:r>
    </w:p>
    <w:p w:rsidR="00AA3CA2" w:rsidRDefault="00AA3CA2" w:rsidP="0009223F">
      <w:pPr>
        <w:tabs>
          <w:tab w:val="left" w:pos="7080"/>
        </w:tabs>
        <w:ind w:right="281" w:firstLine="0"/>
        <w:rPr>
          <w:rFonts w:eastAsia="Malgun Gothic"/>
          <w:lang w:eastAsia="ko-KR"/>
        </w:rPr>
      </w:pPr>
    </w:p>
    <w:p w:rsidR="00AA3CA2" w:rsidRDefault="00AA3CA2" w:rsidP="00AA3CA2">
      <w:pPr>
        <w:tabs>
          <w:tab w:val="left" w:pos="7080"/>
        </w:tabs>
        <w:ind w:right="281" w:firstLine="0"/>
        <w:jc w:val="center"/>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p>
    <w:tbl>
      <w:tblPr>
        <w:tblW w:w="10079" w:type="dxa"/>
        <w:tblInd w:w="93" w:type="dxa"/>
        <w:tblLook w:val="04A0" w:firstRow="1" w:lastRow="0" w:firstColumn="1" w:lastColumn="0" w:noHBand="0" w:noVBand="1"/>
      </w:tblPr>
      <w:tblGrid>
        <w:gridCol w:w="900"/>
        <w:gridCol w:w="3510"/>
        <w:gridCol w:w="2409"/>
        <w:gridCol w:w="1360"/>
        <w:gridCol w:w="1900"/>
      </w:tblGrid>
      <w:tr w:rsidR="00AA3CA2" w:rsidRPr="00AA3CA2" w:rsidTr="00AA3CA2">
        <w:trPr>
          <w:trHeight w:val="300"/>
        </w:trPr>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 xml:space="preserve">№ </w:t>
            </w:r>
            <w:proofErr w:type="spellStart"/>
            <w:r w:rsidRPr="00AA3CA2">
              <w:rPr>
                <w:color w:val="000000"/>
                <w:sz w:val="22"/>
                <w:szCs w:val="22"/>
                <w:lang w:eastAsia="ru-RU"/>
              </w:rPr>
              <w:t>п</w:t>
            </w:r>
            <w:proofErr w:type="gramStart"/>
            <w:r w:rsidRPr="00AA3CA2">
              <w:rPr>
                <w:color w:val="000000"/>
                <w:sz w:val="22"/>
                <w:szCs w:val="22"/>
                <w:lang w:eastAsia="ru-RU"/>
              </w:rPr>
              <w:t>.п</w:t>
            </w:r>
            <w:proofErr w:type="spellEnd"/>
            <w:proofErr w:type="gramEnd"/>
          </w:p>
        </w:tc>
        <w:tc>
          <w:tcPr>
            <w:tcW w:w="3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Наименование принтера</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Тип картриджа</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 xml:space="preserve">Кол-во  </w:t>
            </w:r>
          </w:p>
        </w:tc>
        <w:tc>
          <w:tcPr>
            <w:tcW w:w="1900" w:type="dxa"/>
            <w:vMerge w:val="restart"/>
            <w:tcBorders>
              <w:top w:val="single" w:sz="4" w:space="0" w:color="auto"/>
              <w:left w:val="single" w:sz="4" w:space="0" w:color="auto"/>
              <w:bottom w:val="nil"/>
              <w:right w:val="single" w:sz="4" w:space="0" w:color="auto"/>
            </w:tcBorders>
            <w:shd w:val="clear" w:color="auto" w:fill="auto"/>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Цена за единицу в руб. с НДС</w:t>
            </w:r>
          </w:p>
        </w:tc>
      </w:tr>
      <w:tr w:rsidR="00AA3CA2" w:rsidRPr="00AA3CA2" w:rsidTr="00AA3CA2">
        <w:trPr>
          <w:trHeight w:val="705"/>
        </w:trPr>
        <w:tc>
          <w:tcPr>
            <w:tcW w:w="900" w:type="dxa"/>
            <w:vMerge/>
            <w:tcBorders>
              <w:top w:val="single" w:sz="4" w:space="0" w:color="auto"/>
              <w:left w:val="single" w:sz="4" w:space="0" w:color="auto"/>
              <w:bottom w:val="single" w:sz="4" w:space="0" w:color="000000"/>
              <w:right w:val="single" w:sz="4" w:space="0" w:color="auto"/>
            </w:tcBorders>
            <w:vAlign w:val="center"/>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
        </w:tc>
        <w:tc>
          <w:tcPr>
            <w:tcW w:w="3510" w:type="dxa"/>
            <w:vMerge/>
            <w:tcBorders>
              <w:top w:val="single" w:sz="4" w:space="0" w:color="auto"/>
              <w:left w:val="single" w:sz="4" w:space="0" w:color="auto"/>
              <w:bottom w:val="single" w:sz="4" w:space="0" w:color="000000"/>
              <w:right w:val="single" w:sz="4" w:space="0" w:color="auto"/>
            </w:tcBorders>
            <w:vAlign w:val="center"/>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
        </w:tc>
        <w:tc>
          <w:tcPr>
            <w:tcW w:w="1900" w:type="dxa"/>
            <w:vMerge/>
            <w:tcBorders>
              <w:top w:val="single" w:sz="4" w:space="0" w:color="auto"/>
              <w:left w:val="single" w:sz="4" w:space="0" w:color="auto"/>
              <w:bottom w:val="nil"/>
              <w:right w:val="single" w:sz="4" w:space="0" w:color="auto"/>
            </w:tcBorders>
            <w:vAlign w:val="center"/>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Canon</w:t>
            </w:r>
            <w:proofErr w:type="spellEnd"/>
            <w:r w:rsidRPr="00AA3CA2">
              <w:rPr>
                <w:color w:val="000000"/>
                <w:sz w:val="22"/>
                <w:szCs w:val="22"/>
                <w:lang w:eastAsia="ru-RU"/>
              </w:rPr>
              <w:t xml:space="preserve"> FC-108/120/128</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E30</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8019</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Canon</w:t>
            </w:r>
            <w:proofErr w:type="spellEnd"/>
            <w:r w:rsidRPr="00AA3CA2">
              <w:rPr>
                <w:color w:val="000000"/>
                <w:sz w:val="22"/>
                <w:szCs w:val="22"/>
                <w:lang w:eastAsia="ru-RU"/>
              </w:rPr>
              <w:t xml:space="preserve"> MF-3228/3110</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EP-27</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3</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4144,67</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3</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Canon</w:t>
            </w:r>
            <w:proofErr w:type="spellEnd"/>
            <w:r w:rsidRPr="00AA3CA2">
              <w:rPr>
                <w:color w:val="000000"/>
                <w:sz w:val="22"/>
                <w:szCs w:val="22"/>
                <w:lang w:eastAsia="ru-RU"/>
              </w:rPr>
              <w:t xml:space="preserve"> MF-4550d</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Canon</w:t>
            </w:r>
            <w:proofErr w:type="spellEnd"/>
            <w:r w:rsidRPr="00AA3CA2">
              <w:rPr>
                <w:color w:val="000000"/>
                <w:sz w:val="22"/>
                <w:szCs w:val="22"/>
                <w:lang w:eastAsia="ru-RU"/>
              </w:rPr>
              <w:t xml:space="preserve"> 728</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5033,33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w:t>
            </w:r>
          </w:p>
        </w:tc>
        <w:tc>
          <w:tcPr>
            <w:tcW w:w="3510" w:type="dxa"/>
            <w:tcBorders>
              <w:top w:val="nil"/>
              <w:left w:val="nil"/>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HP LJ 1010/1015/3015/3020/</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Q2612A</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6364</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5</w:t>
            </w:r>
          </w:p>
        </w:tc>
        <w:tc>
          <w:tcPr>
            <w:tcW w:w="3510" w:type="dxa"/>
            <w:tcBorders>
              <w:top w:val="nil"/>
              <w:left w:val="nil"/>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HP LJ 1300</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Q2613A</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7835,83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6</w:t>
            </w:r>
          </w:p>
        </w:tc>
        <w:tc>
          <w:tcPr>
            <w:tcW w:w="3510"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HP </w:t>
            </w:r>
            <w:proofErr w:type="spellStart"/>
            <w:r w:rsidRPr="00AA3CA2">
              <w:rPr>
                <w:color w:val="000000"/>
                <w:sz w:val="22"/>
                <w:szCs w:val="22"/>
                <w:lang w:eastAsia="ru-RU"/>
              </w:rPr>
              <w:t>LaserJet</w:t>
            </w:r>
            <w:proofErr w:type="spellEnd"/>
            <w:r w:rsidRPr="00AA3CA2">
              <w:rPr>
                <w:color w:val="000000"/>
                <w:sz w:val="22"/>
                <w:szCs w:val="22"/>
                <w:lang w:eastAsia="ru-RU"/>
              </w:rPr>
              <w:t xml:space="preserve"> P1515n (</w:t>
            </w:r>
            <w:proofErr w:type="spellStart"/>
            <w:r w:rsidRPr="00AA3CA2">
              <w:rPr>
                <w:color w:val="000000"/>
                <w:sz w:val="22"/>
                <w:szCs w:val="22"/>
                <w:lang w:eastAsia="ru-RU"/>
              </w:rPr>
              <w:t>color</w:t>
            </w:r>
            <w:proofErr w:type="spellEnd"/>
            <w:r w:rsidRPr="00AA3CA2">
              <w:rPr>
                <w:color w:val="000000"/>
                <w:sz w:val="22"/>
                <w:szCs w:val="22"/>
                <w:lang w:eastAsia="ru-RU"/>
              </w:rPr>
              <w:t>)</w:t>
            </w:r>
          </w:p>
        </w:tc>
        <w:tc>
          <w:tcPr>
            <w:tcW w:w="2409"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СВ540А (чёрный)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5974</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7</w:t>
            </w:r>
          </w:p>
        </w:tc>
        <w:tc>
          <w:tcPr>
            <w:tcW w:w="3510"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HP </w:t>
            </w:r>
            <w:proofErr w:type="spellStart"/>
            <w:r w:rsidRPr="00AA3CA2">
              <w:rPr>
                <w:color w:val="000000"/>
                <w:sz w:val="22"/>
                <w:szCs w:val="22"/>
                <w:lang w:eastAsia="ru-RU"/>
              </w:rPr>
              <w:t>LaserJet</w:t>
            </w:r>
            <w:proofErr w:type="spellEnd"/>
            <w:r w:rsidRPr="00AA3CA2">
              <w:rPr>
                <w:color w:val="000000"/>
                <w:sz w:val="22"/>
                <w:szCs w:val="22"/>
                <w:lang w:eastAsia="ru-RU"/>
              </w:rPr>
              <w:t xml:space="preserve"> P1515n (</w:t>
            </w:r>
            <w:proofErr w:type="spellStart"/>
            <w:r w:rsidRPr="00AA3CA2">
              <w:rPr>
                <w:color w:val="000000"/>
                <w:sz w:val="22"/>
                <w:szCs w:val="22"/>
                <w:lang w:eastAsia="ru-RU"/>
              </w:rPr>
              <w:t>color</w:t>
            </w:r>
            <w:proofErr w:type="spellEnd"/>
            <w:r w:rsidRPr="00AA3CA2">
              <w:rPr>
                <w:color w:val="000000"/>
                <w:sz w:val="22"/>
                <w:szCs w:val="22"/>
                <w:lang w:eastAsia="ru-RU"/>
              </w:rPr>
              <w:t>)</w:t>
            </w:r>
          </w:p>
        </w:tc>
        <w:tc>
          <w:tcPr>
            <w:tcW w:w="2409"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СВ541А (синий)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5464,67</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8</w:t>
            </w:r>
          </w:p>
        </w:tc>
        <w:tc>
          <w:tcPr>
            <w:tcW w:w="3510"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HP </w:t>
            </w:r>
            <w:proofErr w:type="spellStart"/>
            <w:r w:rsidRPr="00AA3CA2">
              <w:rPr>
                <w:color w:val="000000"/>
                <w:sz w:val="22"/>
                <w:szCs w:val="22"/>
                <w:lang w:eastAsia="ru-RU"/>
              </w:rPr>
              <w:t>LaserJet</w:t>
            </w:r>
            <w:proofErr w:type="spellEnd"/>
            <w:r w:rsidRPr="00AA3CA2">
              <w:rPr>
                <w:color w:val="000000"/>
                <w:sz w:val="22"/>
                <w:szCs w:val="22"/>
                <w:lang w:eastAsia="ru-RU"/>
              </w:rPr>
              <w:t xml:space="preserve"> P1515n (</w:t>
            </w:r>
            <w:proofErr w:type="spellStart"/>
            <w:r w:rsidRPr="00AA3CA2">
              <w:rPr>
                <w:color w:val="000000"/>
                <w:sz w:val="22"/>
                <w:szCs w:val="22"/>
                <w:lang w:eastAsia="ru-RU"/>
              </w:rPr>
              <w:t>color</w:t>
            </w:r>
            <w:proofErr w:type="spellEnd"/>
            <w:r w:rsidRPr="00AA3CA2">
              <w:rPr>
                <w:color w:val="000000"/>
                <w:sz w:val="22"/>
                <w:szCs w:val="22"/>
                <w:lang w:eastAsia="ru-RU"/>
              </w:rPr>
              <w:t>)</w:t>
            </w:r>
          </w:p>
        </w:tc>
        <w:tc>
          <w:tcPr>
            <w:tcW w:w="2409"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СВ542А (желтый)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5464,67</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9</w:t>
            </w:r>
          </w:p>
        </w:tc>
        <w:tc>
          <w:tcPr>
            <w:tcW w:w="3510"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HP </w:t>
            </w:r>
            <w:proofErr w:type="spellStart"/>
            <w:r w:rsidRPr="00AA3CA2">
              <w:rPr>
                <w:color w:val="000000"/>
                <w:sz w:val="22"/>
                <w:szCs w:val="22"/>
                <w:lang w:eastAsia="ru-RU"/>
              </w:rPr>
              <w:t>LaserJet</w:t>
            </w:r>
            <w:proofErr w:type="spellEnd"/>
            <w:r w:rsidRPr="00AA3CA2">
              <w:rPr>
                <w:color w:val="000000"/>
                <w:sz w:val="22"/>
                <w:szCs w:val="22"/>
                <w:lang w:eastAsia="ru-RU"/>
              </w:rPr>
              <w:t xml:space="preserve"> P1515n (</w:t>
            </w:r>
            <w:proofErr w:type="spellStart"/>
            <w:r w:rsidRPr="00AA3CA2">
              <w:rPr>
                <w:color w:val="000000"/>
                <w:sz w:val="22"/>
                <w:szCs w:val="22"/>
                <w:lang w:eastAsia="ru-RU"/>
              </w:rPr>
              <w:t>color</w:t>
            </w:r>
            <w:proofErr w:type="spellEnd"/>
            <w:r w:rsidRPr="00AA3CA2">
              <w:rPr>
                <w:color w:val="000000"/>
                <w:sz w:val="22"/>
                <w:szCs w:val="22"/>
                <w:lang w:eastAsia="ru-RU"/>
              </w:rPr>
              <w:t>)</w:t>
            </w:r>
          </w:p>
        </w:tc>
        <w:tc>
          <w:tcPr>
            <w:tcW w:w="2409"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СВ543А (красный)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5482</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10</w:t>
            </w:r>
          </w:p>
        </w:tc>
        <w:tc>
          <w:tcPr>
            <w:tcW w:w="3510" w:type="dxa"/>
            <w:tcBorders>
              <w:top w:val="nil"/>
              <w:left w:val="nil"/>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HP LJ 1566/1536 MF</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СЕ278А</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5930,67</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11</w:t>
            </w:r>
          </w:p>
        </w:tc>
        <w:tc>
          <w:tcPr>
            <w:tcW w:w="3510"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val="en-US" w:eastAsia="ru-RU"/>
              </w:rPr>
            </w:pPr>
            <w:r w:rsidRPr="00AA3CA2">
              <w:rPr>
                <w:color w:val="000000"/>
                <w:sz w:val="22"/>
                <w:szCs w:val="22"/>
                <w:lang w:val="en-US" w:eastAsia="ru-RU"/>
              </w:rPr>
              <w:t>HP LJ Pro CP1525n (color)</w:t>
            </w:r>
          </w:p>
        </w:tc>
        <w:tc>
          <w:tcPr>
            <w:tcW w:w="2409"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СЕ320А (</w:t>
            </w:r>
            <w:proofErr w:type="spellStart"/>
            <w:r w:rsidRPr="00AA3CA2">
              <w:rPr>
                <w:color w:val="000000"/>
                <w:sz w:val="22"/>
                <w:szCs w:val="22"/>
                <w:lang w:eastAsia="ru-RU"/>
              </w:rPr>
              <w:t>черн</w:t>
            </w:r>
            <w:proofErr w:type="spellEnd"/>
            <w:r w:rsidRPr="00AA3CA2">
              <w:rPr>
                <w:color w:val="000000"/>
                <w:sz w:val="22"/>
                <w:szCs w:val="22"/>
                <w:lang w:eastAsia="ru-RU"/>
              </w:rPr>
              <w:t>.)</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4693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12</w:t>
            </w:r>
          </w:p>
        </w:tc>
        <w:tc>
          <w:tcPr>
            <w:tcW w:w="3510"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HP LJ </w:t>
            </w:r>
            <w:proofErr w:type="spellStart"/>
            <w:r w:rsidRPr="00AA3CA2">
              <w:rPr>
                <w:color w:val="000000"/>
                <w:sz w:val="22"/>
                <w:szCs w:val="22"/>
                <w:lang w:eastAsia="ru-RU"/>
              </w:rPr>
              <w:t>Color</w:t>
            </w:r>
            <w:proofErr w:type="spellEnd"/>
            <w:r w:rsidRPr="00AA3CA2">
              <w:rPr>
                <w:color w:val="000000"/>
                <w:sz w:val="22"/>
                <w:szCs w:val="22"/>
                <w:lang w:eastAsia="ru-RU"/>
              </w:rPr>
              <w:t xml:space="preserve"> M251n</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CF210X (черный)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6518,67</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13</w:t>
            </w:r>
          </w:p>
        </w:tc>
        <w:tc>
          <w:tcPr>
            <w:tcW w:w="3510"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HP LJ </w:t>
            </w:r>
            <w:proofErr w:type="spellStart"/>
            <w:r w:rsidRPr="00AA3CA2">
              <w:rPr>
                <w:color w:val="000000"/>
                <w:sz w:val="22"/>
                <w:szCs w:val="22"/>
                <w:lang w:eastAsia="ru-RU"/>
              </w:rPr>
              <w:t>Color</w:t>
            </w:r>
            <w:proofErr w:type="spellEnd"/>
            <w:r w:rsidRPr="00AA3CA2">
              <w:rPr>
                <w:color w:val="000000"/>
                <w:sz w:val="22"/>
                <w:szCs w:val="22"/>
                <w:lang w:eastAsia="ru-RU"/>
              </w:rPr>
              <w:t xml:space="preserve"> M251n</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CF211А (синий)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6420,33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14</w:t>
            </w:r>
          </w:p>
        </w:tc>
        <w:tc>
          <w:tcPr>
            <w:tcW w:w="3510"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HP LJ </w:t>
            </w:r>
            <w:proofErr w:type="spellStart"/>
            <w:r w:rsidRPr="00AA3CA2">
              <w:rPr>
                <w:color w:val="000000"/>
                <w:sz w:val="22"/>
                <w:szCs w:val="22"/>
                <w:lang w:eastAsia="ru-RU"/>
              </w:rPr>
              <w:t>Color</w:t>
            </w:r>
            <w:proofErr w:type="spellEnd"/>
            <w:r w:rsidRPr="00AA3CA2">
              <w:rPr>
                <w:color w:val="000000"/>
                <w:sz w:val="22"/>
                <w:szCs w:val="22"/>
                <w:lang w:eastAsia="ru-RU"/>
              </w:rPr>
              <w:t xml:space="preserve"> M251n</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CF212А (желтый)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6420,33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15</w:t>
            </w:r>
          </w:p>
        </w:tc>
        <w:tc>
          <w:tcPr>
            <w:tcW w:w="3510"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HP LJ </w:t>
            </w:r>
            <w:proofErr w:type="spellStart"/>
            <w:r w:rsidRPr="00AA3CA2">
              <w:rPr>
                <w:color w:val="000000"/>
                <w:sz w:val="22"/>
                <w:szCs w:val="22"/>
                <w:lang w:eastAsia="ru-RU"/>
              </w:rPr>
              <w:t>Color</w:t>
            </w:r>
            <w:proofErr w:type="spellEnd"/>
            <w:r w:rsidRPr="00AA3CA2">
              <w:rPr>
                <w:color w:val="000000"/>
                <w:sz w:val="22"/>
                <w:szCs w:val="22"/>
                <w:lang w:eastAsia="ru-RU"/>
              </w:rPr>
              <w:t xml:space="preserve"> M251n</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CF213А (красный)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6420,33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16</w:t>
            </w:r>
          </w:p>
        </w:tc>
        <w:tc>
          <w:tcPr>
            <w:tcW w:w="3510"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HP LJ </w:t>
            </w:r>
            <w:proofErr w:type="spellStart"/>
            <w:r w:rsidRPr="00AA3CA2">
              <w:rPr>
                <w:color w:val="000000"/>
                <w:sz w:val="22"/>
                <w:szCs w:val="22"/>
                <w:lang w:eastAsia="ru-RU"/>
              </w:rPr>
              <w:t>Color</w:t>
            </w:r>
            <w:proofErr w:type="spellEnd"/>
            <w:r w:rsidRPr="00AA3CA2">
              <w:rPr>
                <w:color w:val="000000"/>
                <w:sz w:val="22"/>
                <w:szCs w:val="22"/>
                <w:lang w:eastAsia="ru-RU"/>
              </w:rPr>
              <w:t xml:space="preserve"> M252n</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CF400X (черный)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7047,33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17</w:t>
            </w:r>
          </w:p>
        </w:tc>
        <w:tc>
          <w:tcPr>
            <w:tcW w:w="3510"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HP LJ </w:t>
            </w:r>
            <w:proofErr w:type="spellStart"/>
            <w:r w:rsidRPr="00AA3CA2">
              <w:rPr>
                <w:color w:val="000000"/>
                <w:sz w:val="22"/>
                <w:szCs w:val="22"/>
                <w:lang w:eastAsia="ru-RU"/>
              </w:rPr>
              <w:t>Color</w:t>
            </w:r>
            <w:proofErr w:type="spellEnd"/>
            <w:r w:rsidRPr="00AA3CA2">
              <w:rPr>
                <w:color w:val="000000"/>
                <w:sz w:val="22"/>
                <w:szCs w:val="22"/>
                <w:lang w:eastAsia="ru-RU"/>
              </w:rPr>
              <w:t xml:space="preserve"> M252n</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CF401X (голубой)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7755,67</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18</w:t>
            </w:r>
          </w:p>
        </w:tc>
        <w:tc>
          <w:tcPr>
            <w:tcW w:w="3510"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HP LJ </w:t>
            </w:r>
            <w:proofErr w:type="spellStart"/>
            <w:r w:rsidRPr="00AA3CA2">
              <w:rPr>
                <w:color w:val="000000"/>
                <w:sz w:val="22"/>
                <w:szCs w:val="22"/>
                <w:lang w:eastAsia="ru-RU"/>
              </w:rPr>
              <w:t>Color</w:t>
            </w:r>
            <w:proofErr w:type="spellEnd"/>
            <w:r w:rsidRPr="00AA3CA2">
              <w:rPr>
                <w:color w:val="000000"/>
                <w:sz w:val="22"/>
                <w:szCs w:val="22"/>
                <w:lang w:eastAsia="ru-RU"/>
              </w:rPr>
              <w:t xml:space="preserve"> M252n</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CF402X (желтый)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7805</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19</w:t>
            </w:r>
          </w:p>
        </w:tc>
        <w:tc>
          <w:tcPr>
            <w:tcW w:w="3510"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HP LJ </w:t>
            </w:r>
            <w:proofErr w:type="spellStart"/>
            <w:r w:rsidRPr="00AA3CA2">
              <w:rPr>
                <w:color w:val="000000"/>
                <w:sz w:val="22"/>
                <w:szCs w:val="22"/>
                <w:lang w:eastAsia="ru-RU"/>
              </w:rPr>
              <w:t>Color</w:t>
            </w:r>
            <w:proofErr w:type="spellEnd"/>
            <w:r w:rsidRPr="00AA3CA2">
              <w:rPr>
                <w:color w:val="000000"/>
                <w:sz w:val="22"/>
                <w:szCs w:val="22"/>
                <w:lang w:eastAsia="ru-RU"/>
              </w:rPr>
              <w:t xml:space="preserve"> M252n</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CF403X (пурпурный)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7780,33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20</w:t>
            </w:r>
          </w:p>
        </w:tc>
        <w:tc>
          <w:tcPr>
            <w:tcW w:w="3510" w:type="dxa"/>
            <w:tcBorders>
              <w:top w:val="nil"/>
              <w:left w:val="nil"/>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HP LJ 2055DN</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CE505Х</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5</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12284,33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21</w:t>
            </w:r>
          </w:p>
        </w:tc>
        <w:tc>
          <w:tcPr>
            <w:tcW w:w="3510" w:type="dxa"/>
            <w:tcBorders>
              <w:top w:val="nil"/>
              <w:left w:val="nil"/>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val="en-US" w:eastAsia="ru-RU"/>
              </w:rPr>
            </w:pPr>
            <w:r w:rsidRPr="00AA3CA2">
              <w:rPr>
                <w:color w:val="000000"/>
                <w:sz w:val="22"/>
                <w:szCs w:val="22"/>
                <w:lang w:val="en-US" w:eastAsia="ru-RU"/>
              </w:rPr>
              <w:t>HP LJ Pro 400 MFP M425dn</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CF280X</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15</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13296</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22</w:t>
            </w:r>
          </w:p>
        </w:tc>
        <w:tc>
          <w:tcPr>
            <w:tcW w:w="3510" w:type="dxa"/>
            <w:tcBorders>
              <w:top w:val="nil"/>
              <w:left w:val="nil"/>
              <w:bottom w:val="single" w:sz="4" w:space="0" w:color="auto"/>
              <w:right w:val="single" w:sz="4" w:space="0" w:color="auto"/>
            </w:tcBorders>
            <w:shd w:val="clear" w:color="auto" w:fill="auto"/>
            <w:vAlign w:val="center"/>
            <w:hideMark/>
          </w:tcPr>
          <w:p w:rsidR="00AA3CA2" w:rsidRPr="00AA3CA2" w:rsidRDefault="00AA3CA2" w:rsidP="00AA3CA2">
            <w:pPr>
              <w:widowControl/>
              <w:suppressAutoHyphens w:val="0"/>
              <w:snapToGrid/>
              <w:spacing w:line="240" w:lineRule="auto"/>
              <w:ind w:firstLine="0"/>
              <w:jc w:val="left"/>
              <w:rPr>
                <w:color w:val="000000"/>
                <w:sz w:val="22"/>
                <w:szCs w:val="22"/>
                <w:lang w:val="en-US" w:eastAsia="ru-RU"/>
              </w:rPr>
            </w:pPr>
            <w:r w:rsidRPr="00AA3CA2">
              <w:rPr>
                <w:color w:val="000000"/>
                <w:sz w:val="22"/>
                <w:szCs w:val="22"/>
                <w:lang w:val="en-US" w:eastAsia="ru-RU"/>
              </w:rPr>
              <w:t>HP LaserJet Enterp.M525dn MFP</w:t>
            </w:r>
          </w:p>
        </w:tc>
        <w:tc>
          <w:tcPr>
            <w:tcW w:w="2409" w:type="dxa"/>
            <w:tcBorders>
              <w:top w:val="nil"/>
              <w:left w:val="nil"/>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CE255X</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17082,33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23</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Samsung</w:t>
            </w:r>
            <w:proofErr w:type="spellEnd"/>
            <w:r w:rsidRPr="00AA3CA2">
              <w:rPr>
                <w:color w:val="000000"/>
                <w:sz w:val="22"/>
                <w:szCs w:val="22"/>
                <w:lang w:eastAsia="ru-RU"/>
              </w:rPr>
              <w:t xml:space="preserve"> SCX-4200/4220</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SCX - D4200A</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4222,67</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24</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Samsung</w:t>
            </w:r>
            <w:proofErr w:type="spellEnd"/>
            <w:r w:rsidRPr="00AA3CA2">
              <w:rPr>
                <w:color w:val="000000"/>
                <w:sz w:val="22"/>
                <w:szCs w:val="22"/>
                <w:lang w:eastAsia="ru-RU"/>
              </w:rPr>
              <w:t xml:space="preserve"> SCX-4300</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MLT - D109S</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1203,67</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25</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Samsung</w:t>
            </w:r>
            <w:proofErr w:type="spellEnd"/>
            <w:r w:rsidRPr="00AA3CA2">
              <w:rPr>
                <w:color w:val="000000"/>
                <w:sz w:val="22"/>
                <w:szCs w:val="22"/>
                <w:lang w:eastAsia="ru-RU"/>
              </w:rPr>
              <w:t xml:space="preserve"> SCX-4623F</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MLT - D105L</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3437,67</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26</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Samsung</w:t>
            </w:r>
            <w:proofErr w:type="spellEnd"/>
            <w:r w:rsidRPr="00AA3CA2">
              <w:rPr>
                <w:color w:val="000000"/>
                <w:sz w:val="22"/>
                <w:szCs w:val="22"/>
                <w:lang w:eastAsia="ru-RU"/>
              </w:rPr>
              <w:t xml:space="preserve">  ML 2010/2015</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MLT - D119S</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3597</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27</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val="en-US" w:eastAsia="ru-RU"/>
              </w:rPr>
            </w:pPr>
            <w:r w:rsidRPr="00AA3CA2">
              <w:rPr>
                <w:color w:val="000000"/>
                <w:sz w:val="22"/>
                <w:szCs w:val="22"/>
                <w:lang w:val="en-US" w:eastAsia="ru-RU"/>
              </w:rPr>
              <w:t>Samsung LJ Xpress C 430(</w:t>
            </w:r>
            <w:r w:rsidRPr="00AA3CA2">
              <w:rPr>
                <w:color w:val="000000"/>
                <w:sz w:val="22"/>
                <w:szCs w:val="22"/>
                <w:lang w:eastAsia="ru-RU"/>
              </w:rPr>
              <w:t>цвет</w:t>
            </w:r>
            <w:r w:rsidRPr="00AA3CA2">
              <w:rPr>
                <w:color w:val="000000"/>
                <w:sz w:val="22"/>
                <w:szCs w:val="22"/>
                <w:lang w:val="en-US" w:eastAsia="ru-RU"/>
              </w:rPr>
              <w:t>)</w:t>
            </w:r>
          </w:p>
        </w:tc>
        <w:tc>
          <w:tcPr>
            <w:tcW w:w="2409"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CLТ-К40S (черный)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4853,33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28</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val="en-US" w:eastAsia="ru-RU"/>
              </w:rPr>
            </w:pPr>
            <w:r w:rsidRPr="00AA3CA2">
              <w:rPr>
                <w:color w:val="000000"/>
                <w:sz w:val="22"/>
                <w:szCs w:val="22"/>
                <w:lang w:val="en-US" w:eastAsia="ru-RU"/>
              </w:rPr>
              <w:t>Samsung LJ Xpress C 430(</w:t>
            </w:r>
            <w:r w:rsidRPr="00AA3CA2">
              <w:rPr>
                <w:color w:val="000000"/>
                <w:sz w:val="22"/>
                <w:szCs w:val="22"/>
                <w:lang w:eastAsia="ru-RU"/>
              </w:rPr>
              <w:t>цвет</w:t>
            </w:r>
            <w:r w:rsidRPr="00AA3CA2">
              <w:rPr>
                <w:color w:val="000000"/>
                <w:sz w:val="22"/>
                <w:szCs w:val="22"/>
                <w:lang w:val="en-US" w:eastAsia="ru-RU"/>
              </w:rPr>
              <w:t>)</w:t>
            </w:r>
          </w:p>
        </w:tc>
        <w:tc>
          <w:tcPr>
            <w:tcW w:w="2409"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CLТ-С404S (голубой)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4682,33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29</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val="en-US" w:eastAsia="ru-RU"/>
              </w:rPr>
            </w:pPr>
            <w:r w:rsidRPr="00AA3CA2">
              <w:rPr>
                <w:color w:val="000000"/>
                <w:sz w:val="22"/>
                <w:szCs w:val="22"/>
                <w:lang w:val="en-US" w:eastAsia="ru-RU"/>
              </w:rPr>
              <w:t>Samsung LJ Xpress C 430(</w:t>
            </w:r>
            <w:r w:rsidRPr="00AA3CA2">
              <w:rPr>
                <w:color w:val="000000"/>
                <w:sz w:val="22"/>
                <w:szCs w:val="22"/>
                <w:lang w:eastAsia="ru-RU"/>
              </w:rPr>
              <w:t>цвет</w:t>
            </w:r>
            <w:r w:rsidRPr="00AA3CA2">
              <w:rPr>
                <w:color w:val="000000"/>
                <w:sz w:val="22"/>
                <w:szCs w:val="22"/>
                <w:lang w:val="en-US" w:eastAsia="ru-RU"/>
              </w:rPr>
              <w:t>)</w:t>
            </w:r>
          </w:p>
        </w:tc>
        <w:tc>
          <w:tcPr>
            <w:tcW w:w="2409"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CLТ-Y404S (желтый)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4682,33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30</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val="en-US" w:eastAsia="ru-RU"/>
              </w:rPr>
            </w:pPr>
            <w:r w:rsidRPr="00AA3CA2">
              <w:rPr>
                <w:color w:val="000000"/>
                <w:sz w:val="22"/>
                <w:szCs w:val="22"/>
                <w:lang w:val="en-US" w:eastAsia="ru-RU"/>
              </w:rPr>
              <w:t>Samsung LJ Xpress C 430(</w:t>
            </w:r>
            <w:r w:rsidRPr="00AA3CA2">
              <w:rPr>
                <w:color w:val="000000"/>
                <w:sz w:val="22"/>
                <w:szCs w:val="22"/>
                <w:lang w:eastAsia="ru-RU"/>
              </w:rPr>
              <w:t>цвет</w:t>
            </w:r>
            <w:r w:rsidRPr="00AA3CA2">
              <w:rPr>
                <w:color w:val="000000"/>
                <w:sz w:val="22"/>
                <w:szCs w:val="22"/>
                <w:lang w:val="en-US" w:eastAsia="ru-RU"/>
              </w:rPr>
              <w:t>)</w:t>
            </w:r>
          </w:p>
        </w:tc>
        <w:tc>
          <w:tcPr>
            <w:tcW w:w="2409"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CLТ-М404S (красный)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4682,33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31</w:t>
            </w:r>
          </w:p>
        </w:tc>
        <w:tc>
          <w:tcPr>
            <w:tcW w:w="3510"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Xerox</w:t>
            </w:r>
            <w:proofErr w:type="spellEnd"/>
            <w:r w:rsidRPr="00AA3CA2">
              <w:rPr>
                <w:color w:val="000000"/>
                <w:sz w:val="22"/>
                <w:szCs w:val="22"/>
                <w:lang w:eastAsia="ru-RU"/>
              </w:rPr>
              <w:t xml:space="preserve"> </w:t>
            </w:r>
            <w:proofErr w:type="spellStart"/>
            <w:r w:rsidRPr="00AA3CA2">
              <w:rPr>
                <w:color w:val="000000"/>
                <w:sz w:val="22"/>
                <w:szCs w:val="22"/>
                <w:lang w:eastAsia="ru-RU"/>
              </w:rPr>
              <w:t>VersaLink</w:t>
            </w:r>
            <w:proofErr w:type="spellEnd"/>
            <w:r w:rsidRPr="00AA3CA2">
              <w:rPr>
                <w:color w:val="000000"/>
                <w:sz w:val="22"/>
                <w:szCs w:val="22"/>
                <w:lang w:eastAsia="ru-RU"/>
              </w:rPr>
              <w:t xml:space="preserve"> B615X</w:t>
            </w:r>
          </w:p>
        </w:tc>
        <w:tc>
          <w:tcPr>
            <w:tcW w:w="2409"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106R03945</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17079</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32</w:t>
            </w:r>
          </w:p>
        </w:tc>
        <w:tc>
          <w:tcPr>
            <w:tcW w:w="3510"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Xerox</w:t>
            </w:r>
            <w:proofErr w:type="spellEnd"/>
            <w:r w:rsidRPr="00AA3CA2">
              <w:rPr>
                <w:color w:val="000000"/>
                <w:sz w:val="22"/>
                <w:szCs w:val="22"/>
                <w:lang w:eastAsia="ru-RU"/>
              </w:rPr>
              <w:t xml:space="preserve"> PE220 (WC PE220)</w:t>
            </w:r>
          </w:p>
        </w:tc>
        <w:tc>
          <w:tcPr>
            <w:tcW w:w="2409" w:type="dxa"/>
            <w:tcBorders>
              <w:top w:val="nil"/>
              <w:left w:val="nil"/>
              <w:bottom w:val="single" w:sz="4" w:space="0" w:color="auto"/>
              <w:right w:val="single" w:sz="4" w:space="0" w:color="auto"/>
            </w:tcBorders>
            <w:shd w:val="clear" w:color="auto" w:fill="auto"/>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013R00625  WC PE220</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4092,67</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33</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Xerox</w:t>
            </w:r>
            <w:proofErr w:type="spellEnd"/>
            <w:r w:rsidRPr="00AA3CA2">
              <w:rPr>
                <w:color w:val="000000"/>
                <w:sz w:val="22"/>
                <w:szCs w:val="22"/>
                <w:lang w:eastAsia="ru-RU"/>
              </w:rPr>
              <w:t xml:space="preserve"> </w:t>
            </w:r>
            <w:proofErr w:type="spellStart"/>
            <w:r w:rsidRPr="00AA3CA2">
              <w:rPr>
                <w:color w:val="000000"/>
                <w:sz w:val="22"/>
                <w:szCs w:val="22"/>
                <w:lang w:eastAsia="ru-RU"/>
              </w:rPr>
              <w:t>Phaser</w:t>
            </w:r>
            <w:proofErr w:type="spellEnd"/>
            <w:r w:rsidRPr="00AA3CA2">
              <w:rPr>
                <w:color w:val="000000"/>
                <w:sz w:val="22"/>
                <w:szCs w:val="22"/>
                <w:lang w:eastAsia="ru-RU"/>
              </w:rPr>
              <w:t xml:space="preserve"> 3117/3122</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013R00621</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5768,33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34</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val="en-US" w:eastAsia="ru-RU"/>
              </w:rPr>
            </w:pPr>
            <w:r w:rsidRPr="00AA3CA2">
              <w:rPr>
                <w:color w:val="000000"/>
                <w:sz w:val="22"/>
                <w:szCs w:val="22"/>
                <w:lang w:val="en-US" w:eastAsia="ru-RU"/>
              </w:rPr>
              <w:t xml:space="preserve">HP DJ T520 36-in </w:t>
            </w:r>
            <w:proofErr w:type="spellStart"/>
            <w:r w:rsidRPr="00AA3CA2">
              <w:rPr>
                <w:color w:val="000000"/>
                <w:sz w:val="22"/>
                <w:szCs w:val="22"/>
                <w:lang w:val="en-US" w:eastAsia="ru-RU"/>
              </w:rPr>
              <w:t>ePrinter</w:t>
            </w:r>
            <w:proofErr w:type="spellEnd"/>
            <w:r w:rsidRPr="00AA3CA2">
              <w:rPr>
                <w:color w:val="000000"/>
                <w:sz w:val="22"/>
                <w:szCs w:val="22"/>
                <w:lang w:val="en-US" w:eastAsia="ru-RU"/>
              </w:rPr>
              <w:t xml:space="preserve"> (</w:t>
            </w:r>
            <w:r w:rsidRPr="00AA3CA2">
              <w:rPr>
                <w:color w:val="000000"/>
                <w:sz w:val="22"/>
                <w:szCs w:val="22"/>
                <w:lang w:eastAsia="ru-RU"/>
              </w:rPr>
              <w:t>ф</w:t>
            </w:r>
            <w:r w:rsidRPr="00AA3CA2">
              <w:rPr>
                <w:color w:val="000000"/>
                <w:sz w:val="22"/>
                <w:szCs w:val="22"/>
                <w:lang w:val="en-US" w:eastAsia="ru-RU"/>
              </w:rPr>
              <w:t xml:space="preserve">. </w:t>
            </w:r>
            <w:r w:rsidRPr="00AA3CA2">
              <w:rPr>
                <w:color w:val="000000"/>
                <w:sz w:val="22"/>
                <w:szCs w:val="22"/>
                <w:lang w:eastAsia="ru-RU"/>
              </w:rPr>
              <w:t>А</w:t>
            </w:r>
            <w:r w:rsidRPr="00AA3CA2">
              <w:rPr>
                <w:color w:val="000000"/>
                <w:sz w:val="22"/>
                <w:szCs w:val="22"/>
                <w:lang w:val="en-US" w:eastAsia="ru-RU"/>
              </w:rPr>
              <w:t>0)</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CZ133А № 711 (черный)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4629,32</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35</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val="en-US" w:eastAsia="ru-RU"/>
              </w:rPr>
            </w:pPr>
            <w:r w:rsidRPr="00AA3CA2">
              <w:rPr>
                <w:color w:val="000000"/>
                <w:sz w:val="22"/>
                <w:szCs w:val="22"/>
                <w:lang w:val="en-US" w:eastAsia="ru-RU"/>
              </w:rPr>
              <w:t xml:space="preserve">HP DJ T520 36-in </w:t>
            </w:r>
            <w:proofErr w:type="spellStart"/>
            <w:r w:rsidRPr="00AA3CA2">
              <w:rPr>
                <w:color w:val="000000"/>
                <w:sz w:val="22"/>
                <w:szCs w:val="22"/>
                <w:lang w:val="en-US" w:eastAsia="ru-RU"/>
              </w:rPr>
              <w:t>ePrinter</w:t>
            </w:r>
            <w:proofErr w:type="spellEnd"/>
            <w:r w:rsidRPr="00AA3CA2">
              <w:rPr>
                <w:color w:val="000000"/>
                <w:sz w:val="22"/>
                <w:szCs w:val="22"/>
                <w:lang w:val="en-US" w:eastAsia="ru-RU"/>
              </w:rPr>
              <w:t xml:space="preserve"> (</w:t>
            </w:r>
            <w:r w:rsidRPr="00AA3CA2">
              <w:rPr>
                <w:color w:val="000000"/>
                <w:sz w:val="22"/>
                <w:szCs w:val="22"/>
                <w:lang w:eastAsia="ru-RU"/>
              </w:rPr>
              <w:t>ф</w:t>
            </w:r>
            <w:r w:rsidRPr="00AA3CA2">
              <w:rPr>
                <w:color w:val="000000"/>
                <w:sz w:val="22"/>
                <w:szCs w:val="22"/>
                <w:lang w:val="en-US" w:eastAsia="ru-RU"/>
              </w:rPr>
              <w:t xml:space="preserve">. </w:t>
            </w:r>
            <w:r w:rsidRPr="00AA3CA2">
              <w:rPr>
                <w:color w:val="000000"/>
                <w:sz w:val="22"/>
                <w:szCs w:val="22"/>
                <w:lang w:eastAsia="ru-RU"/>
              </w:rPr>
              <w:t>А</w:t>
            </w:r>
            <w:r w:rsidRPr="00AA3CA2">
              <w:rPr>
                <w:color w:val="000000"/>
                <w:sz w:val="22"/>
                <w:szCs w:val="22"/>
                <w:lang w:val="en-US" w:eastAsia="ru-RU"/>
              </w:rPr>
              <w:t>0)</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CZ134А № 711 (голубой)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4553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36</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val="en-US" w:eastAsia="ru-RU"/>
              </w:rPr>
            </w:pPr>
            <w:r w:rsidRPr="00AA3CA2">
              <w:rPr>
                <w:color w:val="000000"/>
                <w:sz w:val="22"/>
                <w:szCs w:val="22"/>
                <w:lang w:val="en-US" w:eastAsia="ru-RU"/>
              </w:rPr>
              <w:t xml:space="preserve">HP DJ T520 36-in </w:t>
            </w:r>
            <w:proofErr w:type="spellStart"/>
            <w:r w:rsidRPr="00AA3CA2">
              <w:rPr>
                <w:color w:val="000000"/>
                <w:sz w:val="22"/>
                <w:szCs w:val="22"/>
                <w:lang w:val="en-US" w:eastAsia="ru-RU"/>
              </w:rPr>
              <w:t>ePrinter</w:t>
            </w:r>
            <w:proofErr w:type="spellEnd"/>
            <w:r w:rsidRPr="00AA3CA2">
              <w:rPr>
                <w:color w:val="000000"/>
                <w:sz w:val="22"/>
                <w:szCs w:val="22"/>
                <w:lang w:val="en-US" w:eastAsia="ru-RU"/>
              </w:rPr>
              <w:t xml:space="preserve"> (</w:t>
            </w:r>
            <w:r w:rsidRPr="00AA3CA2">
              <w:rPr>
                <w:color w:val="000000"/>
                <w:sz w:val="22"/>
                <w:szCs w:val="22"/>
                <w:lang w:eastAsia="ru-RU"/>
              </w:rPr>
              <w:t>ф</w:t>
            </w:r>
            <w:r w:rsidRPr="00AA3CA2">
              <w:rPr>
                <w:color w:val="000000"/>
                <w:sz w:val="22"/>
                <w:szCs w:val="22"/>
                <w:lang w:val="en-US" w:eastAsia="ru-RU"/>
              </w:rPr>
              <w:t xml:space="preserve">. </w:t>
            </w:r>
            <w:r w:rsidRPr="00AA3CA2">
              <w:rPr>
                <w:color w:val="000000"/>
                <w:sz w:val="22"/>
                <w:szCs w:val="22"/>
                <w:lang w:eastAsia="ru-RU"/>
              </w:rPr>
              <w:t>А</w:t>
            </w:r>
            <w:r w:rsidRPr="00AA3CA2">
              <w:rPr>
                <w:color w:val="000000"/>
                <w:sz w:val="22"/>
                <w:szCs w:val="22"/>
                <w:lang w:val="en-US" w:eastAsia="ru-RU"/>
              </w:rPr>
              <w:t>0)</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CZ135А № 711 (красный)</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4553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lastRenderedPageBreak/>
              <w:t>37</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val="en-US" w:eastAsia="ru-RU"/>
              </w:rPr>
            </w:pPr>
            <w:r w:rsidRPr="00AA3CA2">
              <w:rPr>
                <w:color w:val="000000"/>
                <w:sz w:val="22"/>
                <w:szCs w:val="22"/>
                <w:lang w:val="en-US" w:eastAsia="ru-RU"/>
              </w:rPr>
              <w:t xml:space="preserve">HP DJ T520 36-in </w:t>
            </w:r>
            <w:proofErr w:type="spellStart"/>
            <w:r w:rsidRPr="00AA3CA2">
              <w:rPr>
                <w:color w:val="000000"/>
                <w:sz w:val="22"/>
                <w:szCs w:val="22"/>
                <w:lang w:val="en-US" w:eastAsia="ru-RU"/>
              </w:rPr>
              <w:t>ePrinter</w:t>
            </w:r>
            <w:proofErr w:type="spellEnd"/>
            <w:r w:rsidRPr="00AA3CA2">
              <w:rPr>
                <w:color w:val="000000"/>
                <w:sz w:val="22"/>
                <w:szCs w:val="22"/>
                <w:lang w:val="en-US" w:eastAsia="ru-RU"/>
              </w:rPr>
              <w:t xml:space="preserve"> (</w:t>
            </w:r>
            <w:r w:rsidRPr="00AA3CA2">
              <w:rPr>
                <w:color w:val="000000"/>
                <w:sz w:val="22"/>
                <w:szCs w:val="22"/>
                <w:lang w:eastAsia="ru-RU"/>
              </w:rPr>
              <w:t>ф</w:t>
            </w:r>
            <w:r w:rsidRPr="00AA3CA2">
              <w:rPr>
                <w:color w:val="000000"/>
                <w:sz w:val="22"/>
                <w:szCs w:val="22"/>
                <w:lang w:val="en-US" w:eastAsia="ru-RU"/>
              </w:rPr>
              <w:t xml:space="preserve">. </w:t>
            </w:r>
            <w:r w:rsidRPr="00AA3CA2">
              <w:rPr>
                <w:color w:val="000000"/>
                <w:sz w:val="22"/>
                <w:szCs w:val="22"/>
                <w:lang w:eastAsia="ru-RU"/>
              </w:rPr>
              <w:t>А</w:t>
            </w:r>
            <w:r w:rsidRPr="00AA3CA2">
              <w:rPr>
                <w:color w:val="000000"/>
                <w:sz w:val="22"/>
                <w:szCs w:val="22"/>
                <w:lang w:val="en-US" w:eastAsia="ru-RU"/>
              </w:rPr>
              <w:t>0)</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gramStart"/>
            <w:r w:rsidRPr="00AA3CA2">
              <w:rPr>
                <w:color w:val="000000"/>
                <w:sz w:val="22"/>
                <w:szCs w:val="22"/>
                <w:lang w:eastAsia="ru-RU"/>
              </w:rPr>
              <w:t>CZ136А № 711 желтый)</w:t>
            </w:r>
            <w:proofErr w:type="gramEnd"/>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4553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38</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НР DJ 6122</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С6578АЕ (НР-78) цвет.</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4883,33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39</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НР DJ 6122</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51645А (НР-45)</w:t>
            </w:r>
            <w:proofErr w:type="spellStart"/>
            <w:r w:rsidRPr="00AA3CA2">
              <w:rPr>
                <w:color w:val="000000"/>
                <w:sz w:val="22"/>
                <w:szCs w:val="22"/>
                <w:lang w:eastAsia="ru-RU"/>
              </w:rPr>
              <w:t>черн</w:t>
            </w:r>
            <w:proofErr w:type="spellEnd"/>
            <w:r w:rsidRPr="00AA3CA2">
              <w:rPr>
                <w:color w:val="000000"/>
                <w:sz w:val="22"/>
                <w:szCs w:val="22"/>
                <w:lang w:eastAsia="ru-RU"/>
              </w:rPr>
              <w:t>.</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3533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40</w:t>
            </w:r>
          </w:p>
        </w:tc>
        <w:tc>
          <w:tcPr>
            <w:tcW w:w="3510" w:type="dxa"/>
            <w:tcBorders>
              <w:top w:val="nil"/>
              <w:left w:val="nil"/>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HP </w:t>
            </w:r>
            <w:proofErr w:type="spellStart"/>
            <w:r w:rsidRPr="00AA3CA2">
              <w:rPr>
                <w:color w:val="000000"/>
                <w:sz w:val="22"/>
                <w:szCs w:val="22"/>
                <w:lang w:eastAsia="ru-RU"/>
              </w:rPr>
              <w:t>PhotoSmart</w:t>
            </w:r>
            <w:proofErr w:type="spellEnd"/>
            <w:r w:rsidRPr="00AA3CA2">
              <w:rPr>
                <w:color w:val="000000"/>
                <w:sz w:val="22"/>
                <w:szCs w:val="22"/>
                <w:lang w:eastAsia="ru-RU"/>
              </w:rPr>
              <w:t xml:space="preserve"> С3183 </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С8765НЕ (№ 131 </w:t>
            </w:r>
            <w:proofErr w:type="spellStart"/>
            <w:r w:rsidRPr="00AA3CA2">
              <w:rPr>
                <w:color w:val="000000"/>
                <w:sz w:val="22"/>
                <w:szCs w:val="22"/>
                <w:lang w:eastAsia="ru-RU"/>
              </w:rPr>
              <w:t>черн</w:t>
            </w:r>
            <w:proofErr w:type="spellEnd"/>
            <w:r w:rsidRPr="00AA3CA2">
              <w:rPr>
                <w:color w:val="000000"/>
                <w:sz w:val="22"/>
                <w:szCs w:val="22"/>
                <w:lang w:eastAsia="ru-RU"/>
              </w:rPr>
              <w:t>.)</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2479,33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41</w:t>
            </w:r>
          </w:p>
        </w:tc>
        <w:tc>
          <w:tcPr>
            <w:tcW w:w="3510" w:type="dxa"/>
            <w:tcBorders>
              <w:top w:val="nil"/>
              <w:left w:val="nil"/>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HP </w:t>
            </w:r>
            <w:proofErr w:type="spellStart"/>
            <w:r w:rsidRPr="00AA3CA2">
              <w:rPr>
                <w:color w:val="000000"/>
                <w:sz w:val="22"/>
                <w:szCs w:val="22"/>
                <w:lang w:eastAsia="ru-RU"/>
              </w:rPr>
              <w:t>PhotoSmart</w:t>
            </w:r>
            <w:proofErr w:type="spellEnd"/>
            <w:r w:rsidRPr="00AA3CA2">
              <w:rPr>
                <w:color w:val="000000"/>
                <w:sz w:val="22"/>
                <w:szCs w:val="22"/>
                <w:lang w:eastAsia="ru-RU"/>
              </w:rPr>
              <w:t xml:space="preserve"> С3183 </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С8766НЕ (№ 135 </w:t>
            </w:r>
            <w:proofErr w:type="spellStart"/>
            <w:r w:rsidRPr="00AA3CA2">
              <w:rPr>
                <w:color w:val="000000"/>
                <w:sz w:val="22"/>
                <w:szCs w:val="22"/>
                <w:lang w:eastAsia="ru-RU"/>
              </w:rPr>
              <w:t>трехцв</w:t>
            </w:r>
            <w:proofErr w:type="spellEnd"/>
            <w:r w:rsidRPr="00AA3CA2">
              <w:rPr>
                <w:color w:val="000000"/>
                <w:sz w:val="22"/>
                <w:szCs w:val="22"/>
                <w:lang w:eastAsia="ru-RU"/>
              </w:rPr>
              <w:t>.)</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2924,33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42</w:t>
            </w:r>
          </w:p>
        </w:tc>
        <w:tc>
          <w:tcPr>
            <w:tcW w:w="3510" w:type="dxa"/>
            <w:tcBorders>
              <w:top w:val="nil"/>
              <w:left w:val="nil"/>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Ricoh</w:t>
            </w:r>
            <w:proofErr w:type="spellEnd"/>
            <w:r w:rsidRPr="00AA3CA2">
              <w:rPr>
                <w:color w:val="000000"/>
                <w:sz w:val="22"/>
                <w:szCs w:val="22"/>
                <w:lang w:eastAsia="ru-RU"/>
              </w:rPr>
              <w:t xml:space="preserve"> SP 325DNw (A4)</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SP 311HE (3500 коп.)</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7053,33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43</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Ricoh</w:t>
            </w:r>
            <w:proofErr w:type="spellEnd"/>
            <w:r w:rsidRPr="00AA3CA2">
              <w:rPr>
                <w:color w:val="000000"/>
                <w:sz w:val="22"/>
                <w:szCs w:val="22"/>
                <w:lang w:eastAsia="ru-RU"/>
              </w:rPr>
              <w:t xml:space="preserve"> </w:t>
            </w:r>
            <w:proofErr w:type="spellStart"/>
            <w:r w:rsidRPr="00AA3CA2">
              <w:rPr>
                <w:color w:val="000000"/>
                <w:sz w:val="22"/>
                <w:szCs w:val="22"/>
                <w:lang w:eastAsia="ru-RU"/>
              </w:rPr>
              <w:t>Aficio</w:t>
            </w:r>
            <w:proofErr w:type="spellEnd"/>
            <w:r w:rsidRPr="00AA3CA2">
              <w:rPr>
                <w:color w:val="000000"/>
                <w:sz w:val="22"/>
                <w:szCs w:val="22"/>
                <w:lang w:eastAsia="ru-RU"/>
              </w:rPr>
              <w:t xml:space="preserve"> МР171 </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Тонер 1270D (</w:t>
            </w:r>
            <w:proofErr w:type="spellStart"/>
            <w:r w:rsidRPr="00AA3CA2">
              <w:rPr>
                <w:color w:val="000000"/>
                <w:sz w:val="22"/>
                <w:szCs w:val="22"/>
                <w:lang w:eastAsia="ru-RU"/>
              </w:rPr>
              <w:t>ориг</w:t>
            </w:r>
            <w:proofErr w:type="spellEnd"/>
            <w:r w:rsidRPr="00AA3CA2">
              <w:rPr>
                <w:color w:val="000000"/>
                <w:sz w:val="22"/>
                <w:szCs w:val="22"/>
                <w:lang w:eastAsia="ru-RU"/>
              </w:rPr>
              <w:t>. 230 гр.)</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2133,6</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44</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Ricoh</w:t>
            </w:r>
            <w:proofErr w:type="spellEnd"/>
            <w:r w:rsidRPr="00AA3CA2">
              <w:rPr>
                <w:color w:val="000000"/>
                <w:sz w:val="22"/>
                <w:szCs w:val="22"/>
                <w:lang w:eastAsia="ru-RU"/>
              </w:rPr>
              <w:t xml:space="preserve"> </w:t>
            </w:r>
            <w:proofErr w:type="spellStart"/>
            <w:r w:rsidRPr="00AA3CA2">
              <w:rPr>
                <w:color w:val="000000"/>
                <w:sz w:val="22"/>
                <w:szCs w:val="22"/>
                <w:lang w:eastAsia="ru-RU"/>
              </w:rPr>
              <w:t>Aficio</w:t>
            </w:r>
            <w:proofErr w:type="spellEnd"/>
            <w:r w:rsidRPr="00AA3CA2">
              <w:rPr>
                <w:color w:val="000000"/>
                <w:sz w:val="22"/>
                <w:szCs w:val="22"/>
                <w:lang w:eastAsia="ru-RU"/>
              </w:rPr>
              <w:t xml:space="preserve"> МР4002 PS</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Тонер MP4500E</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5170,77</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45</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Ricoh</w:t>
            </w:r>
            <w:proofErr w:type="spellEnd"/>
            <w:r w:rsidRPr="00AA3CA2">
              <w:rPr>
                <w:color w:val="000000"/>
                <w:sz w:val="22"/>
                <w:szCs w:val="22"/>
                <w:lang w:eastAsia="ru-RU"/>
              </w:rPr>
              <w:t xml:space="preserve"> </w:t>
            </w:r>
            <w:proofErr w:type="spellStart"/>
            <w:r w:rsidRPr="00AA3CA2">
              <w:rPr>
                <w:color w:val="000000"/>
                <w:sz w:val="22"/>
                <w:szCs w:val="22"/>
                <w:lang w:eastAsia="ru-RU"/>
              </w:rPr>
              <w:t>Aficio</w:t>
            </w:r>
            <w:proofErr w:type="spellEnd"/>
            <w:r w:rsidRPr="00AA3CA2">
              <w:rPr>
                <w:color w:val="000000"/>
                <w:sz w:val="22"/>
                <w:szCs w:val="22"/>
                <w:lang w:eastAsia="ru-RU"/>
              </w:rPr>
              <w:t xml:space="preserve"> МР401 SF</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Тонер MP401</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3</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2261,33</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46</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Фотобарабан</w:t>
            </w:r>
            <w:proofErr w:type="spellEnd"/>
            <w:r w:rsidRPr="00AA3CA2">
              <w:rPr>
                <w:color w:val="000000"/>
                <w:sz w:val="22"/>
                <w:szCs w:val="22"/>
                <w:lang w:eastAsia="ru-RU"/>
              </w:rPr>
              <w:t xml:space="preserve"> </w:t>
            </w:r>
            <w:proofErr w:type="spellStart"/>
            <w:r w:rsidRPr="00AA3CA2">
              <w:rPr>
                <w:color w:val="000000"/>
                <w:sz w:val="22"/>
                <w:szCs w:val="22"/>
                <w:lang w:eastAsia="ru-RU"/>
              </w:rPr>
              <w:t>Ricoh</w:t>
            </w:r>
            <w:proofErr w:type="spellEnd"/>
            <w:r w:rsidRPr="00AA3CA2">
              <w:rPr>
                <w:color w:val="000000"/>
                <w:sz w:val="22"/>
                <w:szCs w:val="22"/>
                <w:lang w:eastAsia="ru-RU"/>
              </w:rPr>
              <w:t xml:space="preserve"> МР401 </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MP401, (M9060118)</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10800</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47</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Ricoh</w:t>
            </w:r>
            <w:proofErr w:type="spellEnd"/>
            <w:r w:rsidRPr="00AA3CA2">
              <w:rPr>
                <w:color w:val="000000"/>
                <w:sz w:val="22"/>
                <w:szCs w:val="22"/>
                <w:lang w:eastAsia="ru-RU"/>
              </w:rPr>
              <w:t xml:space="preserve"> </w:t>
            </w:r>
            <w:proofErr w:type="spellStart"/>
            <w:r w:rsidRPr="00AA3CA2">
              <w:rPr>
                <w:color w:val="000000"/>
                <w:sz w:val="22"/>
                <w:szCs w:val="22"/>
                <w:lang w:eastAsia="ru-RU"/>
              </w:rPr>
              <w:t>Aficio</w:t>
            </w:r>
            <w:proofErr w:type="spellEnd"/>
            <w:r w:rsidRPr="00AA3CA2">
              <w:rPr>
                <w:color w:val="000000"/>
                <w:sz w:val="22"/>
                <w:szCs w:val="22"/>
                <w:lang w:eastAsia="ru-RU"/>
              </w:rPr>
              <w:t xml:space="preserve">  MP2001SP/МР2501SP</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Тонер MP2501E</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6</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2158,9</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48</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Ricoh</w:t>
            </w:r>
            <w:proofErr w:type="spellEnd"/>
            <w:r w:rsidRPr="00AA3CA2">
              <w:rPr>
                <w:color w:val="000000"/>
                <w:sz w:val="22"/>
                <w:szCs w:val="22"/>
                <w:lang w:eastAsia="ru-RU"/>
              </w:rPr>
              <w:t xml:space="preserve">  SP4510SF</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Тонер SP4500НE</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75</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6286,9</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49</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proofErr w:type="spellStart"/>
            <w:r w:rsidRPr="00AA3CA2">
              <w:rPr>
                <w:color w:val="000000"/>
                <w:sz w:val="22"/>
                <w:szCs w:val="22"/>
                <w:lang w:eastAsia="ru-RU"/>
              </w:rPr>
              <w:t>Фотобарабан</w:t>
            </w:r>
            <w:proofErr w:type="spellEnd"/>
            <w:r w:rsidRPr="00AA3CA2">
              <w:rPr>
                <w:color w:val="000000"/>
                <w:sz w:val="22"/>
                <w:szCs w:val="22"/>
                <w:lang w:eastAsia="ru-RU"/>
              </w:rPr>
              <w:t xml:space="preserve"> </w:t>
            </w:r>
            <w:proofErr w:type="spellStart"/>
            <w:r w:rsidRPr="00AA3CA2">
              <w:rPr>
                <w:color w:val="000000"/>
                <w:sz w:val="22"/>
                <w:szCs w:val="22"/>
                <w:lang w:eastAsia="ru-RU"/>
              </w:rPr>
              <w:t>Ricoh</w:t>
            </w:r>
            <w:proofErr w:type="spellEnd"/>
            <w:r w:rsidRPr="00AA3CA2">
              <w:rPr>
                <w:color w:val="000000"/>
                <w:sz w:val="22"/>
                <w:szCs w:val="22"/>
                <w:lang w:eastAsia="ru-RU"/>
              </w:rPr>
              <w:t xml:space="preserve"> SР4510</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SP 4500</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35</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5484,47</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50</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МФУ </w:t>
            </w:r>
            <w:proofErr w:type="spellStart"/>
            <w:r w:rsidRPr="00AA3CA2">
              <w:rPr>
                <w:color w:val="000000"/>
                <w:sz w:val="22"/>
                <w:szCs w:val="22"/>
                <w:lang w:eastAsia="ru-RU"/>
              </w:rPr>
              <w:t>Ricoh</w:t>
            </w:r>
            <w:proofErr w:type="spellEnd"/>
            <w:r w:rsidRPr="00AA3CA2">
              <w:rPr>
                <w:color w:val="000000"/>
                <w:sz w:val="22"/>
                <w:szCs w:val="22"/>
                <w:lang w:eastAsia="ru-RU"/>
              </w:rPr>
              <w:t xml:space="preserve"> MP C2011SP</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C2011SP </w:t>
            </w:r>
            <w:proofErr w:type="spellStart"/>
            <w:r w:rsidRPr="00AA3CA2">
              <w:rPr>
                <w:color w:val="000000"/>
                <w:sz w:val="22"/>
                <w:szCs w:val="22"/>
                <w:lang w:eastAsia="ru-RU"/>
              </w:rPr>
              <w:t>черн</w:t>
            </w:r>
            <w:proofErr w:type="spellEnd"/>
            <w:r w:rsidRPr="00AA3CA2">
              <w:rPr>
                <w:color w:val="000000"/>
                <w:sz w:val="22"/>
                <w:szCs w:val="22"/>
                <w:lang w:eastAsia="ru-RU"/>
              </w:rPr>
              <w:t>. MPC2503</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2</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4837,56</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51</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МФУ </w:t>
            </w:r>
            <w:proofErr w:type="spellStart"/>
            <w:r w:rsidRPr="00AA3CA2">
              <w:rPr>
                <w:color w:val="000000"/>
                <w:sz w:val="22"/>
                <w:szCs w:val="22"/>
                <w:lang w:eastAsia="ru-RU"/>
              </w:rPr>
              <w:t>Ricoh</w:t>
            </w:r>
            <w:proofErr w:type="spellEnd"/>
            <w:r w:rsidRPr="00AA3CA2">
              <w:rPr>
                <w:color w:val="000000"/>
                <w:sz w:val="22"/>
                <w:szCs w:val="22"/>
                <w:lang w:eastAsia="ru-RU"/>
              </w:rPr>
              <w:t xml:space="preserve"> MP C2011SP</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C2011SP желт. MPC2503Н</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6811,8</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52</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МФУ </w:t>
            </w:r>
            <w:proofErr w:type="spellStart"/>
            <w:r w:rsidRPr="00AA3CA2">
              <w:rPr>
                <w:color w:val="000000"/>
                <w:sz w:val="22"/>
                <w:szCs w:val="22"/>
                <w:lang w:eastAsia="ru-RU"/>
              </w:rPr>
              <w:t>Ricoh</w:t>
            </w:r>
            <w:proofErr w:type="spellEnd"/>
            <w:r w:rsidRPr="00AA3CA2">
              <w:rPr>
                <w:color w:val="000000"/>
                <w:sz w:val="22"/>
                <w:szCs w:val="22"/>
                <w:lang w:eastAsia="ru-RU"/>
              </w:rPr>
              <w:t xml:space="preserve"> MP C2011SP</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C2011SP малин. MPC2503Н</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6811,8</w:t>
            </w:r>
          </w:p>
        </w:tc>
      </w:tr>
      <w:tr w:rsidR="00AA3CA2" w:rsidRPr="00AA3CA2" w:rsidTr="00AA3CA2">
        <w:trPr>
          <w:trHeight w:val="3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53</w:t>
            </w:r>
          </w:p>
        </w:tc>
        <w:tc>
          <w:tcPr>
            <w:tcW w:w="3510"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 xml:space="preserve">МФУ </w:t>
            </w:r>
            <w:proofErr w:type="spellStart"/>
            <w:r w:rsidRPr="00AA3CA2">
              <w:rPr>
                <w:color w:val="000000"/>
                <w:sz w:val="22"/>
                <w:szCs w:val="22"/>
                <w:lang w:eastAsia="ru-RU"/>
              </w:rPr>
              <w:t>Ricoh</w:t>
            </w:r>
            <w:proofErr w:type="spellEnd"/>
            <w:r w:rsidRPr="00AA3CA2">
              <w:rPr>
                <w:color w:val="000000"/>
                <w:sz w:val="22"/>
                <w:szCs w:val="22"/>
                <w:lang w:eastAsia="ru-RU"/>
              </w:rPr>
              <w:t xml:space="preserve"> MP C2011SP</w:t>
            </w:r>
          </w:p>
        </w:tc>
        <w:tc>
          <w:tcPr>
            <w:tcW w:w="2409" w:type="dxa"/>
            <w:tcBorders>
              <w:top w:val="nil"/>
              <w:left w:val="nil"/>
              <w:bottom w:val="single" w:sz="4" w:space="0" w:color="auto"/>
              <w:right w:val="single" w:sz="4" w:space="0" w:color="auto"/>
            </w:tcBorders>
            <w:shd w:val="clear" w:color="auto" w:fill="auto"/>
            <w:noWrap/>
            <w:vAlign w:val="bottom"/>
            <w:hideMark/>
          </w:tcPr>
          <w:p w:rsidR="00AA3CA2" w:rsidRPr="00AA3CA2" w:rsidRDefault="00AA3CA2" w:rsidP="00AA3CA2">
            <w:pPr>
              <w:widowControl/>
              <w:suppressAutoHyphens w:val="0"/>
              <w:snapToGrid/>
              <w:spacing w:line="240" w:lineRule="auto"/>
              <w:ind w:firstLine="0"/>
              <w:jc w:val="left"/>
              <w:rPr>
                <w:color w:val="000000"/>
                <w:sz w:val="22"/>
                <w:szCs w:val="22"/>
                <w:lang w:eastAsia="ru-RU"/>
              </w:rPr>
            </w:pPr>
            <w:r w:rsidRPr="00AA3CA2">
              <w:rPr>
                <w:color w:val="000000"/>
                <w:sz w:val="22"/>
                <w:szCs w:val="22"/>
                <w:lang w:eastAsia="ru-RU"/>
              </w:rPr>
              <w:t>C2011SP голуб. MPC2503Н</w:t>
            </w:r>
          </w:p>
        </w:tc>
        <w:tc>
          <w:tcPr>
            <w:tcW w:w="1360" w:type="dxa"/>
            <w:tcBorders>
              <w:top w:val="nil"/>
              <w:left w:val="nil"/>
              <w:bottom w:val="single" w:sz="4" w:space="0" w:color="auto"/>
              <w:right w:val="nil"/>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AA3CA2" w:rsidRPr="00AA3CA2" w:rsidRDefault="00AA3CA2" w:rsidP="00AA3CA2">
            <w:pPr>
              <w:widowControl/>
              <w:suppressAutoHyphens w:val="0"/>
              <w:snapToGrid/>
              <w:spacing w:line="240" w:lineRule="auto"/>
              <w:ind w:firstLine="0"/>
              <w:jc w:val="center"/>
              <w:rPr>
                <w:color w:val="000000"/>
                <w:sz w:val="22"/>
                <w:szCs w:val="22"/>
                <w:lang w:eastAsia="ru-RU"/>
              </w:rPr>
            </w:pPr>
            <w:r w:rsidRPr="00AA3CA2">
              <w:rPr>
                <w:color w:val="000000"/>
                <w:sz w:val="22"/>
                <w:szCs w:val="22"/>
                <w:lang w:eastAsia="ru-RU"/>
              </w:rPr>
              <w:t>6811,8</w:t>
            </w:r>
          </w:p>
        </w:tc>
      </w:tr>
    </w:tbl>
    <w:p w:rsidR="00AA3CA2" w:rsidRDefault="00AA3CA2" w:rsidP="00AA3CA2">
      <w:pPr>
        <w:tabs>
          <w:tab w:val="left" w:pos="7080"/>
        </w:tabs>
        <w:ind w:right="281" w:firstLine="0"/>
        <w:jc w:val="center"/>
        <w:rPr>
          <w:rFonts w:eastAsia="Malgun Gothic"/>
          <w:lang w:eastAsia="ko-KR"/>
        </w:rPr>
      </w:pPr>
    </w:p>
    <w:sectPr w:rsidR="00AA3CA2" w:rsidSect="00FC453F">
      <w:footerReference w:type="default" r:id="rId19"/>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B96" w:rsidRDefault="00AF2B96" w:rsidP="00E46CC8">
      <w:pPr>
        <w:spacing w:line="240" w:lineRule="auto"/>
      </w:pPr>
      <w:r>
        <w:separator/>
      </w:r>
    </w:p>
  </w:endnote>
  <w:endnote w:type="continuationSeparator" w:id="0">
    <w:p w:rsidR="00AF2B96" w:rsidRDefault="00AF2B96"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9E" w:rsidRDefault="0037599E"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37599E" w:rsidRDefault="0037599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9E" w:rsidRDefault="0037599E">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9E" w:rsidRDefault="0037599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B96" w:rsidRDefault="00AF2B96" w:rsidP="00E46CC8">
      <w:pPr>
        <w:spacing w:line="240" w:lineRule="auto"/>
      </w:pPr>
      <w:r>
        <w:separator/>
      </w:r>
    </w:p>
  </w:footnote>
  <w:footnote w:type="continuationSeparator" w:id="0">
    <w:p w:rsidR="00AF2B96" w:rsidRDefault="00AF2B96"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7">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7AF2DA4"/>
    <w:multiLevelType w:val="hybridMultilevel"/>
    <w:tmpl w:val="669E5AAC"/>
    <w:lvl w:ilvl="0" w:tplc="484852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4D0495"/>
    <w:multiLevelType w:val="hybridMultilevel"/>
    <w:tmpl w:val="D0865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9"/>
  </w:num>
  <w:num w:numId="2">
    <w:abstractNumId w:val="0"/>
  </w:num>
  <w:num w:numId="3">
    <w:abstractNumId w:val="8"/>
  </w:num>
  <w:num w:numId="4">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12"/>
  </w:num>
  <w:num w:numId="7">
    <w:abstractNumId w:val="11"/>
  </w:num>
  <w:num w:numId="8">
    <w:abstractNumId w:val="3"/>
  </w:num>
  <w:num w:numId="9">
    <w:abstractNumId w:val="14"/>
  </w:num>
  <w:num w:numId="10">
    <w:abstractNumId w:val="7"/>
  </w:num>
  <w:num w:numId="11">
    <w:abstractNumId w:val="5"/>
  </w:num>
  <w:num w:numId="12">
    <w:abstractNumId w:val="6"/>
  </w:num>
  <w:num w:numId="13">
    <w:abstractNumId w:val="4"/>
  </w:num>
  <w:num w:numId="1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05B7"/>
    <w:rsid w:val="00052838"/>
    <w:rsid w:val="000539A8"/>
    <w:rsid w:val="00053E02"/>
    <w:rsid w:val="000575D4"/>
    <w:rsid w:val="0006083A"/>
    <w:rsid w:val="000611FC"/>
    <w:rsid w:val="000614FB"/>
    <w:rsid w:val="00065A91"/>
    <w:rsid w:val="00067848"/>
    <w:rsid w:val="00070E80"/>
    <w:rsid w:val="0007666B"/>
    <w:rsid w:val="0008026A"/>
    <w:rsid w:val="0008155D"/>
    <w:rsid w:val="00084DCE"/>
    <w:rsid w:val="0009223F"/>
    <w:rsid w:val="00093EC1"/>
    <w:rsid w:val="000944F5"/>
    <w:rsid w:val="00097409"/>
    <w:rsid w:val="000A0729"/>
    <w:rsid w:val="000A086C"/>
    <w:rsid w:val="000A3F3C"/>
    <w:rsid w:val="000A5C20"/>
    <w:rsid w:val="000A6930"/>
    <w:rsid w:val="000A6E7D"/>
    <w:rsid w:val="000A753B"/>
    <w:rsid w:val="000A7E1F"/>
    <w:rsid w:val="000B1950"/>
    <w:rsid w:val="000B1CE8"/>
    <w:rsid w:val="000B3250"/>
    <w:rsid w:val="000C44BE"/>
    <w:rsid w:val="000D0672"/>
    <w:rsid w:val="000D0B2E"/>
    <w:rsid w:val="000D27AE"/>
    <w:rsid w:val="000D6541"/>
    <w:rsid w:val="000D7D92"/>
    <w:rsid w:val="000E1E8E"/>
    <w:rsid w:val="000E5EBE"/>
    <w:rsid w:val="000F0E38"/>
    <w:rsid w:val="000F2EDA"/>
    <w:rsid w:val="000F3992"/>
    <w:rsid w:val="000F3C6A"/>
    <w:rsid w:val="000F5084"/>
    <w:rsid w:val="000F53DE"/>
    <w:rsid w:val="000F6E21"/>
    <w:rsid w:val="00100060"/>
    <w:rsid w:val="0010039E"/>
    <w:rsid w:val="00101878"/>
    <w:rsid w:val="00105995"/>
    <w:rsid w:val="00105C3C"/>
    <w:rsid w:val="00114F94"/>
    <w:rsid w:val="00120980"/>
    <w:rsid w:val="0012138E"/>
    <w:rsid w:val="00126F4D"/>
    <w:rsid w:val="0012744D"/>
    <w:rsid w:val="00127F69"/>
    <w:rsid w:val="00130210"/>
    <w:rsid w:val="00131ECF"/>
    <w:rsid w:val="001365C1"/>
    <w:rsid w:val="0014072A"/>
    <w:rsid w:val="00141FA0"/>
    <w:rsid w:val="0014590A"/>
    <w:rsid w:val="001506E6"/>
    <w:rsid w:val="001506F8"/>
    <w:rsid w:val="00152DCA"/>
    <w:rsid w:val="0015378B"/>
    <w:rsid w:val="00155AF4"/>
    <w:rsid w:val="001574AE"/>
    <w:rsid w:val="00165074"/>
    <w:rsid w:val="001654ED"/>
    <w:rsid w:val="00170C6F"/>
    <w:rsid w:val="001765AA"/>
    <w:rsid w:val="00176867"/>
    <w:rsid w:val="001770FC"/>
    <w:rsid w:val="001832BF"/>
    <w:rsid w:val="001838AD"/>
    <w:rsid w:val="001842A8"/>
    <w:rsid w:val="001850CF"/>
    <w:rsid w:val="001903A0"/>
    <w:rsid w:val="00190AD9"/>
    <w:rsid w:val="0019175C"/>
    <w:rsid w:val="00192675"/>
    <w:rsid w:val="001940F2"/>
    <w:rsid w:val="00194515"/>
    <w:rsid w:val="001949D3"/>
    <w:rsid w:val="00196D66"/>
    <w:rsid w:val="001A0B07"/>
    <w:rsid w:val="001A3117"/>
    <w:rsid w:val="001A3F4E"/>
    <w:rsid w:val="001A601C"/>
    <w:rsid w:val="001A6026"/>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477D6"/>
    <w:rsid w:val="0025094F"/>
    <w:rsid w:val="0025755E"/>
    <w:rsid w:val="00257AA8"/>
    <w:rsid w:val="00273994"/>
    <w:rsid w:val="002770C6"/>
    <w:rsid w:val="0027795B"/>
    <w:rsid w:val="00280C98"/>
    <w:rsid w:val="0028261C"/>
    <w:rsid w:val="00285613"/>
    <w:rsid w:val="00285DDB"/>
    <w:rsid w:val="00293F80"/>
    <w:rsid w:val="002978DB"/>
    <w:rsid w:val="002B44DF"/>
    <w:rsid w:val="002C051E"/>
    <w:rsid w:val="002C09B7"/>
    <w:rsid w:val="002C7E62"/>
    <w:rsid w:val="002D38E5"/>
    <w:rsid w:val="002D48DC"/>
    <w:rsid w:val="002E2C66"/>
    <w:rsid w:val="002E4D1E"/>
    <w:rsid w:val="002E4EBF"/>
    <w:rsid w:val="002F1569"/>
    <w:rsid w:val="002F6791"/>
    <w:rsid w:val="002F69A9"/>
    <w:rsid w:val="002F7A63"/>
    <w:rsid w:val="00305682"/>
    <w:rsid w:val="00312411"/>
    <w:rsid w:val="003131BB"/>
    <w:rsid w:val="00313921"/>
    <w:rsid w:val="00315551"/>
    <w:rsid w:val="00317435"/>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71185"/>
    <w:rsid w:val="0037599E"/>
    <w:rsid w:val="003826F9"/>
    <w:rsid w:val="00385417"/>
    <w:rsid w:val="003928C8"/>
    <w:rsid w:val="00392ED4"/>
    <w:rsid w:val="003A006B"/>
    <w:rsid w:val="003A7D00"/>
    <w:rsid w:val="003B2270"/>
    <w:rsid w:val="003B4696"/>
    <w:rsid w:val="003B4CC1"/>
    <w:rsid w:val="003B689D"/>
    <w:rsid w:val="003C5C45"/>
    <w:rsid w:val="003C7560"/>
    <w:rsid w:val="003D3616"/>
    <w:rsid w:val="003D6BFC"/>
    <w:rsid w:val="003E5A39"/>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11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321"/>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7880"/>
    <w:rsid w:val="004C53EE"/>
    <w:rsid w:val="004D1904"/>
    <w:rsid w:val="004D1C9D"/>
    <w:rsid w:val="004D1F32"/>
    <w:rsid w:val="004D4223"/>
    <w:rsid w:val="004D6F01"/>
    <w:rsid w:val="004D713D"/>
    <w:rsid w:val="004E067F"/>
    <w:rsid w:val="004E1805"/>
    <w:rsid w:val="004E31E7"/>
    <w:rsid w:val="004E559C"/>
    <w:rsid w:val="004F15A4"/>
    <w:rsid w:val="004F1B8D"/>
    <w:rsid w:val="004F2388"/>
    <w:rsid w:val="004F2FFB"/>
    <w:rsid w:val="004F3045"/>
    <w:rsid w:val="004F3D4D"/>
    <w:rsid w:val="004F4B8F"/>
    <w:rsid w:val="004F648D"/>
    <w:rsid w:val="005019F4"/>
    <w:rsid w:val="00503399"/>
    <w:rsid w:val="00513A45"/>
    <w:rsid w:val="00513DF4"/>
    <w:rsid w:val="00514A48"/>
    <w:rsid w:val="00520DF5"/>
    <w:rsid w:val="00526284"/>
    <w:rsid w:val="00527069"/>
    <w:rsid w:val="0053439D"/>
    <w:rsid w:val="0053637D"/>
    <w:rsid w:val="005400EB"/>
    <w:rsid w:val="0054611B"/>
    <w:rsid w:val="0055421F"/>
    <w:rsid w:val="00555734"/>
    <w:rsid w:val="00555A5D"/>
    <w:rsid w:val="00556CB1"/>
    <w:rsid w:val="00561CC2"/>
    <w:rsid w:val="005635CA"/>
    <w:rsid w:val="0056465D"/>
    <w:rsid w:val="005708AF"/>
    <w:rsid w:val="005779DB"/>
    <w:rsid w:val="0058432D"/>
    <w:rsid w:val="00585A3A"/>
    <w:rsid w:val="00590CEE"/>
    <w:rsid w:val="005922EA"/>
    <w:rsid w:val="00593B1F"/>
    <w:rsid w:val="00593C79"/>
    <w:rsid w:val="005945DD"/>
    <w:rsid w:val="005C256A"/>
    <w:rsid w:val="005C4749"/>
    <w:rsid w:val="005C5128"/>
    <w:rsid w:val="005C6F30"/>
    <w:rsid w:val="005D3FC4"/>
    <w:rsid w:val="005D52EE"/>
    <w:rsid w:val="005D5C90"/>
    <w:rsid w:val="005D5EBD"/>
    <w:rsid w:val="005D6793"/>
    <w:rsid w:val="005E079C"/>
    <w:rsid w:val="005E17C4"/>
    <w:rsid w:val="005E221A"/>
    <w:rsid w:val="005E7638"/>
    <w:rsid w:val="005F01A6"/>
    <w:rsid w:val="005F435F"/>
    <w:rsid w:val="006010E1"/>
    <w:rsid w:val="006011F7"/>
    <w:rsid w:val="00601291"/>
    <w:rsid w:val="006036BF"/>
    <w:rsid w:val="00616D2C"/>
    <w:rsid w:val="0061706C"/>
    <w:rsid w:val="00617BB6"/>
    <w:rsid w:val="00620440"/>
    <w:rsid w:val="00621806"/>
    <w:rsid w:val="00623BAD"/>
    <w:rsid w:val="0062718A"/>
    <w:rsid w:val="00627AAE"/>
    <w:rsid w:val="006314FC"/>
    <w:rsid w:val="00635E26"/>
    <w:rsid w:val="00637F07"/>
    <w:rsid w:val="00640BCF"/>
    <w:rsid w:val="00643059"/>
    <w:rsid w:val="00643271"/>
    <w:rsid w:val="006438CE"/>
    <w:rsid w:val="00643F30"/>
    <w:rsid w:val="0064472E"/>
    <w:rsid w:val="006470F6"/>
    <w:rsid w:val="00650788"/>
    <w:rsid w:val="0065215A"/>
    <w:rsid w:val="0065286A"/>
    <w:rsid w:val="00654872"/>
    <w:rsid w:val="00656F19"/>
    <w:rsid w:val="006632FD"/>
    <w:rsid w:val="00663402"/>
    <w:rsid w:val="006638DF"/>
    <w:rsid w:val="00664F07"/>
    <w:rsid w:val="006675B5"/>
    <w:rsid w:val="00667A4F"/>
    <w:rsid w:val="0067130F"/>
    <w:rsid w:val="006754D9"/>
    <w:rsid w:val="00675831"/>
    <w:rsid w:val="00676BFF"/>
    <w:rsid w:val="0067729E"/>
    <w:rsid w:val="0068455F"/>
    <w:rsid w:val="006909A7"/>
    <w:rsid w:val="00696163"/>
    <w:rsid w:val="00696BAD"/>
    <w:rsid w:val="00696E94"/>
    <w:rsid w:val="00697F37"/>
    <w:rsid w:val="006A18CB"/>
    <w:rsid w:val="006A1A93"/>
    <w:rsid w:val="006A2C0D"/>
    <w:rsid w:val="006A41BF"/>
    <w:rsid w:val="006A5514"/>
    <w:rsid w:val="006A6AF8"/>
    <w:rsid w:val="006B230D"/>
    <w:rsid w:val="006B37BF"/>
    <w:rsid w:val="006C1228"/>
    <w:rsid w:val="006C5B1E"/>
    <w:rsid w:val="006D15B7"/>
    <w:rsid w:val="006D6713"/>
    <w:rsid w:val="006E7A10"/>
    <w:rsid w:val="006F3F18"/>
    <w:rsid w:val="00701B61"/>
    <w:rsid w:val="00702245"/>
    <w:rsid w:val="007151A3"/>
    <w:rsid w:val="007164C2"/>
    <w:rsid w:val="0072079C"/>
    <w:rsid w:val="007253D6"/>
    <w:rsid w:val="00726EDC"/>
    <w:rsid w:val="007270AC"/>
    <w:rsid w:val="00731C70"/>
    <w:rsid w:val="0073424F"/>
    <w:rsid w:val="007352C1"/>
    <w:rsid w:val="00736ABE"/>
    <w:rsid w:val="00741AB3"/>
    <w:rsid w:val="00744148"/>
    <w:rsid w:val="00750F6B"/>
    <w:rsid w:val="00751377"/>
    <w:rsid w:val="007545F3"/>
    <w:rsid w:val="0076071F"/>
    <w:rsid w:val="00761D86"/>
    <w:rsid w:val="00763276"/>
    <w:rsid w:val="00763EEB"/>
    <w:rsid w:val="0076632A"/>
    <w:rsid w:val="00772AC9"/>
    <w:rsid w:val="00773F7F"/>
    <w:rsid w:val="00775CA1"/>
    <w:rsid w:val="00780AD4"/>
    <w:rsid w:val="00780D52"/>
    <w:rsid w:val="00784A40"/>
    <w:rsid w:val="00792EF1"/>
    <w:rsid w:val="007A20E4"/>
    <w:rsid w:val="007B0611"/>
    <w:rsid w:val="007B1CD1"/>
    <w:rsid w:val="007B2000"/>
    <w:rsid w:val="007B386C"/>
    <w:rsid w:val="007B5327"/>
    <w:rsid w:val="007B54E6"/>
    <w:rsid w:val="007B6213"/>
    <w:rsid w:val="007C11AE"/>
    <w:rsid w:val="007C31DD"/>
    <w:rsid w:val="007C5067"/>
    <w:rsid w:val="007C5D67"/>
    <w:rsid w:val="007D2837"/>
    <w:rsid w:val="007D48B1"/>
    <w:rsid w:val="007D597F"/>
    <w:rsid w:val="007D61D6"/>
    <w:rsid w:val="007E05F5"/>
    <w:rsid w:val="007E2104"/>
    <w:rsid w:val="007E2EC8"/>
    <w:rsid w:val="007E319A"/>
    <w:rsid w:val="007E3289"/>
    <w:rsid w:val="007E367D"/>
    <w:rsid w:val="007E561A"/>
    <w:rsid w:val="007E6F95"/>
    <w:rsid w:val="007F438F"/>
    <w:rsid w:val="007F6D5A"/>
    <w:rsid w:val="007F7367"/>
    <w:rsid w:val="008017AF"/>
    <w:rsid w:val="00803C7A"/>
    <w:rsid w:val="00806510"/>
    <w:rsid w:val="0081556B"/>
    <w:rsid w:val="0082089F"/>
    <w:rsid w:val="008211DB"/>
    <w:rsid w:val="00823EC0"/>
    <w:rsid w:val="00824469"/>
    <w:rsid w:val="00834ACB"/>
    <w:rsid w:val="00835E95"/>
    <w:rsid w:val="0083763F"/>
    <w:rsid w:val="00842149"/>
    <w:rsid w:val="00842BC2"/>
    <w:rsid w:val="00843A96"/>
    <w:rsid w:val="00845F91"/>
    <w:rsid w:val="00855B8F"/>
    <w:rsid w:val="00865EBF"/>
    <w:rsid w:val="00867512"/>
    <w:rsid w:val="00872744"/>
    <w:rsid w:val="00873BD6"/>
    <w:rsid w:val="008765CE"/>
    <w:rsid w:val="008775E5"/>
    <w:rsid w:val="008821F7"/>
    <w:rsid w:val="008838D4"/>
    <w:rsid w:val="008866F7"/>
    <w:rsid w:val="00886B6A"/>
    <w:rsid w:val="008874EB"/>
    <w:rsid w:val="00887BB5"/>
    <w:rsid w:val="008931E9"/>
    <w:rsid w:val="008936C9"/>
    <w:rsid w:val="00894093"/>
    <w:rsid w:val="00894AE6"/>
    <w:rsid w:val="008A01F4"/>
    <w:rsid w:val="008A34DE"/>
    <w:rsid w:val="008B3FFD"/>
    <w:rsid w:val="008B4FB6"/>
    <w:rsid w:val="008B6860"/>
    <w:rsid w:val="008B6E3E"/>
    <w:rsid w:val="008B72D5"/>
    <w:rsid w:val="008B7D41"/>
    <w:rsid w:val="008D31FF"/>
    <w:rsid w:val="008D599A"/>
    <w:rsid w:val="008D73E5"/>
    <w:rsid w:val="008E0132"/>
    <w:rsid w:val="008E43B2"/>
    <w:rsid w:val="008E77B6"/>
    <w:rsid w:val="008F058D"/>
    <w:rsid w:val="008F7267"/>
    <w:rsid w:val="00904714"/>
    <w:rsid w:val="00905BC7"/>
    <w:rsid w:val="00910E00"/>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0F46"/>
    <w:rsid w:val="00952044"/>
    <w:rsid w:val="00961E94"/>
    <w:rsid w:val="00962E34"/>
    <w:rsid w:val="009653F1"/>
    <w:rsid w:val="00965653"/>
    <w:rsid w:val="00965B5F"/>
    <w:rsid w:val="009670B8"/>
    <w:rsid w:val="00972671"/>
    <w:rsid w:val="00972C41"/>
    <w:rsid w:val="00977C7E"/>
    <w:rsid w:val="009809B4"/>
    <w:rsid w:val="00980C5A"/>
    <w:rsid w:val="00982881"/>
    <w:rsid w:val="00984757"/>
    <w:rsid w:val="00987624"/>
    <w:rsid w:val="00990BFD"/>
    <w:rsid w:val="009931A2"/>
    <w:rsid w:val="00994631"/>
    <w:rsid w:val="009957F1"/>
    <w:rsid w:val="009977CA"/>
    <w:rsid w:val="009A0665"/>
    <w:rsid w:val="009A3485"/>
    <w:rsid w:val="009A4FF5"/>
    <w:rsid w:val="009A5A3C"/>
    <w:rsid w:val="009A6141"/>
    <w:rsid w:val="009A6EBA"/>
    <w:rsid w:val="009B4A65"/>
    <w:rsid w:val="009B61A2"/>
    <w:rsid w:val="009C59C0"/>
    <w:rsid w:val="009D4D9D"/>
    <w:rsid w:val="009D573C"/>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195A"/>
    <w:rsid w:val="00A45274"/>
    <w:rsid w:val="00A5091A"/>
    <w:rsid w:val="00A6044C"/>
    <w:rsid w:val="00A6309B"/>
    <w:rsid w:val="00A63133"/>
    <w:rsid w:val="00A64B40"/>
    <w:rsid w:val="00A65D0E"/>
    <w:rsid w:val="00A73071"/>
    <w:rsid w:val="00A73DD4"/>
    <w:rsid w:val="00A7679A"/>
    <w:rsid w:val="00A87101"/>
    <w:rsid w:val="00A90E10"/>
    <w:rsid w:val="00A91B4A"/>
    <w:rsid w:val="00A956D3"/>
    <w:rsid w:val="00AA3CA2"/>
    <w:rsid w:val="00AA6CD3"/>
    <w:rsid w:val="00AB06D1"/>
    <w:rsid w:val="00AB43DC"/>
    <w:rsid w:val="00AB5940"/>
    <w:rsid w:val="00AB60DC"/>
    <w:rsid w:val="00AB68C2"/>
    <w:rsid w:val="00AC01B3"/>
    <w:rsid w:val="00AC078C"/>
    <w:rsid w:val="00AC0885"/>
    <w:rsid w:val="00AC1CFE"/>
    <w:rsid w:val="00AC303C"/>
    <w:rsid w:val="00AC372F"/>
    <w:rsid w:val="00AC3DC7"/>
    <w:rsid w:val="00AC507B"/>
    <w:rsid w:val="00AC66E0"/>
    <w:rsid w:val="00AC6D81"/>
    <w:rsid w:val="00AD36F5"/>
    <w:rsid w:val="00AD701D"/>
    <w:rsid w:val="00AD7691"/>
    <w:rsid w:val="00AE0A03"/>
    <w:rsid w:val="00AE140C"/>
    <w:rsid w:val="00AE2D13"/>
    <w:rsid w:val="00AE3C47"/>
    <w:rsid w:val="00AE5839"/>
    <w:rsid w:val="00AF0EA2"/>
    <w:rsid w:val="00AF2B96"/>
    <w:rsid w:val="00AF5264"/>
    <w:rsid w:val="00AF6C45"/>
    <w:rsid w:val="00AF6E67"/>
    <w:rsid w:val="00B01403"/>
    <w:rsid w:val="00B01A86"/>
    <w:rsid w:val="00B03EA7"/>
    <w:rsid w:val="00B04656"/>
    <w:rsid w:val="00B07A78"/>
    <w:rsid w:val="00B130C1"/>
    <w:rsid w:val="00B16594"/>
    <w:rsid w:val="00B16D09"/>
    <w:rsid w:val="00B177CF"/>
    <w:rsid w:val="00B22918"/>
    <w:rsid w:val="00B229D7"/>
    <w:rsid w:val="00B22D42"/>
    <w:rsid w:val="00B25127"/>
    <w:rsid w:val="00B25744"/>
    <w:rsid w:val="00B2762F"/>
    <w:rsid w:val="00B279A6"/>
    <w:rsid w:val="00B3060C"/>
    <w:rsid w:val="00B317E4"/>
    <w:rsid w:val="00B32220"/>
    <w:rsid w:val="00B328CB"/>
    <w:rsid w:val="00B3432A"/>
    <w:rsid w:val="00B34D06"/>
    <w:rsid w:val="00B36FC2"/>
    <w:rsid w:val="00B41D97"/>
    <w:rsid w:val="00B470B5"/>
    <w:rsid w:val="00B5538A"/>
    <w:rsid w:val="00B55501"/>
    <w:rsid w:val="00B5575C"/>
    <w:rsid w:val="00B602FF"/>
    <w:rsid w:val="00B6080D"/>
    <w:rsid w:val="00B609AB"/>
    <w:rsid w:val="00B64114"/>
    <w:rsid w:val="00B70C87"/>
    <w:rsid w:val="00B71354"/>
    <w:rsid w:val="00B72E39"/>
    <w:rsid w:val="00B733A2"/>
    <w:rsid w:val="00B8005D"/>
    <w:rsid w:val="00B803A5"/>
    <w:rsid w:val="00B90571"/>
    <w:rsid w:val="00BA1461"/>
    <w:rsid w:val="00BA1BBA"/>
    <w:rsid w:val="00BA1E18"/>
    <w:rsid w:val="00BA22A2"/>
    <w:rsid w:val="00BA3C63"/>
    <w:rsid w:val="00BA41CC"/>
    <w:rsid w:val="00BA5852"/>
    <w:rsid w:val="00BA6916"/>
    <w:rsid w:val="00BA6C4D"/>
    <w:rsid w:val="00BB159F"/>
    <w:rsid w:val="00BB2210"/>
    <w:rsid w:val="00BB44B5"/>
    <w:rsid w:val="00BB5DE8"/>
    <w:rsid w:val="00BC22EA"/>
    <w:rsid w:val="00BC27E1"/>
    <w:rsid w:val="00BC51EC"/>
    <w:rsid w:val="00BC61F0"/>
    <w:rsid w:val="00BD1470"/>
    <w:rsid w:val="00BD26B2"/>
    <w:rsid w:val="00BD59FD"/>
    <w:rsid w:val="00BE19E3"/>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350E"/>
    <w:rsid w:val="00C24C28"/>
    <w:rsid w:val="00C26D91"/>
    <w:rsid w:val="00C26E13"/>
    <w:rsid w:val="00C30601"/>
    <w:rsid w:val="00C30907"/>
    <w:rsid w:val="00C33C66"/>
    <w:rsid w:val="00C33E00"/>
    <w:rsid w:val="00C34FA7"/>
    <w:rsid w:val="00C37392"/>
    <w:rsid w:val="00C436A7"/>
    <w:rsid w:val="00C44F9E"/>
    <w:rsid w:val="00C47A4F"/>
    <w:rsid w:val="00C51011"/>
    <w:rsid w:val="00C51DF3"/>
    <w:rsid w:val="00C54F4F"/>
    <w:rsid w:val="00C64A83"/>
    <w:rsid w:val="00C650D0"/>
    <w:rsid w:val="00C6743B"/>
    <w:rsid w:val="00C721E2"/>
    <w:rsid w:val="00C754B2"/>
    <w:rsid w:val="00C77A31"/>
    <w:rsid w:val="00C77A81"/>
    <w:rsid w:val="00C82D51"/>
    <w:rsid w:val="00C84073"/>
    <w:rsid w:val="00C846A3"/>
    <w:rsid w:val="00C86076"/>
    <w:rsid w:val="00C869B8"/>
    <w:rsid w:val="00C87689"/>
    <w:rsid w:val="00C9042E"/>
    <w:rsid w:val="00C90FA6"/>
    <w:rsid w:val="00C91786"/>
    <w:rsid w:val="00C9519D"/>
    <w:rsid w:val="00CA24CC"/>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293E"/>
    <w:rsid w:val="00CF7CA0"/>
    <w:rsid w:val="00D00112"/>
    <w:rsid w:val="00D03884"/>
    <w:rsid w:val="00D05303"/>
    <w:rsid w:val="00D05D9B"/>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5973"/>
    <w:rsid w:val="00D36339"/>
    <w:rsid w:val="00D40D4E"/>
    <w:rsid w:val="00D417C8"/>
    <w:rsid w:val="00D44182"/>
    <w:rsid w:val="00D44B8F"/>
    <w:rsid w:val="00D45AE8"/>
    <w:rsid w:val="00D45FFA"/>
    <w:rsid w:val="00D46C30"/>
    <w:rsid w:val="00D50725"/>
    <w:rsid w:val="00D539F2"/>
    <w:rsid w:val="00D53F6C"/>
    <w:rsid w:val="00D565EE"/>
    <w:rsid w:val="00D6068C"/>
    <w:rsid w:val="00D611FC"/>
    <w:rsid w:val="00D6705E"/>
    <w:rsid w:val="00D70463"/>
    <w:rsid w:val="00D73C69"/>
    <w:rsid w:val="00D73D5D"/>
    <w:rsid w:val="00D74E6F"/>
    <w:rsid w:val="00D752B4"/>
    <w:rsid w:val="00D800AA"/>
    <w:rsid w:val="00D81899"/>
    <w:rsid w:val="00D83D1C"/>
    <w:rsid w:val="00D848D9"/>
    <w:rsid w:val="00D84D59"/>
    <w:rsid w:val="00D853DE"/>
    <w:rsid w:val="00D85AD8"/>
    <w:rsid w:val="00D90FAC"/>
    <w:rsid w:val="00D93333"/>
    <w:rsid w:val="00D94993"/>
    <w:rsid w:val="00D94D35"/>
    <w:rsid w:val="00D96536"/>
    <w:rsid w:val="00D97D07"/>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61A5"/>
    <w:rsid w:val="00DF12D5"/>
    <w:rsid w:val="00DF605F"/>
    <w:rsid w:val="00DF70DE"/>
    <w:rsid w:val="00DF744E"/>
    <w:rsid w:val="00E039C6"/>
    <w:rsid w:val="00E06317"/>
    <w:rsid w:val="00E07894"/>
    <w:rsid w:val="00E20B18"/>
    <w:rsid w:val="00E2238D"/>
    <w:rsid w:val="00E22DB1"/>
    <w:rsid w:val="00E303E2"/>
    <w:rsid w:val="00E34F7F"/>
    <w:rsid w:val="00E3525E"/>
    <w:rsid w:val="00E35C24"/>
    <w:rsid w:val="00E37EB3"/>
    <w:rsid w:val="00E416AD"/>
    <w:rsid w:val="00E42BAB"/>
    <w:rsid w:val="00E46CC8"/>
    <w:rsid w:val="00E46E2A"/>
    <w:rsid w:val="00E47FB4"/>
    <w:rsid w:val="00E5071C"/>
    <w:rsid w:val="00E50BF1"/>
    <w:rsid w:val="00E54338"/>
    <w:rsid w:val="00E55FE1"/>
    <w:rsid w:val="00E6233C"/>
    <w:rsid w:val="00E66783"/>
    <w:rsid w:val="00E71B0F"/>
    <w:rsid w:val="00E762E6"/>
    <w:rsid w:val="00E83625"/>
    <w:rsid w:val="00E84314"/>
    <w:rsid w:val="00E8449F"/>
    <w:rsid w:val="00E84792"/>
    <w:rsid w:val="00E84C0B"/>
    <w:rsid w:val="00E91B29"/>
    <w:rsid w:val="00E9306C"/>
    <w:rsid w:val="00E93E29"/>
    <w:rsid w:val="00E94AC4"/>
    <w:rsid w:val="00E9555D"/>
    <w:rsid w:val="00E97CCB"/>
    <w:rsid w:val="00EA4F41"/>
    <w:rsid w:val="00EB02EA"/>
    <w:rsid w:val="00EB0F53"/>
    <w:rsid w:val="00EB1075"/>
    <w:rsid w:val="00EB1A76"/>
    <w:rsid w:val="00EB2D84"/>
    <w:rsid w:val="00EB3488"/>
    <w:rsid w:val="00EB3B72"/>
    <w:rsid w:val="00EB4D25"/>
    <w:rsid w:val="00EB535D"/>
    <w:rsid w:val="00EB6E2F"/>
    <w:rsid w:val="00EB754D"/>
    <w:rsid w:val="00EC20A4"/>
    <w:rsid w:val="00EC50CA"/>
    <w:rsid w:val="00EC79A0"/>
    <w:rsid w:val="00ED39D9"/>
    <w:rsid w:val="00ED3A72"/>
    <w:rsid w:val="00ED67CC"/>
    <w:rsid w:val="00ED70B7"/>
    <w:rsid w:val="00EE384F"/>
    <w:rsid w:val="00EE4FF3"/>
    <w:rsid w:val="00EF76DC"/>
    <w:rsid w:val="00F010D3"/>
    <w:rsid w:val="00F03002"/>
    <w:rsid w:val="00F03A03"/>
    <w:rsid w:val="00F03BC6"/>
    <w:rsid w:val="00F0478A"/>
    <w:rsid w:val="00F05EC3"/>
    <w:rsid w:val="00F127EE"/>
    <w:rsid w:val="00F16BE0"/>
    <w:rsid w:val="00F17F83"/>
    <w:rsid w:val="00F23128"/>
    <w:rsid w:val="00F2342A"/>
    <w:rsid w:val="00F23901"/>
    <w:rsid w:val="00F2476E"/>
    <w:rsid w:val="00F27B86"/>
    <w:rsid w:val="00F30B18"/>
    <w:rsid w:val="00F3368E"/>
    <w:rsid w:val="00F3496B"/>
    <w:rsid w:val="00F373C9"/>
    <w:rsid w:val="00F545FF"/>
    <w:rsid w:val="00F56905"/>
    <w:rsid w:val="00F600C1"/>
    <w:rsid w:val="00F64953"/>
    <w:rsid w:val="00F6542F"/>
    <w:rsid w:val="00F65C31"/>
    <w:rsid w:val="00F6623F"/>
    <w:rsid w:val="00F66E33"/>
    <w:rsid w:val="00F754CB"/>
    <w:rsid w:val="00F83991"/>
    <w:rsid w:val="00F85356"/>
    <w:rsid w:val="00F900E1"/>
    <w:rsid w:val="00F902CE"/>
    <w:rsid w:val="00F928C2"/>
    <w:rsid w:val="00F931D7"/>
    <w:rsid w:val="00F97E6E"/>
    <w:rsid w:val="00FA32A0"/>
    <w:rsid w:val="00FA3FCC"/>
    <w:rsid w:val="00FA415A"/>
    <w:rsid w:val="00FA5EC5"/>
    <w:rsid w:val="00FA5F81"/>
    <w:rsid w:val="00FB29A1"/>
    <w:rsid w:val="00FB6A69"/>
    <w:rsid w:val="00FB6AC0"/>
    <w:rsid w:val="00FB71E4"/>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29BC"/>
    <w:rsid w:val="00FF625F"/>
    <w:rsid w:val="00FF73B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rFonts w:eastAsiaTheme="minorHAnsi"/>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paragraph" w:styleId="aff5">
    <w:name w:val="No Spacing"/>
    <w:uiPriority w:val="1"/>
    <w:qFormat/>
    <w:rsid w:val="00444119"/>
    <w:pPr>
      <w:spacing w:after="0" w:line="240" w:lineRule="auto"/>
      <w:jc w:val="both"/>
    </w:pPr>
    <w:rPr>
      <w:rFonts w:ascii="Arial" w:eastAsia="Times New Roman" w:hAnsi="Arial" w:cs="Times New Roman"/>
      <w:sz w:val="20"/>
      <w:szCs w:val="24"/>
      <w:lang w:eastAsia="ru-RU"/>
    </w:rPr>
  </w:style>
  <w:style w:type="paragraph" w:customStyle="1" w:styleId="15">
    <w:name w:val="Абзац списка1"/>
    <w:basedOn w:val="a2"/>
    <w:rsid w:val="001770FC"/>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1770FC"/>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rFonts w:eastAsiaTheme="minorHAnsi"/>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paragraph" w:styleId="aff5">
    <w:name w:val="No Spacing"/>
    <w:uiPriority w:val="1"/>
    <w:qFormat/>
    <w:rsid w:val="00444119"/>
    <w:pPr>
      <w:spacing w:after="0" w:line="240" w:lineRule="auto"/>
      <w:jc w:val="both"/>
    </w:pPr>
    <w:rPr>
      <w:rFonts w:ascii="Arial" w:eastAsia="Times New Roman" w:hAnsi="Arial" w:cs="Times New Roman"/>
      <w:sz w:val="20"/>
      <w:szCs w:val="24"/>
      <w:lang w:eastAsia="ru-RU"/>
    </w:rPr>
  </w:style>
  <w:style w:type="paragraph" w:customStyle="1" w:styleId="15">
    <w:name w:val="Абзац списка1"/>
    <w:basedOn w:val="a2"/>
    <w:rsid w:val="001770FC"/>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1770FC"/>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8766">
      <w:bodyDiv w:val="1"/>
      <w:marLeft w:val="0"/>
      <w:marRight w:val="0"/>
      <w:marTop w:val="0"/>
      <w:marBottom w:val="0"/>
      <w:divBdr>
        <w:top w:val="none" w:sz="0" w:space="0" w:color="auto"/>
        <w:left w:val="none" w:sz="0" w:space="0" w:color="auto"/>
        <w:bottom w:val="none" w:sz="0" w:space="0" w:color="auto"/>
        <w:right w:val="none" w:sz="0" w:space="0" w:color="auto"/>
      </w:divBdr>
    </w:div>
    <w:div w:id="13337855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28488582">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38826516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97068189">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4890428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kupki@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912E6-CFF5-49AF-897A-CD57BB7A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12335</Words>
  <Characters>70314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4</cp:revision>
  <cp:lastPrinted>2018-03-27T04:13:00Z</cp:lastPrinted>
  <dcterms:created xsi:type="dcterms:W3CDTF">2018-06-28T10:10:00Z</dcterms:created>
  <dcterms:modified xsi:type="dcterms:W3CDTF">2018-06-28T10:18:00Z</dcterms:modified>
</cp:coreProperties>
</file>